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87B65" w14:textId="29CEA03A" w:rsidR="0042721F" w:rsidRDefault="00836FD3" w:rsidP="00836FD3">
      <w:pPr>
        <w:ind w:left="3402"/>
        <w:jc w:val="both"/>
        <w:rPr>
          <w:rFonts w:eastAsia="Arial Unicode MS"/>
        </w:rPr>
      </w:pPr>
      <w:r>
        <w:rPr>
          <w:rFonts w:eastAsia="Arial Unicode MS"/>
          <w:b/>
        </w:rPr>
        <w:t>LEI 3.513, DE 04 DE ABRIL DE 2024</w:t>
      </w:r>
    </w:p>
    <w:p w14:paraId="00028E76" w14:textId="77777777" w:rsidR="0042721F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194E896A" w14:textId="0BD2E2B4" w:rsidR="00303CAC" w:rsidRDefault="00303CAC" w:rsidP="00303CAC">
      <w:pPr>
        <w:ind w:left="3402"/>
        <w:jc w:val="both"/>
        <w:rPr>
          <w:sz w:val="22"/>
          <w:szCs w:val="22"/>
        </w:rPr>
      </w:pPr>
      <w:r>
        <w:rPr>
          <w:iCs/>
        </w:rPr>
        <w:t>Dispõe sobre a obrigatoriedade do uso de protetor de roçagem urbano onde é realizado o trabalho de jardinagem no Município de Sorriso – MT, e dá outras providências.</w:t>
      </w:r>
    </w:p>
    <w:p w14:paraId="2DAB5472" w14:textId="77777777" w:rsidR="0042721F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20D36DA3" w14:textId="77777777" w:rsidR="0042721F" w:rsidRPr="00303CAC" w:rsidRDefault="0042721F" w:rsidP="0042721F">
      <w:pPr>
        <w:ind w:left="3402"/>
        <w:jc w:val="both"/>
        <w:rPr>
          <w:rFonts w:eastAsia="Calibri"/>
          <w:b/>
          <w:lang w:eastAsia="en-US"/>
        </w:rPr>
      </w:pPr>
      <w:bookmarkStart w:id="0" w:name="_GoBack"/>
      <w:bookmarkEnd w:id="0"/>
    </w:p>
    <w:p w14:paraId="14C51604" w14:textId="77777777" w:rsidR="00AD2265" w:rsidRPr="009318A5" w:rsidRDefault="00AD2265" w:rsidP="00AD2265">
      <w:pPr>
        <w:pStyle w:val="Recuodecorpodetexto"/>
        <w:ind w:firstLine="1418"/>
        <w:rPr>
          <w:rFonts w:ascii="Times New Roman" w:hAnsi="Times New Roman"/>
          <w:b/>
        </w:rPr>
      </w:pPr>
      <w:r w:rsidRPr="009318A5">
        <w:rPr>
          <w:rFonts w:ascii="Times New Roman" w:hAnsi="Times New Roman"/>
        </w:rPr>
        <w:t>Ari Genézio Lafin, Prefeito Municipal de Sorriso, Estado de Mato Grosso, faço saber que a Câmara Municipal de Sorriso aprovou e eu sanciono a seguinte Lei:</w:t>
      </w:r>
    </w:p>
    <w:p w14:paraId="67EA5378" w14:textId="77777777" w:rsidR="00AD2265" w:rsidRPr="009318A5" w:rsidRDefault="00AD2265" w:rsidP="00AD2265">
      <w:pPr>
        <w:autoSpaceDE w:val="0"/>
        <w:autoSpaceDN w:val="0"/>
        <w:adjustRightInd w:val="0"/>
        <w:ind w:firstLine="2835"/>
        <w:rPr>
          <w:b/>
          <w:bCs/>
        </w:rPr>
      </w:pPr>
    </w:p>
    <w:p w14:paraId="72A14EEC" w14:textId="77777777" w:rsidR="00303CAC" w:rsidRPr="00303CAC" w:rsidRDefault="00303CAC" w:rsidP="0042721F">
      <w:pPr>
        <w:ind w:firstLine="709"/>
        <w:jc w:val="both"/>
        <w:rPr>
          <w:b/>
        </w:rPr>
      </w:pPr>
    </w:p>
    <w:p w14:paraId="21DA016F" w14:textId="77777777" w:rsidR="00303CAC" w:rsidRPr="00303CAC" w:rsidRDefault="00303CAC" w:rsidP="00303CAC">
      <w:pPr>
        <w:ind w:firstLine="1418"/>
        <w:jc w:val="both"/>
      </w:pPr>
      <w:r w:rsidRPr="00303CAC">
        <w:rPr>
          <w:b/>
          <w:bCs/>
        </w:rPr>
        <w:t>Art. 1º</w:t>
      </w:r>
      <w:r w:rsidRPr="00303CAC">
        <w:t xml:space="preserve"> Ficam as empresas de serviço de jardinagem obrigadas a utilizar redes de segurança ou tela de proteção, provisória e móvel, durante a realização do trabalho de roçada, que impeça o arremesso de pedras, grama e outros objetos, tendo como objetivo zelar pelo bem-estar e segurança da população do Município de Sorriso.</w:t>
      </w:r>
    </w:p>
    <w:p w14:paraId="4375B220" w14:textId="77777777" w:rsidR="00303CAC" w:rsidRPr="00303CAC" w:rsidRDefault="00303CAC" w:rsidP="00303CAC">
      <w:pPr>
        <w:ind w:firstLine="1418"/>
        <w:jc w:val="both"/>
      </w:pPr>
    </w:p>
    <w:p w14:paraId="153F5550" w14:textId="77777777" w:rsidR="00303CAC" w:rsidRPr="00303CAC" w:rsidRDefault="00303CAC" w:rsidP="00303CAC">
      <w:pPr>
        <w:ind w:firstLine="1418"/>
        <w:jc w:val="both"/>
      </w:pPr>
      <w:r w:rsidRPr="00303CAC">
        <w:rPr>
          <w:b/>
          <w:bCs/>
        </w:rPr>
        <w:t>Parágrafo único.</w:t>
      </w:r>
      <w:r w:rsidRPr="00303CAC">
        <w:t xml:space="preserve"> A rede de segurança ou tela de proteção deverá ser colocada próxima à máquina que corta a grama, devendo ter altura e largura suficientes para proteger pessoas e veículos automotores.</w:t>
      </w:r>
    </w:p>
    <w:p w14:paraId="39B88FD1" w14:textId="77777777" w:rsidR="00303CAC" w:rsidRPr="00303CAC" w:rsidRDefault="00303CAC" w:rsidP="00303CAC">
      <w:pPr>
        <w:jc w:val="both"/>
      </w:pPr>
    </w:p>
    <w:p w14:paraId="78720FC7" w14:textId="77777777" w:rsidR="00303CAC" w:rsidRPr="00303CAC" w:rsidRDefault="00303CAC" w:rsidP="00303CA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iCs/>
        </w:rPr>
      </w:pPr>
      <w:r w:rsidRPr="00303CAC">
        <w:rPr>
          <w:b/>
          <w:bCs/>
          <w:iCs/>
        </w:rPr>
        <w:t>Art. 2º</w:t>
      </w:r>
      <w:r w:rsidRPr="00303CAC">
        <w:rPr>
          <w:iCs/>
        </w:rPr>
        <w:t xml:space="preserve"> As redes e telas deverão ser com material resistente que detenha qualquer tipo de objeto lançado, independente do seu tamanho e peso.</w:t>
      </w:r>
    </w:p>
    <w:p w14:paraId="4AD430BD" w14:textId="77777777" w:rsidR="00303CAC" w:rsidRPr="00303CAC" w:rsidRDefault="00303CAC" w:rsidP="00303CA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iCs/>
        </w:rPr>
      </w:pPr>
    </w:p>
    <w:p w14:paraId="495EAEC8" w14:textId="77777777" w:rsidR="00303CAC" w:rsidRPr="00303CAC" w:rsidRDefault="00303CAC" w:rsidP="00303CA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303CAC">
        <w:rPr>
          <w:b/>
          <w:bCs/>
          <w:iCs/>
        </w:rPr>
        <w:t>Art. 3º</w:t>
      </w:r>
      <w:r w:rsidRPr="00303CAC">
        <w:rPr>
          <w:iCs/>
        </w:rPr>
        <w:t xml:space="preserve"> As empresas contratadas pelo Poder Executivo Municipal para a execução de serviços de jardinagem, que não cumprirem a presente Lei, serão descredenciadas da prestação do serviço público.</w:t>
      </w:r>
    </w:p>
    <w:p w14:paraId="50640C9E" w14:textId="77777777" w:rsidR="00303CAC" w:rsidRPr="00303CAC" w:rsidRDefault="00303CAC" w:rsidP="00303CAC">
      <w:pPr>
        <w:ind w:firstLine="1418"/>
        <w:jc w:val="both"/>
        <w:rPr>
          <w:iCs/>
        </w:rPr>
      </w:pPr>
    </w:p>
    <w:p w14:paraId="2944DAB3" w14:textId="2D520C32" w:rsidR="00303CAC" w:rsidRPr="00303CAC" w:rsidRDefault="00303CAC" w:rsidP="00303CAC">
      <w:pPr>
        <w:ind w:firstLine="1418"/>
        <w:jc w:val="both"/>
        <w:rPr>
          <w:iCs/>
        </w:rPr>
      </w:pPr>
      <w:bookmarkStart w:id="1" w:name="_Hlk160444346"/>
      <w:r w:rsidRPr="00303CAC">
        <w:rPr>
          <w:b/>
          <w:bCs/>
          <w:iCs/>
        </w:rPr>
        <w:t>Art. 4º</w:t>
      </w:r>
      <w:r w:rsidRPr="00303CAC">
        <w:rPr>
          <w:iCs/>
        </w:rPr>
        <w:t xml:space="preserve"> </w:t>
      </w:r>
      <w:bookmarkEnd w:id="1"/>
      <w:r w:rsidRPr="00303CAC">
        <w:rPr>
          <w:iCs/>
        </w:rPr>
        <w:t>Esta Lei entra em vigor na data de sua publicação</w:t>
      </w:r>
      <w:r>
        <w:rPr>
          <w:iCs/>
        </w:rPr>
        <w:t>.</w:t>
      </w:r>
    </w:p>
    <w:p w14:paraId="48BDA7C8" w14:textId="77777777" w:rsidR="0042721F" w:rsidRPr="00303CAC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303CAC" w:rsidRDefault="0042721F" w:rsidP="0042721F">
      <w:pPr>
        <w:ind w:firstLine="1418"/>
        <w:jc w:val="both"/>
        <w:rPr>
          <w:iCs/>
        </w:rPr>
      </w:pPr>
    </w:p>
    <w:p w14:paraId="1223BF3F" w14:textId="38A8DC2B" w:rsidR="0042721F" w:rsidRPr="00303CAC" w:rsidRDefault="00423874" w:rsidP="0042721F">
      <w:pPr>
        <w:ind w:firstLine="1418"/>
        <w:jc w:val="both"/>
      </w:pPr>
      <w:r w:rsidRPr="00303CAC">
        <w:rPr>
          <w:iCs/>
        </w:rPr>
        <w:t xml:space="preserve">Sorriso, Estado de Mato Grosso, em </w:t>
      </w:r>
      <w:r w:rsidR="00836FD3">
        <w:rPr>
          <w:iCs/>
        </w:rPr>
        <w:t>04</w:t>
      </w:r>
      <w:r w:rsidRPr="00303CAC">
        <w:rPr>
          <w:iCs/>
        </w:rPr>
        <w:t xml:space="preserve"> de </w:t>
      </w:r>
      <w:r w:rsidR="00303CAC">
        <w:rPr>
          <w:iCs/>
        </w:rPr>
        <w:t>abril</w:t>
      </w:r>
      <w:r w:rsidRPr="00303CAC">
        <w:rPr>
          <w:iCs/>
        </w:rPr>
        <w:t xml:space="preserve"> de 202</w:t>
      </w:r>
      <w:r w:rsidR="00303CAC">
        <w:rPr>
          <w:iCs/>
        </w:rPr>
        <w:t>4</w:t>
      </w:r>
      <w:r w:rsidRPr="00303CAC">
        <w:rPr>
          <w:iCs/>
        </w:rPr>
        <w:t>.</w:t>
      </w:r>
    </w:p>
    <w:p w14:paraId="006C9886" w14:textId="77777777" w:rsidR="0042721F" w:rsidRDefault="0042721F" w:rsidP="0042721F"/>
    <w:p w14:paraId="6774C390" w14:textId="77777777" w:rsidR="00303CAC" w:rsidRDefault="00303CAC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76E59CD2" w14:textId="77777777" w:rsidR="00836FD3" w:rsidRPr="009318A5" w:rsidRDefault="00836FD3" w:rsidP="00836FD3">
      <w:pPr>
        <w:autoSpaceDE w:val="0"/>
        <w:autoSpaceDN w:val="0"/>
        <w:adjustRightInd w:val="0"/>
        <w:ind w:firstLine="1418"/>
        <w:jc w:val="both"/>
      </w:pPr>
    </w:p>
    <w:p w14:paraId="61BE16A1" w14:textId="77777777" w:rsidR="00836FD3" w:rsidRPr="009318A5" w:rsidRDefault="00836FD3" w:rsidP="00836FD3">
      <w:pPr>
        <w:jc w:val="center"/>
      </w:pPr>
      <w:r w:rsidRPr="009318A5">
        <w:rPr>
          <w:b/>
        </w:rPr>
        <w:t xml:space="preserve">                                                                                       ARI GENÉZIO LAFIN</w:t>
      </w:r>
    </w:p>
    <w:p w14:paraId="5476FF85" w14:textId="77777777" w:rsidR="00836FD3" w:rsidRPr="009318A5" w:rsidRDefault="00836FD3" w:rsidP="00836FD3">
      <w:pPr>
        <w:jc w:val="center"/>
      </w:pPr>
      <w:r w:rsidRPr="009318A5">
        <w:t xml:space="preserve">                                                                                        Prefeito Municipal</w:t>
      </w:r>
    </w:p>
    <w:p w14:paraId="743573C5" w14:textId="77777777" w:rsidR="00836FD3" w:rsidRPr="009318A5" w:rsidRDefault="00836FD3" w:rsidP="00836FD3">
      <w:pPr>
        <w:tabs>
          <w:tab w:val="left" w:pos="1418"/>
        </w:tabs>
        <w:rPr>
          <w:i/>
        </w:rPr>
      </w:pPr>
      <w:r w:rsidRPr="009318A5">
        <w:rPr>
          <w:i/>
        </w:rPr>
        <w:t>Registre-se. Publique-se. Cumpra-se.</w:t>
      </w:r>
    </w:p>
    <w:p w14:paraId="41A74055" w14:textId="77777777" w:rsidR="00836FD3" w:rsidRPr="009318A5" w:rsidRDefault="00836FD3" w:rsidP="00836FD3">
      <w:pPr>
        <w:tabs>
          <w:tab w:val="left" w:pos="1418"/>
        </w:tabs>
        <w:rPr>
          <w:b/>
        </w:rPr>
      </w:pPr>
    </w:p>
    <w:p w14:paraId="485BC8C8" w14:textId="77777777" w:rsidR="00836FD3" w:rsidRPr="009318A5" w:rsidRDefault="00836FD3" w:rsidP="00836FD3">
      <w:pPr>
        <w:tabs>
          <w:tab w:val="left" w:pos="1418"/>
        </w:tabs>
        <w:rPr>
          <w:b/>
        </w:rPr>
      </w:pPr>
    </w:p>
    <w:p w14:paraId="04327A93" w14:textId="77777777" w:rsidR="00836FD3" w:rsidRPr="009318A5" w:rsidRDefault="00836FD3" w:rsidP="00836FD3">
      <w:pPr>
        <w:tabs>
          <w:tab w:val="left" w:pos="1418"/>
        </w:tabs>
        <w:rPr>
          <w:b/>
        </w:rPr>
      </w:pPr>
    </w:p>
    <w:p w14:paraId="1F950BAE" w14:textId="77777777" w:rsidR="00836FD3" w:rsidRPr="009318A5" w:rsidRDefault="00836FD3" w:rsidP="00836FD3">
      <w:pPr>
        <w:tabs>
          <w:tab w:val="left" w:pos="1418"/>
        </w:tabs>
        <w:rPr>
          <w:b/>
        </w:rPr>
      </w:pPr>
    </w:p>
    <w:p w14:paraId="33EDE77B" w14:textId="77777777" w:rsidR="00836FD3" w:rsidRPr="009318A5" w:rsidRDefault="00836FD3" w:rsidP="00836FD3">
      <w:pPr>
        <w:tabs>
          <w:tab w:val="left" w:pos="1418"/>
        </w:tabs>
        <w:rPr>
          <w:b/>
        </w:rPr>
      </w:pPr>
      <w:r>
        <w:rPr>
          <w:b/>
        </w:rPr>
        <w:t xml:space="preserve">BRUNO EDUARDO PECINELLI DELGADO </w:t>
      </w:r>
    </w:p>
    <w:p w14:paraId="48D62848" w14:textId="77777777" w:rsidR="00836FD3" w:rsidRPr="009318A5" w:rsidRDefault="00836FD3" w:rsidP="00836FD3">
      <w:pPr>
        <w:tabs>
          <w:tab w:val="left" w:pos="1418"/>
        </w:tabs>
      </w:pPr>
      <w:r w:rsidRPr="009318A5">
        <w:t xml:space="preserve">    </w:t>
      </w:r>
      <w:r>
        <w:t xml:space="preserve">      </w:t>
      </w:r>
      <w:r w:rsidRPr="009318A5">
        <w:t>Secretário</w:t>
      </w:r>
      <w:r>
        <w:t xml:space="preserve"> Municipal</w:t>
      </w:r>
      <w:r w:rsidRPr="009318A5">
        <w:t xml:space="preserve"> de Administração </w:t>
      </w:r>
    </w:p>
    <w:p w14:paraId="75524804" w14:textId="77777777" w:rsidR="00B474E9" w:rsidRPr="0042721F" w:rsidRDefault="00B474E9" w:rsidP="00836FD3">
      <w:pPr>
        <w:jc w:val="center"/>
      </w:pPr>
    </w:p>
    <w:sectPr w:rsidR="00B474E9" w:rsidRPr="0042721F" w:rsidSect="00836FD3">
      <w:footerReference w:type="even" r:id="rId8"/>
      <w:footerReference w:type="default" r:id="rId9"/>
      <w:type w:val="continuous"/>
      <w:pgSz w:w="11907" w:h="16840" w:code="9"/>
      <w:pgMar w:top="2410" w:right="1134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F9061" w14:textId="77777777" w:rsidR="00423874" w:rsidRDefault="00423874">
      <w:r>
        <w:separator/>
      </w:r>
    </w:p>
  </w:endnote>
  <w:endnote w:type="continuationSeparator" w:id="0">
    <w:p w14:paraId="065AD69B" w14:textId="77777777" w:rsidR="00423874" w:rsidRDefault="0042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2387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50BFDA9C" w:rsidR="002220C6" w:rsidRPr="00B70D53" w:rsidRDefault="00423874" w:rsidP="00836FD3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39D17" w14:textId="77777777" w:rsidR="00423874" w:rsidRDefault="00423874">
      <w:r>
        <w:separator/>
      </w:r>
    </w:p>
  </w:footnote>
  <w:footnote w:type="continuationSeparator" w:id="0">
    <w:p w14:paraId="33B99866" w14:textId="77777777" w:rsidR="00423874" w:rsidRDefault="00423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9D255B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88AB48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B54317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9C4C63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E56EAB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4AECA7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D5E01B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BF2B2F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0B4DA1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BD457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662088" w:tentative="1">
      <w:start w:val="1"/>
      <w:numFmt w:val="lowerLetter"/>
      <w:lvlText w:val="%2."/>
      <w:lvlJc w:val="left"/>
      <w:pPr>
        <w:ind w:left="1440" w:hanging="360"/>
      </w:pPr>
    </w:lvl>
    <w:lvl w:ilvl="2" w:tplc="63180F6A" w:tentative="1">
      <w:start w:val="1"/>
      <w:numFmt w:val="lowerRoman"/>
      <w:lvlText w:val="%3."/>
      <w:lvlJc w:val="right"/>
      <w:pPr>
        <w:ind w:left="2160" w:hanging="180"/>
      </w:pPr>
    </w:lvl>
    <w:lvl w:ilvl="3" w:tplc="BBE4B1CC" w:tentative="1">
      <w:start w:val="1"/>
      <w:numFmt w:val="decimal"/>
      <w:lvlText w:val="%4."/>
      <w:lvlJc w:val="left"/>
      <w:pPr>
        <w:ind w:left="2880" w:hanging="360"/>
      </w:pPr>
    </w:lvl>
    <w:lvl w:ilvl="4" w:tplc="8910A13A" w:tentative="1">
      <w:start w:val="1"/>
      <w:numFmt w:val="lowerLetter"/>
      <w:lvlText w:val="%5."/>
      <w:lvlJc w:val="left"/>
      <w:pPr>
        <w:ind w:left="3600" w:hanging="360"/>
      </w:pPr>
    </w:lvl>
    <w:lvl w:ilvl="5" w:tplc="A7CCB25A" w:tentative="1">
      <w:start w:val="1"/>
      <w:numFmt w:val="lowerRoman"/>
      <w:lvlText w:val="%6."/>
      <w:lvlJc w:val="right"/>
      <w:pPr>
        <w:ind w:left="4320" w:hanging="180"/>
      </w:pPr>
    </w:lvl>
    <w:lvl w:ilvl="6" w:tplc="BAEC690E" w:tentative="1">
      <w:start w:val="1"/>
      <w:numFmt w:val="decimal"/>
      <w:lvlText w:val="%7."/>
      <w:lvlJc w:val="left"/>
      <w:pPr>
        <w:ind w:left="5040" w:hanging="360"/>
      </w:pPr>
    </w:lvl>
    <w:lvl w:ilvl="7" w:tplc="D89C8300" w:tentative="1">
      <w:start w:val="1"/>
      <w:numFmt w:val="lowerLetter"/>
      <w:lvlText w:val="%8."/>
      <w:lvlJc w:val="left"/>
      <w:pPr>
        <w:ind w:left="5760" w:hanging="360"/>
      </w:pPr>
    </w:lvl>
    <w:lvl w:ilvl="8" w:tplc="0AD04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772C9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3F6092A" w:tentative="1">
      <w:start w:val="1"/>
      <w:numFmt w:val="lowerLetter"/>
      <w:lvlText w:val="%2."/>
      <w:lvlJc w:val="left"/>
      <w:pPr>
        <w:ind w:left="1440" w:hanging="360"/>
      </w:pPr>
    </w:lvl>
    <w:lvl w:ilvl="2" w:tplc="15387CC2" w:tentative="1">
      <w:start w:val="1"/>
      <w:numFmt w:val="lowerRoman"/>
      <w:lvlText w:val="%3."/>
      <w:lvlJc w:val="right"/>
      <w:pPr>
        <w:ind w:left="2160" w:hanging="180"/>
      </w:pPr>
    </w:lvl>
    <w:lvl w:ilvl="3" w:tplc="B06476F0" w:tentative="1">
      <w:start w:val="1"/>
      <w:numFmt w:val="decimal"/>
      <w:lvlText w:val="%4."/>
      <w:lvlJc w:val="left"/>
      <w:pPr>
        <w:ind w:left="2880" w:hanging="360"/>
      </w:pPr>
    </w:lvl>
    <w:lvl w:ilvl="4" w:tplc="49CC8600" w:tentative="1">
      <w:start w:val="1"/>
      <w:numFmt w:val="lowerLetter"/>
      <w:lvlText w:val="%5."/>
      <w:lvlJc w:val="left"/>
      <w:pPr>
        <w:ind w:left="3600" w:hanging="360"/>
      </w:pPr>
    </w:lvl>
    <w:lvl w:ilvl="5" w:tplc="4F42E56A" w:tentative="1">
      <w:start w:val="1"/>
      <w:numFmt w:val="lowerRoman"/>
      <w:lvlText w:val="%6."/>
      <w:lvlJc w:val="right"/>
      <w:pPr>
        <w:ind w:left="4320" w:hanging="180"/>
      </w:pPr>
    </w:lvl>
    <w:lvl w:ilvl="6" w:tplc="D4BCBD4A" w:tentative="1">
      <w:start w:val="1"/>
      <w:numFmt w:val="decimal"/>
      <w:lvlText w:val="%7."/>
      <w:lvlJc w:val="left"/>
      <w:pPr>
        <w:ind w:left="5040" w:hanging="360"/>
      </w:pPr>
    </w:lvl>
    <w:lvl w:ilvl="7" w:tplc="6026EAC8" w:tentative="1">
      <w:start w:val="1"/>
      <w:numFmt w:val="lowerLetter"/>
      <w:lvlText w:val="%8."/>
      <w:lvlJc w:val="left"/>
      <w:pPr>
        <w:ind w:left="5760" w:hanging="360"/>
      </w:pPr>
    </w:lvl>
    <w:lvl w:ilvl="8" w:tplc="AF8E7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4CE87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38FAB6" w:tentative="1">
      <w:start w:val="1"/>
      <w:numFmt w:val="lowerLetter"/>
      <w:lvlText w:val="%2."/>
      <w:lvlJc w:val="left"/>
      <w:pPr>
        <w:ind w:left="1440" w:hanging="360"/>
      </w:pPr>
    </w:lvl>
    <w:lvl w:ilvl="2" w:tplc="C7F21F7C" w:tentative="1">
      <w:start w:val="1"/>
      <w:numFmt w:val="lowerRoman"/>
      <w:lvlText w:val="%3."/>
      <w:lvlJc w:val="right"/>
      <w:pPr>
        <w:ind w:left="2160" w:hanging="180"/>
      </w:pPr>
    </w:lvl>
    <w:lvl w:ilvl="3" w:tplc="289C6ADC" w:tentative="1">
      <w:start w:val="1"/>
      <w:numFmt w:val="decimal"/>
      <w:lvlText w:val="%4."/>
      <w:lvlJc w:val="left"/>
      <w:pPr>
        <w:ind w:left="2880" w:hanging="360"/>
      </w:pPr>
    </w:lvl>
    <w:lvl w:ilvl="4" w:tplc="DC867B50" w:tentative="1">
      <w:start w:val="1"/>
      <w:numFmt w:val="lowerLetter"/>
      <w:lvlText w:val="%5."/>
      <w:lvlJc w:val="left"/>
      <w:pPr>
        <w:ind w:left="3600" w:hanging="360"/>
      </w:pPr>
    </w:lvl>
    <w:lvl w:ilvl="5" w:tplc="3C72497A" w:tentative="1">
      <w:start w:val="1"/>
      <w:numFmt w:val="lowerRoman"/>
      <w:lvlText w:val="%6."/>
      <w:lvlJc w:val="right"/>
      <w:pPr>
        <w:ind w:left="4320" w:hanging="180"/>
      </w:pPr>
    </w:lvl>
    <w:lvl w:ilvl="6" w:tplc="477846E0" w:tentative="1">
      <w:start w:val="1"/>
      <w:numFmt w:val="decimal"/>
      <w:lvlText w:val="%7."/>
      <w:lvlJc w:val="left"/>
      <w:pPr>
        <w:ind w:left="5040" w:hanging="360"/>
      </w:pPr>
    </w:lvl>
    <w:lvl w:ilvl="7" w:tplc="9746FEB4" w:tentative="1">
      <w:start w:val="1"/>
      <w:numFmt w:val="lowerLetter"/>
      <w:lvlText w:val="%8."/>
      <w:lvlJc w:val="left"/>
      <w:pPr>
        <w:ind w:left="5760" w:hanging="360"/>
      </w:pPr>
    </w:lvl>
    <w:lvl w:ilvl="8" w:tplc="EEB4F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130B3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8E3AA8" w:tentative="1">
      <w:start w:val="1"/>
      <w:numFmt w:val="lowerLetter"/>
      <w:lvlText w:val="%2."/>
      <w:lvlJc w:val="left"/>
      <w:pPr>
        <w:ind w:left="1440" w:hanging="360"/>
      </w:pPr>
    </w:lvl>
    <w:lvl w:ilvl="2" w:tplc="912CBF1A" w:tentative="1">
      <w:start w:val="1"/>
      <w:numFmt w:val="lowerRoman"/>
      <w:lvlText w:val="%3."/>
      <w:lvlJc w:val="right"/>
      <w:pPr>
        <w:ind w:left="2160" w:hanging="180"/>
      </w:pPr>
    </w:lvl>
    <w:lvl w:ilvl="3" w:tplc="C090DFC2" w:tentative="1">
      <w:start w:val="1"/>
      <w:numFmt w:val="decimal"/>
      <w:lvlText w:val="%4."/>
      <w:lvlJc w:val="left"/>
      <w:pPr>
        <w:ind w:left="2880" w:hanging="360"/>
      </w:pPr>
    </w:lvl>
    <w:lvl w:ilvl="4" w:tplc="A46080C8" w:tentative="1">
      <w:start w:val="1"/>
      <w:numFmt w:val="lowerLetter"/>
      <w:lvlText w:val="%5."/>
      <w:lvlJc w:val="left"/>
      <w:pPr>
        <w:ind w:left="3600" w:hanging="360"/>
      </w:pPr>
    </w:lvl>
    <w:lvl w:ilvl="5" w:tplc="F6DA9E5C" w:tentative="1">
      <w:start w:val="1"/>
      <w:numFmt w:val="lowerRoman"/>
      <w:lvlText w:val="%6."/>
      <w:lvlJc w:val="right"/>
      <w:pPr>
        <w:ind w:left="4320" w:hanging="180"/>
      </w:pPr>
    </w:lvl>
    <w:lvl w:ilvl="6" w:tplc="E160D5C6" w:tentative="1">
      <w:start w:val="1"/>
      <w:numFmt w:val="decimal"/>
      <w:lvlText w:val="%7."/>
      <w:lvlJc w:val="left"/>
      <w:pPr>
        <w:ind w:left="5040" w:hanging="360"/>
      </w:pPr>
    </w:lvl>
    <w:lvl w:ilvl="7" w:tplc="CBE6E5AC" w:tentative="1">
      <w:start w:val="1"/>
      <w:numFmt w:val="lowerLetter"/>
      <w:lvlText w:val="%8."/>
      <w:lvlJc w:val="left"/>
      <w:pPr>
        <w:ind w:left="5760" w:hanging="360"/>
      </w:pPr>
    </w:lvl>
    <w:lvl w:ilvl="8" w:tplc="8804A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68EA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CEB024" w:tentative="1">
      <w:start w:val="1"/>
      <w:numFmt w:val="lowerLetter"/>
      <w:lvlText w:val="%2."/>
      <w:lvlJc w:val="left"/>
      <w:pPr>
        <w:ind w:left="1440" w:hanging="360"/>
      </w:pPr>
    </w:lvl>
    <w:lvl w:ilvl="2" w:tplc="D9866DD8" w:tentative="1">
      <w:start w:val="1"/>
      <w:numFmt w:val="lowerRoman"/>
      <w:lvlText w:val="%3."/>
      <w:lvlJc w:val="right"/>
      <w:pPr>
        <w:ind w:left="2160" w:hanging="180"/>
      </w:pPr>
    </w:lvl>
    <w:lvl w:ilvl="3" w:tplc="6CEAC980" w:tentative="1">
      <w:start w:val="1"/>
      <w:numFmt w:val="decimal"/>
      <w:lvlText w:val="%4."/>
      <w:lvlJc w:val="left"/>
      <w:pPr>
        <w:ind w:left="2880" w:hanging="360"/>
      </w:pPr>
    </w:lvl>
    <w:lvl w:ilvl="4" w:tplc="E8E401A8" w:tentative="1">
      <w:start w:val="1"/>
      <w:numFmt w:val="lowerLetter"/>
      <w:lvlText w:val="%5."/>
      <w:lvlJc w:val="left"/>
      <w:pPr>
        <w:ind w:left="3600" w:hanging="360"/>
      </w:pPr>
    </w:lvl>
    <w:lvl w:ilvl="5" w:tplc="F7C27EE8" w:tentative="1">
      <w:start w:val="1"/>
      <w:numFmt w:val="lowerRoman"/>
      <w:lvlText w:val="%6."/>
      <w:lvlJc w:val="right"/>
      <w:pPr>
        <w:ind w:left="4320" w:hanging="180"/>
      </w:pPr>
    </w:lvl>
    <w:lvl w:ilvl="6" w:tplc="206A09F8" w:tentative="1">
      <w:start w:val="1"/>
      <w:numFmt w:val="decimal"/>
      <w:lvlText w:val="%7."/>
      <w:lvlJc w:val="left"/>
      <w:pPr>
        <w:ind w:left="5040" w:hanging="360"/>
      </w:pPr>
    </w:lvl>
    <w:lvl w:ilvl="7" w:tplc="E64208AA" w:tentative="1">
      <w:start w:val="1"/>
      <w:numFmt w:val="lowerLetter"/>
      <w:lvlText w:val="%8."/>
      <w:lvlJc w:val="left"/>
      <w:pPr>
        <w:ind w:left="5760" w:hanging="360"/>
      </w:pPr>
    </w:lvl>
    <w:lvl w:ilvl="8" w:tplc="9F9CC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486D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7E15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4A3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61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26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45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44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3460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4CF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4B0F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760686" w:tentative="1">
      <w:start w:val="1"/>
      <w:numFmt w:val="lowerLetter"/>
      <w:lvlText w:val="%2."/>
      <w:lvlJc w:val="left"/>
      <w:pPr>
        <w:ind w:left="1440" w:hanging="360"/>
      </w:pPr>
    </w:lvl>
    <w:lvl w:ilvl="2" w:tplc="810082E8" w:tentative="1">
      <w:start w:val="1"/>
      <w:numFmt w:val="lowerRoman"/>
      <w:lvlText w:val="%3."/>
      <w:lvlJc w:val="right"/>
      <w:pPr>
        <w:ind w:left="2160" w:hanging="180"/>
      </w:pPr>
    </w:lvl>
    <w:lvl w:ilvl="3" w:tplc="9BFEF768" w:tentative="1">
      <w:start w:val="1"/>
      <w:numFmt w:val="decimal"/>
      <w:lvlText w:val="%4."/>
      <w:lvlJc w:val="left"/>
      <w:pPr>
        <w:ind w:left="2880" w:hanging="360"/>
      </w:pPr>
    </w:lvl>
    <w:lvl w:ilvl="4" w:tplc="0422E944" w:tentative="1">
      <w:start w:val="1"/>
      <w:numFmt w:val="lowerLetter"/>
      <w:lvlText w:val="%5."/>
      <w:lvlJc w:val="left"/>
      <w:pPr>
        <w:ind w:left="3600" w:hanging="360"/>
      </w:pPr>
    </w:lvl>
    <w:lvl w:ilvl="5" w:tplc="8EDC0A9A" w:tentative="1">
      <w:start w:val="1"/>
      <w:numFmt w:val="lowerRoman"/>
      <w:lvlText w:val="%6."/>
      <w:lvlJc w:val="right"/>
      <w:pPr>
        <w:ind w:left="4320" w:hanging="180"/>
      </w:pPr>
    </w:lvl>
    <w:lvl w:ilvl="6" w:tplc="F8FEF26C" w:tentative="1">
      <w:start w:val="1"/>
      <w:numFmt w:val="decimal"/>
      <w:lvlText w:val="%7."/>
      <w:lvlJc w:val="left"/>
      <w:pPr>
        <w:ind w:left="5040" w:hanging="360"/>
      </w:pPr>
    </w:lvl>
    <w:lvl w:ilvl="7" w:tplc="AA1A2732" w:tentative="1">
      <w:start w:val="1"/>
      <w:numFmt w:val="lowerLetter"/>
      <w:lvlText w:val="%8."/>
      <w:lvlJc w:val="left"/>
      <w:pPr>
        <w:ind w:left="5760" w:hanging="360"/>
      </w:pPr>
    </w:lvl>
    <w:lvl w:ilvl="8" w:tplc="1FECE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B521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D277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603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F21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42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D00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27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EC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1AB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4724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E18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1DC3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24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079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CB48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68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A8E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F783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15845E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FEA85B8">
      <w:start w:val="1"/>
      <w:numFmt w:val="lowerLetter"/>
      <w:lvlText w:val="%2."/>
      <w:lvlJc w:val="left"/>
      <w:pPr>
        <w:ind w:left="1364" w:hanging="360"/>
      </w:pPr>
    </w:lvl>
    <w:lvl w:ilvl="2" w:tplc="7D4AEE22">
      <w:start w:val="1"/>
      <w:numFmt w:val="lowerRoman"/>
      <w:lvlText w:val="%3."/>
      <w:lvlJc w:val="right"/>
      <w:pPr>
        <w:ind w:left="2084" w:hanging="180"/>
      </w:pPr>
    </w:lvl>
    <w:lvl w:ilvl="3" w:tplc="18548E06">
      <w:start w:val="1"/>
      <w:numFmt w:val="decimal"/>
      <w:lvlText w:val="%4."/>
      <w:lvlJc w:val="left"/>
      <w:pPr>
        <w:ind w:left="2804" w:hanging="360"/>
      </w:pPr>
    </w:lvl>
    <w:lvl w:ilvl="4" w:tplc="1B0E63CE">
      <w:start w:val="1"/>
      <w:numFmt w:val="lowerLetter"/>
      <w:lvlText w:val="%5."/>
      <w:lvlJc w:val="left"/>
      <w:pPr>
        <w:ind w:left="3524" w:hanging="360"/>
      </w:pPr>
    </w:lvl>
    <w:lvl w:ilvl="5" w:tplc="603670AC">
      <w:start w:val="1"/>
      <w:numFmt w:val="lowerRoman"/>
      <w:lvlText w:val="%6."/>
      <w:lvlJc w:val="right"/>
      <w:pPr>
        <w:ind w:left="4244" w:hanging="180"/>
      </w:pPr>
    </w:lvl>
    <w:lvl w:ilvl="6" w:tplc="F32C87C8">
      <w:start w:val="1"/>
      <w:numFmt w:val="decimal"/>
      <w:lvlText w:val="%7."/>
      <w:lvlJc w:val="left"/>
      <w:pPr>
        <w:ind w:left="4964" w:hanging="360"/>
      </w:pPr>
    </w:lvl>
    <w:lvl w:ilvl="7" w:tplc="632E78EC">
      <w:start w:val="1"/>
      <w:numFmt w:val="lowerLetter"/>
      <w:lvlText w:val="%8."/>
      <w:lvlJc w:val="left"/>
      <w:pPr>
        <w:ind w:left="5684" w:hanging="360"/>
      </w:pPr>
    </w:lvl>
    <w:lvl w:ilvl="8" w:tplc="5744543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97867B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D2209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50F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A01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C2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824B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500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286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E622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35A837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C4AB7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3415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32A5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8DA81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D966E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59C50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2BC93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0225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086FC6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C14C7DA" w:tentative="1">
      <w:start w:val="1"/>
      <w:numFmt w:val="lowerLetter"/>
      <w:lvlText w:val="%2."/>
      <w:lvlJc w:val="left"/>
      <w:pPr>
        <w:ind w:left="1440" w:hanging="360"/>
      </w:pPr>
    </w:lvl>
    <w:lvl w:ilvl="2" w:tplc="99FCF84A" w:tentative="1">
      <w:start w:val="1"/>
      <w:numFmt w:val="lowerRoman"/>
      <w:lvlText w:val="%3."/>
      <w:lvlJc w:val="right"/>
      <w:pPr>
        <w:ind w:left="2160" w:hanging="180"/>
      </w:pPr>
    </w:lvl>
    <w:lvl w:ilvl="3" w:tplc="F5C058B8" w:tentative="1">
      <w:start w:val="1"/>
      <w:numFmt w:val="decimal"/>
      <w:lvlText w:val="%4."/>
      <w:lvlJc w:val="left"/>
      <w:pPr>
        <w:ind w:left="2880" w:hanging="360"/>
      </w:pPr>
    </w:lvl>
    <w:lvl w:ilvl="4" w:tplc="1F2678C6" w:tentative="1">
      <w:start w:val="1"/>
      <w:numFmt w:val="lowerLetter"/>
      <w:lvlText w:val="%5."/>
      <w:lvlJc w:val="left"/>
      <w:pPr>
        <w:ind w:left="3600" w:hanging="360"/>
      </w:pPr>
    </w:lvl>
    <w:lvl w:ilvl="5" w:tplc="B824B406" w:tentative="1">
      <w:start w:val="1"/>
      <w:numFmt w:val="lowerRoman"/>
      <w:lvlText w:val="%6."/>
      <w:lvlJc w:val="right"/>
      <w:pPr>
        <w:ind w:left="4320" w:hanging="180"/>
      </w:pPr>
    </w:lvl>
    <w:lvl w:ilvl="6" w:tplc="DF820788" w:tentative="1">
      <w:start w:val="1"/>
      <w:numFmt w:val="decimal"/>
      <w:lvlText w:val="%7."/>
      <w:lvlJc w:val="left"/>
      <w:pPr>
        <w:ind w:left="5040" w:hanging="360"/>
      </w:pPr>
    </w:lvl>
    <w:lvl w:ilvl="7" w:tplc="28F82130" w:tentative="1">
      <w:start w:val="1"/>
      <w:numFmt w:val="lowerLetter"/>
      <w:lvlText w:val="%8."/>
      <w:lvlJc w:val="left"/>
      <w:pPr>
        <w:ind w:left="5760" w:hanging="360"/>
      </w:pPr>
    </w:lvl>
    <w:lvl w:ilvl="8" w:tplc="AC142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43080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36C502" w:tentative="1">
      <w:start w:val="1"/>
      <w:numFmt w:val="lowerLetter"/>
      <w:lvlText w:val="%2."/>
      <w:lvlJc w:val="left"/>
      <w:pPr>
        <w:ind w:left="1440" w:hanging="360"/>
      </w:pPr>
    </w:lvl>
    <w:lvl w:ilvl="2" w:tplc="865884DC" w:tentative="1">
      <w:start w:val="1"/>
      <w:numFmt w:val="lowerRoman"/>
      <w:lvlText w:val="%3."/>
      <w:lvlJc w:val="right"/>
      <w:pPr>
        <w:ind w:left="2160" w:hanging="180"/>
      </w:pPr>
    </w:lvl>
    <w:lvl w:ilvl="3" w:tplc="69D800C0" w:tentative="1">
      <w:start w:val="1"/>
      <w:numFmt w:val="decimal"/>
      <w:lvlText w:val="%4."/>
      <w:lvlJc w:val="left"/>
      <w:pPr>
        <w:ind w:left="2880" w:hanging="360"/>
      </w:pPr>
    </w:lvl>
    <w:lvl w:ilvl="4" w:tplc="0A2C9FD4" w:tentative="1">
      <w:start w:val="1"/>
      <w:numFmt w:val="lowerLetter"/>
      <w:lvlText w:val="%5."/>
      <w:lvlJc w:val="left"/>
      <w:pPr>
        <w:ind w:left="3600" w:hanging="360"/>
      </w:pPr>
    </w:lvl>
    <w:lvl w:ilvl="5" w:tplc="FAAC3806" w:tentative="1">
      <w:start w:val="1"/>
      <w:numFmt w:val="lowerRoman"/>
      <w:lvlText w:val="%6."/>
      <w:lvlJc w:val="right"/>
      <w:pPr>
        <w:ind w:left="4320" w:hanging="180"/>
      </w:pPr>
    </w:lvl>
    <w:lvl w:ilvl="6" w:tplc="88686406" w:tentative="1">
      <w:start w:val="1"/>
      <w:numFmt w:val="decimal"/>
      <w:lvlText w:val="%7."/>
      <w:lvlJc w:val="left"/>
      <w:pPr>
        <w:ind w:left="5040" w:hanging="360"/>
      </w:pPr>
    </w:lvl>
    <w:lvl w:ilvl="7" w:tplc="D910D474" w:tentative="1">
      <w:start w:val="1"/>
      <w:numFmt w:val="lowerLetter"/>
      <w:lvlText w:val="%8."/>
      <w:lvlJc w:val="left"/>
      <w:pPr>
        <w:ind w:left="5760" w:hanging="360"/>
      </w:pPr>
    </w:lvl>
    <w:lvl w:ilvl="8" w:tplc="EEAA8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2FAAB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641712" w:tentative="1">
      <w:start w:val="1"/>
      <w:numFmt w:val="lowerLetter"/>
      <w:lvlText w:val="%2."/>
      <w:lvlJc w:val="left"/>
      <w:pPr>
        <w:ind w:left="1440" w:hanging="360"/>
      </w:pPr>
    </w:lvl>
    <w:lvl w:ilvl="2" w:tplc="84C86F32" w:tentative="1">
      <w:start w:val="1"/>
      <w:numFmt w:val="lowerRoman"/>
      <w:lvlText w:val="%3."/>
      <w:lvlJc w:val="right"/>
      <w:pPr>
        <w:ind w:left="2160" w:hanging="180"/>
      </w:pPr>
    </w:lvl>
    <w:lvl w:ilvl="3" w:tplc="3A9E2130" w:tentative="1">
      <w:start w:val="1"/>
      <w:numFmt w:val="decimal"/>
      <w:lvlText w:val="%4."/>
      <w:lvlJc w:val="left"/>
      <w:pPr>
        <w:ind w:left="2880" w:hanging="360"/>
      </w:pPr>
    </w:lvl>
    <w:lvl w:ilvl="4" w:tplc="8DCC47B4" w:tentative="1">
      <w:start w:val="1"/>
      <w:numFmt w:val="lowerLetter"/>
      <w:lvlText w:val="%5."/>
      <w:lvlJc w:val="left"/>
      <w:pPr>
        <w:ind w:left="3600" w:hanging="360"/>
      </w:pPr>
    </w:lvl>
    <w:lvl w:ilvl="5" w:tplc="2DF449E4" w:tentative="1">
      <w:start w:val="1"/>
      <w:numFmt w:val="lowerRoman"/>
      <w:lvlText w:val="%6."/>
      <w:lvlJc w:val="right"/>
      <w:pPr>
        <w:ind w:left="4320" w:hanging="180"/>
      </w:pPr>
    </w:lvl>
    <w:lvl w:ilvl="6" w:tplc="2BA00C9E" w:tentative="1">
      <w:start w:val="1"/>
      <w:numFmt w:val="decimal"/>
      <w:lvlText w:val="%7."/>
      <w:lvlJc w:val="left"/>
      <w:pPr>
        <w:ind w:left="5040" w:hanging="360"/>
      </w:pPr>
    </w:lvl>
    <w:lvl w:ilvl="7" w:tplc="793C5E0C" w:tentative="1">
      <w:start w:val="1"/>
      <w:numFmt w:val="lowerLetter"/>
      <w:lvlText w:val="%8."/>
      <w:lvlJc w:val="left"/>
      <w:pPr>
        <w:ind w:left="5760" w:hanging="360"/>
      </w:pPr>
    </w:lvl>
    <w:lvl w:ilvl="8" w:tplc="83827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42468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6BC46D2" w:tentative="1">
      <w:start w:val="1"/>
      <w:numFmt w:val="lowerLetter"/>
      <w:lvlText w:val="%2."/>
      <w:lvlJc w:val="left"/>
      <w:pPr>
        <w:ind w:left="1364" w:hanging="360"/>
      </w:pPr>
    </w:lvl>
    <w:lvl w:ilvl="2" w:tplc="7DA6B518" w:tentative="1">
      <w:start w:val="1"/>
      <w:numFmt w:val="lowerRoman"/>
      <w:lvlText w:val="%3."/>
      <w:lvlJc w:val="right"/>
      <w:pPr>
        <w:ind w:left="2084" w:hanging="180"/>
      </w:pPr>
    </w:lvl>
    <w:lvl w:ilvl="3" w:tplc="C88AE624" w:tentative="1">
      <w:start w:val="1"/>
      <w:numFmt w:val="decimal"/>
      <w:lvlText w:val="%4."/>
      <w:lvlJc w:val="left"/>
      <w:pPr>
        <w:ind w:left="2804" w:hanging="360"/>
      </w:pPr>
    </w:lvl>
    <w:lvl w:ilvl="4" w:tplc="B832ED6C" w:tentative="1">
      <w:start w:val="1"/>
      <w:numFmt w:val="lowerLetter"/>
      <w:lvlText w:val="%5."/>
      <w:lvlJc w:val="left"/>
      <w:pPr>
        <w:ind w:left="3524" w:hanging="360"/>
      </w:pPr>
    </w:lvl>
    <w:lvl w:ilvl="5" w:tplc="D346CBA2" w:tentative="1">
      <w:start w:val="1"/>
      <w:numFmt w:val="lowerRoman"/>
      <w:lvlText w:val="%6."/>
      <w:lvlJc w:val="right"/>
      <w:pPr>
        <w:ind w:left="4244" w:hanging="180"/>
      </w:pPr>
    </w:lvl>
    <w:lvl w:ilvl="6" w:tplc="82B83F4C" w:tentative="1">
      <w:start w:val="1"/>
      <w:numFmt w:val="decimal"/>
      <w:lvlText w:val="%7."/>
      <w:lvlJc w:val="left"/>
      <w:pPr>
        <w:ind w:left="4964" w:hanging="360"/>
      </w:pPr>
    </w:lvl>
    <w:lvl w:ilvl="7" w:tplc="BB322156" w:tentative="1">
      <w:start w:val="1"/>
      <w:numFmt w:val="lowerLetter"/>
      <w:lvlText w:val="%8."/>
      <w:lvlJc w:val="left"/>
      <w:pPr>
        <w:ind w:left="5684" w:hanging="360"/>
      </w:pPr>
    </w:lvl>
    <w:lvl w:ilvl="8" w:tplc="478ADEC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A58BA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947A4C" w:tentative="1">
      <w:start w:val="1"/>
      <w:numFmt w:val="lowerLetter"/>
      <w:lvlText w:val="%2."/>
      <w:lvlJc w:val="left"/>
      <w:pPr>
        <w:ind w:left="1440" w:hanging="360"/>
      </w:pPr>
    </w:lvl>
    <w:lvl w:ilvl="2" w:tplc="51FCAF52" w:tentative="1">
      <w:start w:val="1"/>
      <w:numFmt w:val="lowerRoman"/>
      <w:lvlText w:val="%3."/>
      <w:lvlJc w:val="right"/>
      <w:pPr>
        <w:ind w:left="2160" w:hanging="180"/>
      </w:pPr>
    </w:lvl>
    <w:lvl w:ilvl="3" w:tplc="7A544AEC" w:tentative="1">
      <w:start w:val="1"/>
      <w:numFmt w:val="decimal"/>
      <w:lvlText w:val="%4."/>
      <w:lvlJc w:val="left"/>
      <w:pPr>
        <w:ind w:left="2880" w:hanging="360"/>
      </w:pPr>
    </w:lvl>
    <w:lvl w:ilvl="4" w:tplc="A10A6DEA" w:tentative="1">
      <w:start w:val="1"/>
      <w:numFmt w:val="lowerLetter"/>
      <w:lvlText w:val="%5."/>
      <w:lvlJc w:val="left"/>
      <w:pPr>
        <w:ind w:left="3600" w:hanging="360"/>
      </w:pPr>
    </w:lvl>
    <w:lvl w:ilvl="5" w:tplc="4BB25D74" w:tentative="1">
      <w:start w:val="1"/>
      <w:numFmt w:val="lowerRoman"/>
      <w:lvlText w:val="%6."/>
      <w:lvlJc w:val="right"/>
      <w:pPr>
        <w:ind w:left="4320" w:hanging="180"/>
      </w:pPr>
    </w:lvl>
    <w:lvl w:ilvl="6" w:tplc="BE569F06" w:tentative="1">
      <w:start w:val="1"/>
      <w:numFmt w:val="decimal"/>
      <w:lvlText w:val="%7."/>
      <w:lvlJc w:val="left"/>
      <w:pPr>
        <w:ind w:left="5040" w:hanging="360"/>
      </w:pPr>
    </w:lvl>
    <w:lvl w:ilvl="7" w:tplc="37EA9C70" w:tentative="1">
      <w:start w:val="1"/>
      <w:numFmt w:val="lowerLetter"/>
      <w:lvlText w:val="%8."/>
      <w:lvlJc w:val="left"/>
      <w:pPr>
        <w:ind w:left="5760" w:hanging="360"/>
      </w:pPr>
    </w:lvl>
    <w:lvl w:ilvl="8" w:tplc="0DACE9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03CAC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3874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6FD3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265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87C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3576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6A03E4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D4C20-CCC3-46F0-B391-A2F2188C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4</cp:revision>
  <cp:lastPrinted>2024-04-04T11:39:00Z</cp:lastPrinted>
  <dcterms:created xsi:type="dcterms:W3CDTF">2024-04-04T11:34:00Z</dcterms:created>
  <dcterms:modified xsi:type="dcterms:W3CDTF">2024-04-04T11:39:00Z</dcterms:modified>
</cp:coreProperties>
</file>