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FF3BA" w14:textId="6DB9D73F" w:rsidR="004C56C4" w:rsidRDefault="004C56C4" w:rsidP="00C2168F">
      <w:pPr>
        <w:ind w:left="2835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LEI COMPLEMENTAR Nº </w:t>
      </w:r>
      <w:r w:rsidR="00C2168F">
        <w:rPr>
          <w:rFonts w:eastAsia="Arial Unicode MS"/>
          <w:b/>
        </w:rPr>
        <w:t>437, DE 05 DE ABRIL DE 2024</w:t>
      </w:r>
    </w:p>
    <w:p w14:paraId="550613BD" w14:textId="77777777" w:rsidR="004C56C4" w:rsidRDefault="004C56C4" w:rsidP="00C2168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/>
        <w:jc w:val="both"/>
        <w:rPr>
          <w:rFonts w:eastAsia="Arial Unicode MS"/>
          <w:b/>
        </w:rPr>
      </w:pPr>
    </w:p>
    <w:p w14:paraId="65302C73" w14:textId="77777777" w:rsidR="004C56C4" w:rsidRDefault="004C56C4" w:rsidP="004C56C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63DCD6A1" w14:textId="466F6DFB" w:rsidR="00ED05FA" w:rsidRDefault="00ED05FA" w:rsidP="00C2168F">
      <w:pPr>
        <w:ind w:left="2835"/>
        <w:jc w:val="both"/>
        <w:textAlignment w:val="baseline"/>
        <w:rPr>
          <w:rFonts w:eastAsia="Arial"/>
        </w:rPr>
      </w:pPr>
      <w:r>
        <w:rPr>
          <w:rFonts w:eastAsia="Arial"/>
        </w:rPr>
        <w:t xml:space="preserve">Dispõe sobre alterações na Lei Complementar nº 139, de 26 de agosto de 2011, para tratar sobre as aulas excedentes; e </w:t>
      </w:r>
      <w:r>
        <w:t xml:space="preserve">na Lei nº 3.202, de 15 de dezembro de 2021, para aumentar o valor do auxílio alimentação a ser pago aos </w:t>
      </w:r>
      <w:r>
        <w:rPr>
          <w:color w:val="000000"/>
        </w:rPr>
        <w:t xml:space="preserve">servidores efetivos ativos, comissionados e contratados, conselheiros tutelares e aos agentes políticos da Administração Pública Municipal Direta, Autárquica e Fundacional, e </w:t>
      </w:r>
      <w:r>
        <w:rPr>
          <w:rFonts w:eastAsia="Arial"/>
        </w:rPr>
        <w:t>dá outras providências.</w:t>
      </w:r>
    </w:p>
    <w:p w14:paraId="3BDB2155" w14:textId="609A89FA" w:rsidR="00C2168F" w:rsidRDefault="00C2168F" w:rsidP="00C2168F">
      <w:pPr>
        <w:ind w:left="2835"/>
        <w:jc w:val="both"/>
        <w:textAlignment w:val="baseline"/>
        <w:rPr>
          <w:rFonts w:eastAsia="Arial"/>
        </w:rPr>
      </w:pPr>
    </w:p>
    <w:p w14:paraId="23AC1C54" w14:textId="1CC79A8F" w:rsidR="00C2168F" w:rsidRDefault="00C2168F" w:rsidP="00C2168F">
      <w:pPr>
        <w:ind w:left="2835"/>
        <w:jc w:val="both"/>
        <w:textAlignment w:val="baseline"/>
        <w:rPr>
          <w:rFonts w:eastAsia="Arial"/>
        </w:rPr>
      </w:pPr>
    </w:p>
    <w:p w14:paraId="6E91736A" w14:textId="77777777" w:rsidR="00207BB2" w:rsidRPr="005300C2" w:rsidRDefault="00207BB2" w:rsidP="00207BB2">
      <w:pPr>
        <w:ind w:firstLine="1418"/>
        <w:jc w:val="both"/>
        <w:rPr>
          <w:color w:val="000000"/>
        </w:rPr>
      </w:pPr>
      <w:r w:rsidRPr="005300C2">
        <w:rPr>
          <w:color w:val="000000"/>
        </w:rPr>
        <w:t>Ari Genézio Lafin, Prefeito Municipal de Sorriso, Estado de Mato Grosso, faço saber que a Câmara Municipal de Sorriso aprovou e eu sanciono a seguinte Lei Complementar:</w:t>
      </w:r>
    </w:p>
    <w:p w14:paraId="52B7C026" w14:textId="77777777" w:rsidR="00F545FB" w:rsidRDefault="00F545FB" w:rsidP="004C56C4">
      <w:pPr>
        <w:ind w:left="3402"/>
        <w:jc w:val="both"/>
        <w:rPr>
          <w:rFonts w:eastAsia="Calibri"/>
          <w:b/>
          <w:lang w:eastAsia="en-US"/>
        </w:rPr>
      </w:pPr>
    </w:p>
    <w:p w14:paraId="2BCF021C" w14:textId="77777777" w:rsidR="0042721F" w:rsidRDefault="0042721F" w:rsidP="0042721F">
      <w:pPr>
        <w:ind w:firstLine="709"/>
        <w:jc w:val="both"/>
        <w:rPr>
          <w:b/>
        </w:rPr>
      </w:pPr>
    </w:p>
    <w:p w14:paraId="35FDDFA7" w14:textId="2288F5F3" w:rsidR="004C56C4" w:rsidRDefault="004C56C4" w:rsidP="004C56C4">
      <w:pPr>
        <w:ind w:firstLine="1418"/>
        <w:jc w:val="both"/>
        <w:textAlignment w:val="baseline"/>
        <w:rPr>
          <w:rFonts w:eastAsia="Arial"/>
        </w:rPr>
      </w:pPr>
      <w:r>
        <w:rPr>
          <w:rFonts w:eastAsia="Arial"/>
          <w:b/>
        </w:rPr>
        <w:t>Art. 1º</w:t>
      </w:r>
      <w:r>
        <w:rPr>
          <w:rFonts w:eastAsia="Arial"/>
        </w:rPr>
        <w:t xml:space="preserve"> A Lei Complementar nº 1</w:t>
      </w:r>
      <w:r w:rsidR="00ED05FA">
        <w:rPr>
          <w:rFonts w:eastAsia="Arial"/>
        </w:rPr>
        <w:t>39</w:t>
      </w:r>
      <w:r>
        <w:rPr>
          <w:rFonts w:eastAsia="Arial"/>
        </w:rPr>
        <w:t>, de 26 de agosto de 2011, passa a vigorar com a seguintes alterações:</w:t>
      </w:r>
    </w:p>
    <w:p w14:paraId="6779E6A7" w14:textId="77777777" w:rsidR="004C56C4" w:rsidRDefault="004C56C4" w:rsidP="004C56C4">
      <w:pPr>
        <w:ind w:firstLine="1418"/>
        <w:jc w:val="both"/>
        <w:textAlignment w:val="baseline"/>
        <w:rPr>
          <w:rFonts w:eastAsia="Arial"/>
        </w:rPr>
      </w:pPr>
    </w:p>
    <w:p w14:paraId="4A927E77" w14:textId="77777777" w:rsidR="004C56C4" w:rsidRDefault="004C56C4" w:rsidP="004C56C4">
      <w:pPr>
        <w:ind w:firstLine="1418"/>
        <w:jc w:val="both"/>
        <w:textAlignment w:val="baseline"/>
        <w:rPr>
          <w:rFonts w:eastAsia="Arial"/>
        </w:rPr>
      </w:pPr>
      <w:r>
        <w:rPr>
          <w:rFonts w:eastAsia="Arial"/>
          <w:b/>
        </w:rPr>
        <w:t>“Art. 46</w:t>
      </w:r>
      <w:r>
        <w:rPr>
          <w:rFonts w:eastAsia="Arial"/>
        </w:rPr>
        <w:t>.</w:t>
      </w:r>
    </w:p>
    <w:p w14:paraId="710A8759" w14:textId="77777777" w:rsidR="004C56C4" w:rsidRDefault="004C56C4" w:rsidP="004C56C4">
      <w:pPr>
        <w:ind w:firstLine="1418"/>
        <w:jc w:val="both"/>
        <w:textAlignment w:val="baseline"/>
        <w:rPr>
          <w:rFonts w:eastAsia="Arial"/>
        </w:rPr>
      </w:pPr>
      <w:r>
        <w:rPr>
          <w:rFonts w:eastAsia="Arial"/>
        </w:rPr>
        <w:t>.............................................................................................................................</w:t>
      </w:r>
    </w:p>
    <w:p w14:paraId="3BF765A8" w14:textId="77777777" w:rsidR="004C56C4" w:rsidRDefault="004C56C4" w:rsidP="004C56C4">
      <w:pPr>
        <w:ind w:firstLine="1418"/>
        <w:jc w:val="both"/>
        <w:textAlignment w:val="baseline"/>
        <w:rPr>
          <w:rFonts w:eastAsia="Arial"/>
        </w:rPr>
      </w:pPr>
      <w:r>
        <w:rPr>
          <w:rFonts w:eastAsia="Arial"/>
        </w:rPr>
        <w:t>.............................................................................................................................</w:t>
      </w:r>
    </w:p>
    <w:p w14:paraId="1D03AF7B" w14:textId="77777777" w:rsidR="004C56C4" w:rsidRDefault="004C56C4" w:rsidP="004C56C4">
      <w:pPr>
        <w:ind w:firstLine="1418"/>
        <w:jc w:val="both"/>
        <w:textAlignment w:val="baseline"/>
        <w:rPr>
          <w:rFonts w:eastAsia="Arial"/>
        </w:rPr>
      </w:pPr>
    </w:p>
    <w:p w14:paraId="28123A36" w14:textId="1A60B432" w:rsidR="004C56C4" w:rsidRDefault="004C56C4" w:rsidP="004C56C4">
      <w:pPr>
        <w:ind w:firstLine="1418"/>
        <w:jc w:val="both"/>
        <w:textAlignment w:val="baseline"/>
        <w:rPr>
          <w:rFonts w:eastAsia="PMingLiU"/>
        </w:rPr>
      </w:pPr>
      <w:r>
        <w:rPr>
          <w:rFonts w:eastAsia="Arial"/>
        </w:rPr>
        <w:t xml:space="preserve"> </w:t>
      </w:r>
      <w:r>
        <w:rPr>
          <w:b/>
        </w:rPr>
        <w:t>§ 1º</w:t>
      </w:r>
      <w:r>
        <w:t> A jornada de trabalho para o professor efetivo em 20 (vinte) e 30 (trinta) horas semanais poderá ser ampliada temporariamente em até 20 (vinte) ou 10 (dez) horas semanais, respectivamente, em forma de aulas excedentes, conforme a necessidade da unidade escolar e sem prejuízo à sua carga horária. As aulas excedentes não serão incorporadas ao salário para fins de aposentadoria, e em caso de licença para tratamento da própria saúde, o pagamento será mantido até 15 (quinze) dias.</w:t>
      </w:r>
    </w:p>
    <w:p w14:paraId="5E4FF43F" w14:textId="77777777" w:rsidR="004C56C4" w:rsidRDefault="004C56C4" w:rsidP="004C56C4">
      <w:pPr>
        <w:ind w:firstLine="1418"/>
        <w:jc w:val="both"/>
      </w:pPr>
    </w:p>
    <w:p w14:paraId="3C59EB6E" w14:textId="5BF0B3F1" w:rsidR="004C56C4" w:rsidRDefault="004C56C4" w:rsidP="004C56C4">
      <w:pPr>
        <w:ind w:firstLine="1418"/>
        <w:jc w:val="both"/>
      </w:pPr>
      <w:r>
        <w:rPr>
          <w:b/>
          <w:bCs/>
          <w:color w:val="000000"/>
          <w:shd w:val="clear" w:color="auto" w:fill="FFFFFF"/>
        </w:rPr>
        <w:t>§ 1º-A.</w:t>
      </w:r>
      <w:r>
        <w:rPr>
          <w:color w:val="000000"/>
          <w:shd w:val="clear" w:color="auto" w:fill="FFFFFF"/>
        </w:rPr>
        <w:t> </w:t>
      </w:r>
      <w:r>
        <w:t>A aula excedente correspondente à hora/aula excedente da jornada de trabalho normal, e será pago com base no Vencimento Inicial do cargo de Professor da Educação Básica – PEB.</w:t>
      </w:r>
    </w:p>
    <w:p w14:paraId="60A9ACEE" w14:textId="77777777" w:rsidR="004C56C4" w:rsidRDefault="004C56C4" w:rsidP="004C56C4">
      <w:pPr>
        <w:ind w:firstLine="1418"/>
        <w:jc w:val="both"/>
      </w:pPr>
    </w:p>
    <w:p w14:paraId="685C1BB9" w14:textId="77777777" w:rsidR="004C56C4" w:rsidRDefault="004C56C4" w:rsidP="004C56C4">
      <w:pPr>
        <w:ind w:firstLine="1418"/>
        <w:jc w:val="both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§ 1º-B.</w:t>
      </w:r>
      <w:r>
        <w:rPr>
          <w:color w:val="000000"/>
          <w:shd w:val="clear" w:color="auto" w:fill="FFFFFF"/>
        </w:rPr>
        <w:t> Q</w:t>
      </w:r>
      <w:r>
        <w:t xml:space="preserve">uando do usufruto da férias, as aulas excedentes serão pagas com base na </w:t>
      </w:r>
      <w:r>
        <w:rPr>
          <w:color w:val="000000"/>
          <w:shd w:val="clear" w:color="auto" w:fill="FFFFFF"/>
        </w:rPr>
        <w:t>média dos últimos 12 (doze) meses.</w:t>
      </w:r>
    </w:p>
    <w:p w14:paraId="30A06C50" w14:textId="77777777" w:rsidR="004C56C4" w:rsidRDefault="004C56C4" w:rsidP="004C56C4">
      <w:pPr>
        <w:ind w:firstLine="1418"/>
        <w:jc w:val="both"/>
      </w:pPr>
    </w:p>
    <w:p w14:paraId="15680651" w14:textId="77777777" w:rsidR="004C56C4" w:rsidRDefault="004C56C4" w:rsidP="004C56C4">
      <w:pPr>
        <w:ind w:firstLine="1418"/>
        <w:jc w:val="both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§ 1º-C.</w:t>
      </w:r>
      <w:r>
        <w:rPr>
          <w:color w:val="000000"/>
          <w:shd w:val="clear" w:color="auto" w:fill="FFFFFF"/>
        </w:rPr>
        <w:t> O pagamento das aulas excedentes serão mantidas durante os 15 (quinze) dias de recesso escolar, conforme calendário da Secretaria Municipal de Educação.</w:t>
      </w:r>
    </w:p>
    <w:p w14:paraId="52C70F51" w14:textId="77777777" w:rsidR="004C56C4" w:rsidRDefault="004C56C4" w:rsidP="004C56C4">
      <w:pPr>
        <w:jc w:val="both"/>
      </w:pPr>
    </w:p>
    <w:p w14:paraId="39A3719D" w14:textId="77777777" w:rsidR="004C56C4" w:rsidRDefault="004C56C4" w:rsidP="004C56C4">
      <w:pPr>
        <w:ind w:firstLine="1418"/>
        <w:jc w:val="both"/>
      </w:pPr>
      <w:r>
        <w:rPr>
          <w:b/>
        </w:rPr>
        <w:t>“Art. 55.</w:t>
      </w:r>
      <w:r>
        <w:t xml:space="preserve"> </w:t>
      </w:r>
    </w:p>
    <w:p w14:paraId="4E4A700C" w14:textId="77777777" w:rsidR="004C56C4" w:rsidRDefault="004C56C4" w:rsidP="004C56C4">
      <w:pPr>
        <w:ind w:left="1418"/>
        <w:jc w:val="both"/>
      </w:pPr>
      <w:r>
        <w:t>…………………….…………………….……………….…………….......…………………………………..………….........................................................................</w:t>
      </w:r>
    </w:p>
    <w:p w14:paraId="18B9584D" w14:textId="77777777" w:rsidR="004C56C4" w:rsidRDefault="004C56C4" w:rsidP="004C56C4">
      <w:pPr>
        <w:ind w:firstLine="1418"/>
        <w:jc w:val="both"/>
      </w:pPr>
    </w:p>
    <w:p w14:paraId="197D3095" w14:textId="3C34061C" w:rsidR="004C56C4" w:rsidRDefault="004C56C4" w:rsidP="004C56C4">
      <w:pPr>
        <w:ind w:firstLine="1418"/>
        <w:jc w:val="both"/>
      </w:pPr>
      <w:r>
        <w:rPr>
          <w:b/>
        </w:rPr>
        <w:t> § 6º</w:t>
      </w:r>
      <w:r>
        <w:t> Os pedidos de remoção devem ser fundamentados e protocolados diretamente no Departamento de Recursos Humanos da Secretaria Municipal de Educação, no mínimo 30 (trinta) dias antes do término do segundo semestre letivo.” (NR)</w:t>
      </w:r>
    </w:p>
    <w:p w14:paraId="69858845" w14:textId="77777777" w:rsidR="004C56C4" w:rsidRDefault="004C56C4" w:rsidP="004C56C4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b/>
          <w:color w:val="000000"/>
        </w:rPr>
        <w:lastRenderedPageBreak/>
        <w:t>Art. 2º</w:t>
      </w:r>
      <w:r>
        <w:rPr>
          <w:color w:val="000000"/>
        </w:rPr>
        <w:t xml:space="preserve"> O art. 3º da </w:t>
      </w:r>
      <w:r>
        <w:t xml:space="preserve">Lei nº 3.202, de 15 de dezembro de 2021, </w:t>
      </w:r>
      <w:r>
        <w:rPr>
          <w:color w:val="000000"/>
        </w:rPr>
        <w:t>passa a vigorar com a seguinte redação:</w:t>
      </w:r>
    </w:p>
    <w:p w14:paraId="42C9C1AB" w14:textId="77777777" w:rsidR="004C56C4" w:rsidRDefault="004C56C4" w:rsidP="004C56C4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14:paraId="51178799" w14:textId="32DB26AE" w:rsidR="004C56C4" w:rsidRDefault="004C56C4" w:rsidP="004C56C4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b/>
          <w:color w:val="000000"/>
        </w:rPr>
        <w:t>“Art. 3º</w:t>
      </w:r>
      <w:r>
        <w:rPr>
          <w:color w:val="000000"/>
        </w:rPr>
        <w:t> O valor do auxílio-alimentação será de R$ 500,00 (quinhentos reais), que lhe serão creditados diretamente na folha de pagamento no mês subsequente à apuração dos dias trabalhados.” (NR)</w:t>
      </w:r>
    </w:p>
    <w:p w14:paraId="0EB9E78E" w14:textId="77777777" w:rsidR="004C56C4" w:rsidRDefault="004C56C4" w:rsidP="004C56C4">
      <w:pPr>
        <w:ind w:firstLine="1418"/>
        <w:textAlignment w:val="baseline"/>
        <w:rPr>
          <w:rFonts w:eastAsia="Arial"/>
          <w:color w:val="000000"/>
        </w:rPr>
      </w:pPr>
    </w:p>
    <w:p w14:paraId="0CF4E671" w14:textId="77777777" w:rsidR="004C56C4" w:rsidRDefault="004C56C4" w:rsidP="004C56C4">
      <w:pPr>
        <w:ind w:firstLine="1418"/>
        <w:jc w:val="both"/>
        <w:rPr>
          <w:rFonts w:eastAsia="Arial"/>
          <w:color w:val="000000"/>
        </w:rPr>
      </w:pPr>
      <w:r>
        <w:rPr>
          <w:rFonts w:eastAsia="Arial"/>
          <w:b/>
          <w:bCs/>
          <w:color w:val="000000"/>
        </w:rPr>
        <w:t>Art. 3º</w:t>
      </w:r>
      <w:r>
        <w:rPr>
          <w:rFonts w:eastAsia="Arial"/>
          <w:color w:val="000000"/>
        </w:rPr>
        <w:t xml:space="preserve"> Esta lei entra em vigor na data de sua publicação, produzindo efeitos financeiros a partir de 1º de maio de 2024.</w:t>
      </w:r>
    </w:p>
    <w:p w14:paraId="2EDA921A" w14:textId="77777777" w:rsidR="0042721F" w:rsidRDefault="0042721F" w:rsidP="0042721F">
      <w:pPr>
        <w:ind w:firstLine="1418"/>
        <w:jc w:val="both"/>
        <w:rPr>
          <w:iCs/>
        </w:rPr>
      </w:pPr>
    </w:p>
    <w:p w14:paraId="6F99F5AD" w14:textId="77777777" w:rsidR="004C56C4" w:rsidRPr="004C56C4" w:rsidRDefault="004C56C4" w:rsidP="0042721F">
      <w:pPr>
        <w:ind w:firstLine="1418"/>
        <w:jc w:val="both"/>
        <w:rPr>
          <w:iCs/>
        </w:rPr>
      </w:pPr>
    </w:p>
    <w:p w14:paraId="541D7519" w14:textId="5D058D03" w:rsidR="004C56C4" w:rsidRDefault="004C56C4" w:rsidP="004C56C4">
      <w:pPr>
        <w:ind w:firstLine="1418"/>
        <w:jc w:val="both"/>
      </w:pPr>
      <w:r>
        <w:rPr>
          <w:iCs/>
        </w:rPr>
        <w:t>Sorriso, Estado de Mato Grosso, em 05 de abril de 2024.</w:t>
      </w:r>
    </w:p>
    <w:p w14:paraId="006C9886" w14:textId="77777777" w:rsidR="0042721F" w:rsidRDefault="0042721F" w:rsidP="0042721F"/>
    <w:p w14:paraId="61240ED7" w14:textId="77777777" w:rsidR="0042721F" w:rsidRDefault="0042721F" w:rsidP="0042721F">
      <w:pPr>
        <w:jc w:val="center"/>
        <w:rPr>
          <w:b/>
          <w:bCs/>
        </w:rPr>
      </w:pPr>
    </w:p>
    <w:p w14:paraId="081BC7EA" w14:textId="77777777" w:rsidR="000525D5" w:rsidRDefault="000525D5" w:rsidP="0042721F">
      <w:pPr>
        <w:jc w:val="center"/>
        <w:rPr>
          <w:b/>
          <w:bCs/>
        </w:rPr>
      </w:pPr>
    </w:p>
    <w:p w14:paraId="42F7C965" w14:textId="77777777" w:rsidR="00207BB2" w:rsidRDefault="00207BB2" w:rsidP="00207BB2">
      <w:pPr>
        <w:ind w:firstLine="2127"/>
        <w:jc w:val="both"/>
        <w:rPr>
          <w:b/>
          <w:bCs/>
        </w:rPr>
      </w:pPr>
    </w:p>
    <w:p w14:paraId="36F60128" w14:textId="77777777" w:rsidR="00207BB2" w:rsidRDefault="00207BB2" w:rsidP="00207BB2">
      <w:pPr>
        <w:ind w:firstLine="2127"/>
        <w:jc w:val="both"/>
        <w:rPr>
          <w:b/>
          <w:bCs/>
        </w:rPr>
      </w:pPr>
    </w:p>
    <w:p w14:paraId="169730BA" w14:textId="77777777" w:rsidR="00207BB2" w:rsidRPr="005300C2" w:rsidRDefault="00207BB2" w:rsidP="00207BB2">
      <w:pPr>
        <w:rPr>
          <w:color w:val="000000"/>
        </w:rPr>
      </w:pPr>
    </w:p>
    <w:p w14:paraId="41351734" w14:textId="77777777" w:rsidR="00207BB2" w:rsidRPr="005300C2" w:rsidRDefault="00207BB2" w:rsidP="00207BB2">
      <w:pPr>
        <w:jc w:val="center"/>
      </w:pPr>
      <w:r w:rsidRPr="005300C2">
        <w:rPr>
          <w:b/>
        </w:rPr>
        <w:t xml:space="preserve">                                                                                       ARI GENÉZIO LAFIN</w:t>
      </w:r>
    </w:p>
    <w:p w14:paraId="2CC7F23E" w14:textId="77777777" w:rsidR="00207BB2" w:rsidRPr="005300C2" w:rsidRDefault="00207BB2" w:rsidP="00207BB2">
      <w:pPr>
        <w:jc w:val="center"/>
      </w:pPr>
      <w:r w:rsidRPr="005300C2">
        <w:t xml:space="preserve">                                                                                      Prefeito Municipal</w:t>
      </w:r>
    </w:p>
    <w:p w14:paraId="0DA511E3" w14:textId="77777777" w:rsidR="00207BB2" w:rsidRPr="005300C2" w:rsidRDefault="00207BB2" w:rsidP="00207BB2">
      <w:pPr>
        <w:tabs>
          <w:tab w:val="left" w:pos="1418"/>
        </w:tabs>
        <w:rPr>
          <w:i/>
          <w:sz w:val="20"/>
          <w:szCs w:val="20"/>
        </w:rPr>
      </w:pPr>
      <w:r w:rsidRPr="005300C2">
        <w:rPr>
          <w:i/>
          <w:sz w:val="20"/>
          <w:szCs w:val="20"/>
        </w:rPr>
        <w:t>Registre-se. Publique-se. Cumpra-se.</w:t>
      </w:r>
    </w:p>
    <w:p w14:paraId="10ABF162" w14:textId="77777777" w:rsidR="00207BB2" w:rsidRDefault="00207BB2" w:rsidP="00207BB2">
      <w:pPr>
        <w:tabs>
          <w:tab w:val="left" w:pos="1418"/>
        </w:tabs>
        <w:rPr>
          <w:b/>
        </w:rPr>
      </w:pPr>
    </w:p>
    <w:p w14:paraId="2F57EDC2" w14:textId="77777777" w:rsidR="00207BB2" w:rsidRPr="005300C2" w:rsidRDefault="00207BB2" w:rsidP="00207BB2">
      <w:pPr>
        <w:tabs>
          <w:tab w:val="left" w:pos="1418"/>
        </w:tabs>
        <w:rPr>
          <w:b/>
        </w:rPr>
      </w:pPr>
    </w:p>
    <w:p w14:paraId="5B48E4F2" w14:textId="77777777" w:rsidR="00207BB2" w:rsidRPr="005300C2" w:rsidRDefault="00207BB2" w:rsidP="00207BB2">
      <w:pPr>
        <w:tabs>
          <w:tab w:val="left" w:pos="1418"/>
        </w:tabs>
        <w:rPr>
          <w:b/>
        </w:rPr>
      </w:pPr>
    </w:p>
    <w:p w14:paraId="1683FDF8" w14:textId="77777777" w:rsidR="00207BB2" w:rsidRPr="005300C2" w:rsidRDefault="00207BB2" w:rsidP="00207BB2">
      <w:pPr>
        <w:tabs>
          <w:tab w:val="left" w:pos="1418"/>
        </w:tabs>
        <w:rPr>
          <w:b/>
        </w:rPr>
      </w:pPr>
    </w:p>
    <w:p w14:paraId="60B2D5B4" w14:textId="77777777" w:rsidR="00207BB2" w:rsidRPr="005300C2" w:rsidRDefault="00207BB2" w:rsidP="00207BB2">
      <w:pPr>
        <w:tabs>
          <w:tab w:val="left" w:pos="1418"/>
        </w:tabs>
        <w:rPr>
          <w:b/>
        </w:rPr>
      </w:pPr>
      <w:r w:rsidRPr="005300C2">
        <w:rPr>
          <w:b/>
        </w:rPr>
        <w:t>BRUNO EDUARDO PECINELLI DELGADO</w:t>
      </w:r>
    </w:p>
    <w:p w14:paraId="47BD4696" w14:textId="5AF90607" w:rsidR="00207BB2" w:rsidRDefault="00207BB2" w:rsidP="00207BB2">
      <w:pPr>
        <w:tabs>
          <w:tab w:val="left" w:pos="1418"/>
        </w:tabs>
        <w:rPr>
          <w:i/>
        </w:rPr>
        <w:sectPr w:rsidR="00207BB2" w:rsidSect="00207BB2">
          <w:headerReference w:type="default" r:id="rId8"/>
          <w:footerReference w:type="default" r:id="rId9"/>
          <w:type w:val="continuous"/>
          <w:pgSz w:w="11910" w:h="16840"/>
          <w:pgMar w:top="2410" w:right="853" w:bottom="1740" w:left="1140" w:header="737" w:footer="1542" w:gutter="0"/>
          <w:pgNumType w:start="1"/>
          <w:cols w:space="720"/>
          <w:titlePg/>
          <w:docGrid w:linePitch="299"/>
        </w:sectPr>
      </w:pPr>
      <w:r w:rsidRPr="005300C2">
        <w:t xml:space="preserve">  </w:t>
      </w:r>
      <w:r>
        <w:t xml:space="preserve">    </w:t>
      </w:r>
      <w:bookmarkStart w:id="0" w:name="_GoBack"/>
      <w:bookmarkEnd w:id="0"/>
      <w:r>
        <w:t xml:space="preserve">   </w:t>
      </w:r>
      <w:r w:rsidRPr="005300C2">
        <w:t xml:space="preserve">Secretário Municipal de Administração </w:t>
      </w:r>
      <w:r w:rsidRPr="005300C2">
        <w:rPr>
          <w:i/>
        </w:rPr>
        <w:t xml:space="preserve"> </w:t>
      </w:r>
    </w:p>
    <w:p w14:paraId="3F5A36DB" w14:textId="77777777" w:rsidR="0042721F" w:rsidRDefault="0042721F" w:rsidP="0042721F">
      <w:pPr>
        <w:jc w:val="center"/>
        <w:rPr>
          <w:b/>
          <w:bCs/>
        </w:rPr>
      </w:pPr>
    </w:p>
    <w:sectPr w:rsidR="0042721F" w:rsidSect="002C0B07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28AC0" w14:textId="77777777" w:rsidR="002C0B07" w:rsidRDefault="002C0B07">
      <w:r>
        <w:separator/>
      </w:r>
    </w:p>
  </w:endnote>
  <w:endnote w:type="continuationSeparator" w:id="0">
    <w:p w14:paraId="0F5EB2B5" w14:textId="77777777" w:rsidR="002C0B07" w:rsidRDefault="002C0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71A6F" w14:textId="77777777" w:rsidR="00207BB2" w:rsidRDefault="00207BB2">
    <w:pPr>
      <w:pStyle w:val="Corpodetex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F545FB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F860B" w14:textId="50042ADA" w:rsidR="002220C6" w:rsidRPr="00B70D53" w:rsidRDefault="00F545FB" w:rsidP="00C2168F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983A8" w14:textId="77777777" w:rsidR="002C0B07" w:rsidRDefault="002C0B07">
      <w:r>
        <w:separator/>
      </w:r>
    </w:p>
  </w:footnote>
  <w:footnote w:type="continuationSeparator" w:id="0">
    <w:p w14:paraId="0DB7D7D7" w14:textId="77777777" w:rsidR="002C0B07" w:rsidRDefault="002C0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9CD6C" w14:textId="77777777" w:rsidR="00207BB2" w:rsidRDefault="00207BB2">
    <w:pPr>
      <w:pStyle w:val="Corpodetex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23F0C" w14:textId="136976ED" w:rsidR="00627E79" w:rsidRPr="00BC0A74" w:rsidRDefault="00F545FB" w:rsidP="00BC0A74">
    <w:pPr>
      <w:pStyle w:val="Cabealho"/>
      <w:rPr>
        <w:i/>
        <w:sz w:val="16"/>
        <w:szCs w:val="16"/>
      </w:rPr>
    </w:pPr>
    <w:r>
      <w:rPr>
        <w:i/>
        <w:sz w:val="28"/>
        <w:szCs w:val="28"/>
      </w:rPr>
      <w:t xml:space="preserve"> </w:t>
    </w:r>
  </w:p>
  <w:p w14:paraId="0D73D04C" w14:textId="4FD9E17A" w:rsidR="002A489A" w:rsidRPr="002A489A" w:rsidRDefault="00F545FB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534026B8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A91C20B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998E630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C6455C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63A387E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BDC9E56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D3145E64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8FAA1656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8DAAEE4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FD66EF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9DE3254" w:tentative="1">
      <w:start w:val="1"/>
      <w:numFmt w:val="lowerLetter"/>
      <w:lvlText w:val="%2."/>
      <w:lvlJc w:val="left"/>
      <w:pPr>
        <w:ind w:left="1440" w:hanging="360"/>
      </w:pPr>
    </w:lvl>
    <w:lvl w:ilvl="2" w:tplc="4746DAF2" w:tentative="1">
      <w:start w:val="1"/>
      <w:numFmt w:val="lowerRoman"/>
      <w:lvlText w:val="%3."/>
      <w:lvlJc w:val="right"/>
      <w:pPr>
        <w:ind w:left="2160" w:hanging="180"/>
      </w:pPr>
    </w:lvl>
    <w:lvl w:ilvl="3" w:tplc="1DCEC4A2" w:tentative="1">
      <w:start w:val="1"/>
      <w:numFmt w:val="decimal"/>
      <w:lvlText w:val="%4."/>
      <w:lvlJc w:val="left"/>
      <w:pPr>
        <w:ind w:left="2880" w:hanging="360"/>
      </w:pPr>
    </w:lvl>
    <w:lvl w:ilvl="4" w:tplc="23B05A9E" w:tentative="1">
      <w:start w:val="1"/>
      <w:numFmt w:val="lowerLetter"/>
      <w:lvlText w:val="%5."/>
      <w:lvlJc w:val="left"/>
      <w:pPr>
        <w:ind w:left="3600" w:hanging="360"/>
      </w:pPr>
    </w:lvl>
    <w:lvl w:ilvl="5" w:tplc="DF8A2D9C" w:tentative="1">
      <w:start w:val="1"/>
      <w:numFmt w:val="lowerRoman"/>
      <w:lvlText w:val="%6."/>
      <w:lvlJc w:val="right"/>
      <w:pPr>
        <w:ind w:left="4320" w:hanging="180"/>
      </w:pPr>
    </w:lvl>
    <w:lvl w:ilvl="6" w:tplc="47C6C93C" w:tentative="1">
      <w:start w:val="1"/>
      <w:numFmt w:val="decimal"/>
      <w:lvlText w:val="%7."/>
      <w:lvlJc w:val="left"/>
      <w:pPr>
        <w:ind w:left="5040" w:hanging="360"/>
      </w:pPr>
    </w:lvl>
    <w:lvl w:ilvl="7" w:tplc="A1C6AE78" w:tentative="1">
      <w:start w:val="1"/>
      <w:numFmt w:val="lowerLetter"/>
      <w:lvlText w:val="%8."/>
      <w:lvlJc w:val="left"/>
      <w:pPr>
        <w:ind w:left="5760" w:hanging="360"/>
      </w:pPr>
    </w:lvl>
    <w:lvl w:ilvl="8" w:tplc="A6323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8CC00FE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9CCBEAE" w:tentative="1">
      <w:start w:val="1"/>
      <w:numFmt w:val="lowerLetter"/>
      <w:lvlText w:val="%2."/>
      <w:lvlJc w:val="left"/>
      <w:pPr>
        <w:ind w:left="1440" w:hanging="360"/>
      </w:pPr>
    </w:lvl>
    <w:lvl w:ilvl="2" w:tplc="B016D15A" w:tentative="1">
      <w:start w:val="1"/>
      <w:numFmt w:val="lowerRoman"/>
      <w:lvlText w:val="%3."/>
      <w:lvlJc w:val="right"/>
      <w:pPr>
        <w:ind w:left="2160" w:hanging="180"/>
      </w:pPr>
    </w:lvl>
    <w:lvl w:ilvl="3" w:tplc="F190E460" w:tentative="1">
      <w:start w:val="1"/>
      <w:numFmt w:val="decimal"/>
      <w:lvlText w:val="%4."/>
      <w:lvlJc w:val="left"/>
      <w:pPr>
        <w:ind w:left="2880" w:hanging="360"/>
      </w:pPr>
    </w:lvl>
    <w:lvl w:ilvl="4" w:tplc="DA4876F4" w:tentative="1">
      <w:start w:val="1"/>
      <w:numFmt w:val="lowerLetter"/>
      <w:lvlText w:val="%5."/>
      <w:lvlJc w:val="left"/>
      <w:pPr>
        <w:ind w:left="3600" w:hanging="360"/>
      </w:pPr>
    </w:lvl>
    <w:lvl w:ilvl="5" w:tplc="D7EE5E20" w:tentative="1">
      <w:start w:val="1"/>
      <w:numFmt w:val="lowerRoman"/>
      <w:lvlText w:val="%6."/>
      <w:lvlJc w:val="right"/>
      <w:pPr>
        <w:ind w:left="4320" w:hanging="180"/>
      </w:pPr>
    </w:lvl>
    <w:lvl w:ilvl="6" w:tplc="5B74EDA6" w:tentative="1">
      <w:start w:val="1"/>
      <w:numFmt w:val="decimal"/>
      <w:lvlText w:val="%7."/>
      <w:lvlJc w:val="left"/>
      <w:pPr>
        <w:ind w:left="5040" w:hanging="360"/>
      </w:pPr>
    </w:lvl>
    <w:lvl w:ilvl="7" w:tplc="B2E4601A" w:tentative="1">
      <w:start w:val="1"/>
      <w:numFmt w:val="lowerLetter"/>
      <w:lvlText w:val="%8."/>
      <w:lvlJc w:val="left"/>
      <w:pPr>
        <w:ind w:left="5760" w:hanging="360"/>
      </w:pPr>
    </w:lvl>
    <w:lvl w:ilvl="8" w:tplc="1DC20E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2514CD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F42F0E" w:tentative="1">
      <w:start w:val="1"/>
      <w:numFmt w:val="lowerLetter"/>
      <w:lvlText w:val="%2."/>
      <w:lvlJc w:val="left"/>
      <w:pPr>
        <w:ind w:left="1440" w:hanging="360"/>
      </w:pPr>
    </w:lvl>
    <w:lvl w:ilvl="2" w:tplc="71E26ABC" w:tentative="1">
      <w:start w:val="1"/>
      <w:numFmt w:val="lowerRoman"/>
      <w:lvlText w:val="%3."/>
      <w:lvlJc w:val="right"/>
      <w:pPr>
        <w:ind w:left="2160" w:hanging="180"/>
      </w:pPr>
    </w:lvl>
    <w:lvl w:ilvl="3" w:tplc="18E2DE8E" w:tentative="1">
      <w:start w:val="1"/>
      <w:numFmt w:val="decimal"/>
      <w:lvlText w:val="%4."/>
      <w:lvlJc w:val="left"/>
      <w:pPr>
        <w:ind w:left="2880" w:hanging="360"/>
      </w:pPr>
    </w:lvl>
    <w:lvl w:ilvl="4" w:tplc="6D98F350" w:tentative="1">
      <w:start w:val="1"/>
      <w:numFmt w:val="lowerLetter"/>
      <w:lvlText w:val="%5."/>
      <w:lvlJc w:val="left"/>
      <w:pPr>
        <w:ind w:left="3600" w:hanging="360"/>
      </w:pPr>
    </w:lvl>
    <w:lvl w:ilvl="5" w:tplc="E2264EBA" w:tentative="1">
      <w:start w:val="1"/>
      <w:numFmt w:val="lowerRoman"/>
      <w:lvlText w:val="%6."/>
      <w:lvlJc w:val="right"/>
      <w:pPr>
        <w:ind w:left="4320" w:hanging="180"/>
      </w:pPr>
    </w:lvl>
    <w:lvl w:ilvl="6" w:tplc="A620C968" w:tentative="1">
      <w:start w:val="1"/>
      <w:numFmt w:val="decimal"/>
      <w:lvlText w:val="%7."/>
      <w:lvlJc w:val="left"/>
      <w:pPr>
        <w:ind w:left="5040" w:hanging="360"/>
      </w:pPr>
    </w:lvl>
    <w:lvl w:ilvl="7" w:tplc="42506B3C" w:tentative="1">
      <w:start w:val="1"/>
      <w:numFmt w:val="lowerLetter"/>
      <w:lvlText w:val="%8."/>
      <w:lvlJc w:val="left"/>
      <w:pPr>
        <w:ind w:left="5760" w:hanging="360"/>
      </w:pPr>
    </w:lvl>
    <w:lvl w:ilvl="8" w:tplc="4BB4C8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989637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5CE95AA" w:tentative="1">
      <w:start w:val="1"/>
      <w:numFmt w:val="lowerLetter"/>
      <w:lvlText w:val="%2."/>
      <w:lvlJc w:val="left"/>
      <w:pPr>
        <w:ind w:left="1440" w:hanging="360"/>
      </w:pPr>
    </w:lvl>
    <w:lvl w:ilvl="2" w:tplc="3A0EA066" w:tentative="1">
      <w:start w:val="1"/>
      <w:numFmt w:val="lowerRoman"/>
      <w:lvlText w:val="%3."/>
      <w:lvlJc w:val="right"/>
      <w:pPr>
        <w:ind w:left="2160" w:hanging="180"/>
      </w:pPr>
    </w:lvl>
    <w:lvl w:ilvl="3" w:tplc="D2161DB8" w:tentative="1">
      <w:start w:val="1"/>
      <w:numFmt w:val="decimal"/>
      <w:lvlText w:val="%4."/>
      <w:lvlJc w:val="left"/>
      <w:pPr>
        <w:ind w:left="2880" w:hanging="360"/>
      </w:pPr>
    </w:lvl>
    <w:lvl w:ilvl="4" w:tplc="8C7C1810" w:tentative="1">
      <w:start w:val="1"/>
      <w:numFmt w:val="lowerLetter"/>
      <w:lvlText w:val="%5."/>
      <w:lvlJc w:val="left"/>
      <w:pPr>
        <w:ind w:left="3600" w:hanging="360"/>
      </w:pPr>
    </w:lvl>
    <w:lvl w:ilvl="5" w:tplc="88D6E860" w:tentative="1">
      <w:start w:val="1"/>
      <w:numFmt w:val="lowerRoman"/>
      <w:lvlText w:val="%6."/>
      <w:lvlJc w:val="right"/>
      <w:pPr>
        <w:ind w:left="4320" w:hanging="180"/>
      </w:pPr>
    </w:lvl>
    <w:lvl w:ilvl="6" w:tplc="634CF0EA" w:tentative="1">
      <w:start w:val="1"/>
      <w:numFmt w:val="decimal"/>
      <w:lvlText w:val="%7."/>
      <w:lvlJc w:val="left"/>
      <w:pPr>
        <w:ind w:left="5040" w:hanging="360"/>
      </w:pPr>
    </w:lvl>
    <w:lvl w:ilvl="7" w:tplc="CD1C42D8" w:tentative="1">
      <w:start w:val="1"/>
      <w:numFmt w:val="lowerLetter"/>
      <w:lvlText w:val="%8."/>
      <w:lvlJc w:val="left"/>
      <w:pPr>
        <w:ind w:left="5760" w:hanging="360"/>
      </w:pPr>
    </w:lvl>
    <w:lvl w:ilvl="8" w:tplc="CAF23F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CEAC59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261F72" w:tentative="1">
      <w:start w:val="1"/>
      <w:numFmt w:val="lowerLetter"/>
      <w:lvlText w:val="%2."/>
      <w:lvlJc w:val="left"/>
      <w:pPr>
        <w:ind w:left="1440" w:hanging="360"/>
      </w:pPr>
    </w:lvl>
    <w:lvl w:ilvl="2" w:tplc="C23273CC" w:tentative="1">
      <w:start w:val="1"/>
      <w:numFmt w:val="lowerRoman"/>
      <w:lvlText w:val="%3."/>
      <w:lvlJc w:val="right"/>
      <w:pPr>
        <w:ind w:left="2160" w:hanging="180"/>
      </w:pPr>
    </w:lvl>
    <w:lvl w:ilvl="3" w:tplc="B2DAFABC" w:tentative="1">
      <w:start w:val="1"/>
      <w:numFmt w:val="decimal"/>
      <w:lvlText w:val="%4."/>
      <w:lvlJc w:val="left"/>
      <w:pPr>
        <w:ind w:left="2880" w:hanging="360"/>
      </w:pPr>
    </w:lvl>
    <w:lvl w:ilvl="4" w:tplc="B9E869DC" w:tentative="1">
      <w:start w:val="1"/>
      <w:numFmt w:val="lowerLetter"/>
      <w:lvlText w:val="%5."/>
      <w:lvlJc w:val="left"/>
      <w:pPr>
        <w:ind w:left="3600" w:hanging="360"/>
      </w:pPr>
    </w:lvl>
    <w:lvl w:ilvl="5" w:tplc="AA5AC722" w:tentative="1">
      <w:start w:val="1"/>
      <w:numFmt w:val="lowerRoman"/>
      <w:lvlText w:val="%6."/>
      <w:lvlJc w:val="right"/>
      <w:pPr>
        <w:ind w:left="4320" w:hanging="180"/>
      </w:pPr>
    </w:lvl>
    <w:lvl w:ilvl="6" w:tplc="1CA2DA9A" w:tentative="1">
      <w:start w:val="1"/>
      <w:numFmt w:val="decimal"/>
      <w:lvlText w:val="%7."/>
      <w:lvlJc w:val="left"/>
      <w:pPr>
        <w:ind w:left="5040" w:hanging="360"/>
      </w:pPr>
    </w:lvl>
    <w:lvl w:ilvl="7" w:tplc="D6D89550" w:tentative="1">
      <w:start w:val="1"/>
      <w:numFmt w:val="lowerLetter"/>
      <w:lvlText w:val="%8."/>
      <w:lvlJc w:val="left"/>
      <w:pPr>
        <w:ind w:left="5760" w:hanging="360"/>
      </w:pPr>
    </w:lvl>
    <w:lvl w:ilvl="8" w:tplc="B1B608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35883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60BB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86C9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7C4D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88E7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24E7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AE00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148D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CC9D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9FCCE4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F00AF4" w:tentative="1">
      <w:start w:val="1"/>
      <w:numFmt w:val="lowerLetter"/>
      <w:lvlText w:val="%2."/>
      <w:lvlJc w:val="left"/>
      <w:pPr>
        <w:ind w:left="1440" w:hanging="360"/>
      </w:pPr>
    </w:lvl>
    <w:lvl w:ilvl="2" w:tplc="93582B62" w:tentative="1">
      <w:start w:val="1"/>
      <w:numFmt w:val="lowerRoman"/>
      <w:lvlText w:val="%3."/>
      <w:lvlJc w:val="right"/>
      <w:pPr>
        <w:ind w:left="2160" w:hanging="180"/>
      </w:pPr>
    </w:lvl>
    <w:lvl w:ilvl="3" w:tplc="BF4A15F8" w:tentative="1">
      <w:start w:val="1"/>
      <w:numFmt w:val="decimal"/>
      <w:lvlText w:val="%4."/>
      <w:lvlJc w:val="left"/>
      <w:pPr>
        <w:ind w:left="2880" w:hanging="360"/>
      </w:pPr>
    </w:lvl>
    <w:lvl w:ilvl="4" w:tplc="4A701FE0" w:tentative="1">
      <w:start w:val="1"/>
      <w:numFmt w:val="lowerLetter"/>
      <w:lvlText w:val="%5."/>
      <w:lvlJc w:val="left"/>
      <w:pPr>
        <w:ind w:left="3600" w:hanging="360"/>
      </w:pPr>
    </w:lvl>
    <w:lvl w:ilvl="5" w:tplc="39782B3E" w:tentative="1">
      <w:start w:val="1"/>
      <w:numFmt w:val="lowerRoman"/>
      <w:lvlText w:val="%6."/>
      <w:lvlJc w:val="right"/>
      <w:pPr>
        <w:ind w:left="4320" w:hanging="180"/>
      </w:pPr>
    </w:lvl>
    <w:lvl w:ilvl="6" w:tplc="4C6C5F18" w:tentative="1">
      <w:start w:val="1"/>
      <w:numFmt w:val="decimal"/>
      <w:lvlText w:val="%7."/>
      <w:lvlJc w:val="left"/>
      <w:pPr>
        <w:ind w:left="5040" w:hanging="360"/>
      </w:pPr>
    </w:lvl>
    <w:lvl w:ilvl="7" w:tplc="8D02FDEA" w:tentative="1">
      <w:start w:val="1"/>
      <w:numFmt w:val="lowerLetter"/>
      <w:lvlText w:val="%8."/>
      <w:lvlJc w:val="left"/>
      <w:pPr>
        <w:ind w:left="5760" w:hanging="360"/>
      </w:pPr>
    </w:lvl>
    <w:lvl w:ilvl="8" w:tplc="BED8F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D8245C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5AE11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F491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C2DA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B608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A6CE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7C90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A6C7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226B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7BDC0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E63D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12652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FE9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F22C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E6456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B6D3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FA7E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A385D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487086B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57E4404">
      <w:start w:val="1"/>
      <w:numFmt w:val="lowerLetter"/>
      <w:lvlText w:val="%2."/>
      <w:lvlJc w:val="left"/>
      <w:pPr>
        <w:ind w:left="1364" w:hanging="360"/>
      </w:pPr>
    </w:lvl>
    <w:lvl w:ilvl="2" w:tplc="C1206B0E">
      <w:start w:val="1"/>
      <w:numFmt w:val="lowerRoman"/>
      <w:lvlText w:val="%3."/>
      <w:lvlJc w:val="right"/>
      <w:pPr>
        <w:ind w:left="2084" w:hanging="180"/>
      </w:pPr>
    </w:lvl>
    <w:lvl w:ilvl="3" w:tplc="93F6C532">
      <w:start w:val="1"/>
      <w:numFmt w:val="decimal"/>
      <w:lvlText w:val="%4."/>
      <w:lvlJc w:val="left"/>
      <w:pPr>
        <w:ind w:left="2804" w:hanging="360"/>
      </w:pPr>
    </w:lvl>
    <w:lvl w:ilvl="4" w:tplc="9CC81DCC">
      <w:start w:val="1"/>
      <w:numFmt w:val="lowerLetter"/>
      <w:lvlText w:val="%5."/>
      <w:lvlJc w:val="left"/>
      <w:pPr>
        <w:ind w:left="3524" w:hanging="360"/>
      </w:pPr>
    </w:lvl>
    <w:lvl w:ilvl="5" w:tplc="9E5244D0">
      <w:start w:val="1"/>
      <w:numFmt w:val="lowerRoman"/>
      <w:lvlText w:val="%6."/>
      <w:lvlJc w:val="right"/>
      <w:pPr>
        <w:ind w:left="4244" w:hanging="180"/>
      </w:pPr>
    </w:lvl>
    <w:lvl w:ilvl="6" w:tplc="6E2CF63A">
      <w:start w:val="1"/>
      <w:numFmt w:val="decimal"/>
      <w:lvlText w:val="%7."/>
      <w:lvlJc w:val="left"/>
      <w:pPr>
        <w:ind w:left="4964" w:hanging="360"/>
      </w:pPr>
    </w:lvl>
    <w:lvl w:ilvl="7" w:tplc="C65AE55E">
      <w:start w:val="1"/>
      <w:numFmt w:val="lowerLetter"/>
      <w:lvlText w:val="%8."/>
      <w:lvlJc w:val="left"/>
      <w:pPr>
        <w:ind w:left="5684" w:hanging="360"/>
      </w:pPr>
    </w:lvl>
    <w:lvl w:ilvl="8" w:tplc="EF66B0D4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C9AAF1D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0CCBA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701E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32E5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1042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5A54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4CAF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DCF4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64EE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BE7890D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9BCBF7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82A0EF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A82F44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5037E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C02817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35EECC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E4A4B1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64E5AB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5BA6872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10E0832" w:tentative="1">
      <w:start w:val="1"/>
      <w:numFmt w:val="lowerLetter"/>
      <w:lvlText w:val="%2."/>
      <w:lvlJc w:val="left"/>
      <w:pPr>
        <w:ind w:left="1440" w:hanging="360"/>
      </w:pPr>
    </w:lvl>
    <w:lvl w:ilvl="2" w:tplc="DA429F28" w:tentative="1">
      <w:start w:val="1"/>
      <w:numFmt w:val="lowerRoman"/>
      <w:lvlText w:val="%3."/>
      <w:lvlJc w:val="right"/>
      <w:pPr>
        <w:ind w:left="2160" w:hanging="180"/>
      </w:pPr>
    </w:lvl>
    <w:lvl w:ilvl="3" w:tplc="5EE6FE4C" w:tentative="1">
      <w:start w:val="1"/>
      <w:numFmt w:val="decimal"/>
      <w:lvlText w:val="%4."/>
      <w:lvlJc w:val="left"/>
      <w:pPr>
        <w:ind w:left="2880" w:hanging="360"/>
      </w:pPr>
    </w:lvl>
    <w:lvl w:ilvl="4" w:tplc="4EC0B250" w:tentative="1">
      <w:start w:val="1"/>
      <w:numFmt w:val="lowerLetter"/>
      <w:lvlText w:val="%5."/>
      <w:lvlJc w:val="left"/>
      <w:pPr>
        <w:ind w:left="3600" w:hanging="360"/>
      </w:pPr>
    </w:lvl>
    <w:lvl w:ilvl="5" w:tplc="5992C832" w:tentative="1">
      <w:start w:val="1"/>
      <w:numFmt w:val="lowerRoman"/>
      <w:lvlText w:val="%6."/>
      <w:lvlJc w:val="right"/>
      <w:pPr>
        <w:ind w:left="4320" w:hanging="180"/>
      </w:pPr>
    </w:lvl>
    <w:lvl w:ilvl="6" w:tplc="DC30B9BE" w:tentative="1">
      <w:start w:val="1"/>
      <w:numFmt w:val="decimal"/>
      <w:lvlText w:val="%7."/>
      <w:lvlJc w:val="left"/>
      <w:pPr>
        <w:ind w:left="5040" w:hanging="360"/>
      </w:pPr>
    </w:lvl>
    <w:lvl w:ilvl="7" w:tplc="56883AAC" w:tentative="1">
      <w:start w:val="1"/>
      <w:numFmt w:val="lowerLetter"/>
      <w:lvlText w:val="%8."/>
      <w:lvlJc w:val="left"/>
      <w:pPr>
        <w:ind w:left="5760" w:hanging="360"/>
      </w:pPr>
    </w:lvl>
    <w:lvl w:ilvl="8" w:tplc="63DEA4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B54A51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63E0B16" w:tentative="1">
      <w:start w:val="1"/>
      <w:numFmt w:val="lowerLetter"/>
      <w:lvlText w:val="%2."/>
      <w:lvlJc w:val="left"/>
      <w:pPr>
        <w:ind w:left="1440" w:hanging="360"/>
      </w:pPr>
    </w:lvl>
    <w:lvl w:ilvl="2" w:tplc="B896FC90" w:tentative="1">
      <w:start w:val="1"/>
      <w:numFmt w:val="lowerRoman"/>
      <w:lvlText w:val="%3."/>
      <w:lvlJc w:val="right"/>
      <w:pPr>
        <w:ind w:left="2160" w:hanging="180"/>
      </w:pPr>
    </w:lvl>
    <w:lvl w:ilvl="3" w:tplc="A3D6F768" w:tentative="1">
      <w:start w:val="1"/>
      <w:numFmt w:val="decimal"/>
      <w:lvlText w:val="%4."/>
      <w:lvlJc w:val="left"/>
      <w:pPr>
        <w:ind w:left="2880" w:hanging="360"/>
      </w:pPr>
    </w:lvl>
    <w:lvl w:ilvl="4" w:tplc="10005068" w:tentative="1">
      <w:start w:val="1"/>
      <w:numFmt w:val="lowerLetter"/>
      <w:lvlText w:val="%5."/>
      <w:lvlJc w:val="left"/>
      <w:pPr>
        <w:ind w:left="3600" w:hanging="360"/>
      </w:pPr>
    </w:lvl>
    <w:lvl w:ilvl="5" w:tplc="0BB09C66" w:tentative="1">
      <w:start w:val="1"/>
      <w:numFmt w:val="lowerRoman"/>
      <w:lvlText w:val="%6."/>
      <w:lvlJc w:val="right"/>
      <w:pPr>
        <w:ind w:left="4320" w:hanging="180"/>
      </w:pPr>
    </w:lvl>
    <w:lvl w:ilvl="6" w:tplc="87BEFE96" w:tentative="1">
      <w:start w:val="1"/>
      <w:numFmt w:val="decimal"/>
      <w:lvlText w:val="%7."/>
      <w:lvlJc w:val="left"/>
      <w:pPr>
        <w:ind w:left="5040" w:hanging="360"/>
      </w:pPr>
    </w:lvl>
    <w:lvl w:ilvl="7" w:tplc="50E83EE0" w:tentative="1">
      <w:start w:val="1"/>
      <w:numFmt w:val="lowerLetter"/>
      <w:lvlText w:val="%8."/>
      <w:lvlJc w:val="left"/>
      <w:pPr>
        <w:ind w:left="5760" w:hanging="360"/>
      </w:pPr>
    </w:lvl>
    <w:lvl w:ilvl="8" w:tplc="77CC5F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1AF0CE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2E4B60E" w:tentative="1">
      <w:start w:val="1"/>
      <w:numFmt w:val="lowerLetter"/>
      <w:lvlText w:val="%2."/>
      <w:lvlJc w:val="left"/>
      <w:pPr>
        <w:ind w:left="1440" w:hanging="360"/>
      </w:pPr>
    </w:lvl>
    <w:lvl w:ilvl="2" w:tplc="B7BE6D36" w:tentative="1">
      <w:start w:val="1"/>
      <w:numFmt w:val="lowerRoman"/>
      <w:lvlText w:val="%3."/>
      <w:lvlJc w:val="right"/>
      <w:pPr>
        <w:ind w:left="2160" w:hanging="180"/>
      </w:pPr>
    </w:lvl>
    <w:lvl w:ilvl="3" w:tplc="1AEAEE2E" w:tentative="1">
      <w:start w:val="1"/>
      <w:numFmt w:val="decimal"/>
      <w:lvlText w:val="%4."/>
      <w:lvlJc w:val="left"/>
      <w:pPr>
        <w:ind w:left="2880" w:hanging="360"/>
      </w:pPr>
    </w:lvl>
    <w:lvl w:ilvl="4" w:tplc="0748A8EA" w:tentative="1">
      <w:start w:val="1"/>
      <w:numFmt w:val="lowerLetter"/>
      <w:lvlText w:val="%5."/>
      <w:lvlJc w:val="left"/>
      <w:pPr>
        <w:ind w:left="3600" w:hanging="360"/>
      </w:pPr>
    </w:lvl>
    <w:lvl w:ilvl="5" w:tplc="AB64BD7E" w:tentative="1">
      <w:start w:val="1"/>
      <w:numFmt w:val="lowerRoman"/>
      <w:lvlText w:val="%6."/>
      <w:lvlJc w:val="right"/>
      <w:pPr>
        <w:ind w:left="4320" w:hanging="180"/>
      </w:pPr>
    </w:lvl>
    <w:lvl w:ilvl="6" w:tplc="1548B430" w:tentative="1">
      <w:start w:val="1"/>
      <w:numFmt w:val="decimal"/>
      <w:lvlText w:val="%7."/>
      <w:lvlJc w:val="left"/>
      <w:pPr>
        <w:ind w:left="5040" w:hanging="360"/>
      </w:pPr>
    </w:lvl>
    <w:lvl w:ilvl="7" w:tplc="4AC60A26" w:tentative="1">
      <w:start w:val="1"/>
      <w:numFmt w:val="lowerLetter"/>
      <w:lvlText w:val="%8."/>
      <w:lvlJc w:val="left"/>
      <w:pPr>
        <w:ind w:left="5760" w:hanging="360"/>
      </w:pPr>
    </w:lvl>
    <w:lvl w:ilvl="8" w:tplc="A4D051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E708C5A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DBE1C54" w:tentative="1">
      <w:start w:val="1"/>
      <w:numFmt w:val="lowerLetter"/>
      <w:lvlText w:val="%2."/>
      <w:lvlJc w:val="left"/>
      <w:pPr>
        <w:ind w:left="1364" w:hanging="360"/>
      </w:pPr>
    </w:lvl>
    <w:lvl w:ilvl="2" w:tplc="05943696" w:tentative="1">
      <w:start w:val="1"/>
      <w:numFmt w:val="lowerRoman"/>
      <w:lvlText w:val="%3."/>
      <w:lvlJc w:val="right"/>
      <w:pPr>
        <w:ind w:left="2084" w:hanging="180"/>
      </w:pPr>
    </w:lvl>
    <w:lvl w:ilvl="3" w:tplc="6D1EA104" w:tentative="1">
      <w:start w:val="1"/>
      <w:numFmt w:val="decimal"/>
      <w:lvlText w:val="%4."/>
      <w:lvlJc w:val="left"/>
      <w:pPr>
        <w:ind w:left="2804" w:hanging="360"/>
      </w:pPr>
    </w:lvl>
    <w:lvl w:ilvl="4" w:tplc="B5C4A860" w:tentative="1">
      <w:start w:val="1"/>
      <w:numFmt w:val="lowerLetter"/>
      <w:lvlText w:val="%5."/>
      <w:lvlJc w:val="left"/>
      <w:pPr>
        <w:ind w:left="3524" w:hanging="360"/>
      </w:pPr>
    </w:lvl>
    <w:lvl w:ilvl="5" w:tplc="D3D04CD2" w:tentative="1">
      <w:start w:val="1"/>
      <w:numFmt w:val="lowerRoman"/>
      <w:lvlText w:val="%6."/>
      <w:lvlJc w:val="right"/>
      <w:pPr>
        <w:ind w:left="4244" w:hanging="180"/>
      </w:pPr>
    </w:lvl>
    <w:lvl w:ilvl="6" w:tplc="7C7E55F0" w:tentative="1">
      <w:start w:val="1"/>
      <w:numFmt w:val="decimal"/>
      <w:lvlText w:val="%7."/>
      <w:lvlJc w:val="left"/>
      <w:pPr>
        <w:ind w:left="4964" w:hanging="360"/>
      </w:pPr>
    </w:lvl>
    <w:lvl w:ilvl="7" w:tplc="5F1E8DA8" w:tentative="1">
      <w:start w:val="1"/>
      <w:numFmt w:val="lowerLetter"/>
      <w:lvlText w:val="%8."/>
      <w:lvlJc w:val="left"/>
      <w:pPr>
        <w:ind w:left="5684" w:hanging="360"/>
      </w:pPr>
    </w:lvl>
    <w:lvl w:ilvl="8" w:tplc="CF0694B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887443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B4CD3B4" w:tentative="1">
      <w:start w:val="1"/>
      <w:numFmt w:val="lowerLetter"/>
      <w:lvlText w:val="%2."/>
      <w:lvlJc w:val="left"/>
      <w:pPr>
        <w:ind w:left="1440" w:hanging="360"/>
      </w:pPr>
    </w:lvl>
    <w:lvl w:ilvl="2" w:tplc="25C6636C" w:tentative="1">
      <w:start w:val="1"/>
      <w:numFmt w:val="lowerRoman"/>
      <w:lvlText w:val="%3."/>
      <w:lvlJc w:val="right"/>
      <w:pPr>
        <w:ind w:left="2160" w:hanging="180"/>
      </w:pPr>
    </w:lvl>
    <w:lvl w:ilvl="3" w:tplc="C3680528" w:tentative="1">
      <w:start w:val="1"/>
      <w:numFmt w:val="decimal"/>
      <w:lvlText w:val="%4."/>
      <w:lvlJc w:val="left"/>
      <w:pPr>
        <w:ind w:left="2880" w:hanging="360"/>
      </w:pPr>
    </w:lvl>
    <w:lvl w:ilvl="4" w:tplc="33584666" w:tentative="1">
      <w:start w:val="1"/>
      <w:numFmt w:val="lowerLetter"/>
      <w:lvlText w:val="%5."/>
      <w:lvlJc w:val="left"/>
      <w:pPr>
        <w:ind w:left="3600" w:hanging="360"/>
      </w:pPr>
    </w:lvl>
    <w:lvl w:ilvl="5" w:tplc="2AE4E89E" w:tentative="1">
      <w:start w:val="1"/>
      <w:numFmt w:val="lowerRoman"/>
      <w:lvlText w:val="%6."/>
      <w:lvlJc w:val="right"/>
      <w:pPr>
        <w:ind w:left="4320" w:hanging="180"/>
      </w:pPr>
    </w:lvl>
    <w:lvl w:ilvl="6" w:tplc="A6A23B50" w:tentative="1">
      <w:start w:val="1"/>
      <w:numFmt w:val="decimal"/>
      <w:lvlText w:val="%7."/>
      <w:lvlJc w:val="left"/>
      <w:pPr>
        <w:ind w:left="5040" w:hanging="360"/>
      </w:pPr>
    </w:lvl>
    <w:lvl w:ilvl="7" w:tplc="DF6EFF78" w:tentative="1">
      <w:start w:val="1"/>
      <w:numFmt w:val="lowerLetter"/>
      <w:lvlText w:val="%8."/>
      <w:lvlJc w:val="left"/>
      <w:pPr>
        <w:ind w:left="5760" w:hanging="360"/>
      </w:pPr>
    </w:lvl>
    <w:lvl w:ilvl="8" w:tplc="3918BB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25D5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BB2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B07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274F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C56C4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4C1D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DA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B6997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168F"/>
    <w:rsid w:val="00C22CA9"/>
    <w:rsid w:val="00C2757B"/>
    <w:rsid w:val="00C32656"/>
    <w:rsid w:val="00C3400A"/>
    <w:rsid w:val="00C41387"/>
    <w:rsid w:val="00C45BD1"/>
    <w:rsid w:val="00C45DB3"/>
    <w:rsid w:val="00C46FDE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036A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0DAD"/>
    <w:rsid w:val="00E96C69"/>
    <w:rsid w:val="00EA2090"/>
    <w:rsid w:val="00ED05FA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45FB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1EDE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BF12DC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16FFC-2271-47FE-AFB6-E1BD7C4CA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422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BELONI BRUNORO</cp:lastModifiedBy>
  <cp:revision>4</cp:revision>
  <cp:lastPrinted>2024-04-05T17:13:00Z</cp:lastPrinted>
  <dcterms:created xsi:type="dcterms:W3CDTF">2024-04-05T17:28:00Z</dcterms:created>
  <dcterms:modified xsi:type="dcterms:W3CDTF">2024-04-05T17:31:00Z</dcterms:modified>
</cp:coreProperties>
</file>