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89FE36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6C57C1">
        <w:rPr>
          <w:rFonts w:ascii="Times New Roman" w:hAnsi="Times New Roman"/>
          <w:szCs w:val="24"/>
        </w:rPr>
        <w:t>4</w:t>
      </w:r>
      <w:r w:rsidR="003F62F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513C3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C57C1">
        <w:rPr>
          <w:rFonts w:ascii="Times New Roman" w:hAnsi="Times New Roman"/>
          <w:szCs w:val="24"/>
        </w:rPr>
        <w:t>1</w:t>
      </w:r>
      <w:r w:rsidR="003F62F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6C57C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AC6FDE3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6C57C1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6C57C1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C57C1">
        <w:rPr>
          <w:iCs/>
          <w:color w:val="000000"/>
        </w:rPr>
        <w:t>7</w:t>
      </w:r>
      <w:r w:rsidR="003F62F7">
        <w:rPr>
          <w:iCs/>
          <w:color w:val="000000"/>
        </w:rPr>
        <w:t>7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>, 7</w:t>
      </w:r>
      <w:r w:rsidR="003F62F7">
        <w:rPr>
          <w:iCs/>
          <w:color w:val="000000"/>
        </w:rPr>
        <w:t>8</w:t>
      </w:r>
      <w:r w:rsidR="006C57C1">
        <w:rPr>
          <w:iCs/>
          <w:color w:val="000000"/>
        </w:rPr>
        <w:t>/2024, 7</w:t>
      </w:r>
      <w:r w:rsidR="003F62F7">
        <w:rPr>
          <w:iCs/>
          <w:color w:val="000000"/>
        </w:rPr>
        <w:t>9</w:t>
      </w:r>
      <w:r w:rsidR="006C57C1">
        <w:rPr>
          <w:iCs/>
          <w:color w:val="000000"/>
        </w:rPr>
        <w:t>/2024</w:t>
      </w:r>
      <w:r w:rsidR="003F62F7">
        <w:rPr>
          <w:iCs/>
          <w:color w:val="000000"/>
        </w:rPr>
        <w:t>, 80/2024, 81/2024, 82/2024, 86/2024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3F62F7">
        <w:rPr>
          <w:iCs/>
          <w:color w:val="000000"/>
        </w:rPr>
        <w:t>287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3F62F7">
        <w:rPr>
          <w:iCs/>
          <w:color w:val="000000"/>
        </w:rPr>
        <w:t>297</w:t>
      </w:r>
      <w:r>
        <w:rPr>
          <w:iCs/>
          <w:color w:val="000000"/>
        </w:rPr>
        <w:t>/2024</w:t>
      </w:r>
      <w:r w:rsidR="006C57C1">
        <w:rPr>
          <w:iCs/>
          <w:color w:val="000000"/>
        </w:rPr>
        <w:t xml:space="preserve">, </w:t>
      </w:r>
      <w:r w:rsidR="003F62F7">
        <w:rPr>
          <w:iCs/>
          <w:color w:val="000000"/>
        </w:rPr>
        <w:t>299</w:t>
      </w:r>
      <w:r w:rsidR="006C57C1">
        <w:rPr>
          <w:iCs/>
          <w:color w:val="000000"/>
        </w:rPr>
        <w:t xml:space="preserve">/2024 a </w:t>
      </w:r>
      <w:r w:rsidR="003F62F7">
        <w:rPr>
          <w:iCs/>
          <w:color w:val="000000"/>
        </w:rPr>
        <w:t>313</w:t>
      </w:r>
      <w:r w:rsidR="006C57C1">
        <w:rPr>
          <w:iCs/>
          <w:color w:val="000000"/>
        </w:rPr>
        <w:t>/2024,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3F62F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6C57C1">
        <w:rPr>
          <w:iCs/>
        </w:rPr>
        <w:t>1</w:t>
      </w:r>
      <w:r w:rsidR="003F62F7">
        <w:rPr>
          <w:iCs/>
        </w:rPr>
        <w:t>5</w:t>
      </w:r>
      <w:r>
        <w:rPr>
          <w:iCs/>
        </w:rPr>
        <w:t xml:space="preserve"> de </w:t>
      </w:r>
      <w:r w:rsidR="006C57C1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024D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4ADF" w14:textId="77777777" w:rsidR="00E024DA" w:rsidRDefault="00E024DA">
      <w:r>
        <w:separator/>
      </w:r>
    </w:p>
  </w:endnote>
  <w:endnote w:type="continuationSeparator" w:id="0">
    <w:p w14:paraId="38770561" w14:textId="77777777" w:rsidR="00E024DA" w:rsidRDefault="00E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0F41" w14:textId="77777777" w:rsidR="00E024DA" w:rsidRDefault="00E024DA">
      <w:r>
        <w:separator/>
      </w:r>
    </w:p>
  </w:footnote>
  <w:footnote w:type="continuationSeparator" w:id="0">
    <w:p w14:paraId="73DC406E" w14:textId="77777777" w:rsidR="00E024DA" w:rsidRDefault="00E0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A8B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7628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7E2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5688C8" w:tentative="1">
      <w:start w:val="1"/>
      <w:numFmt w:val="lowerLetter"/>
      <w:lvlText w:val="%2."/>
      <w:lvlJc w:val="left"/>
      <w:pPr>
        <w:ind w:left="1440" w:hanging="360"/>
      </w:pPr>
    </w:lvl>
    <w:lvl w:ilvl="2" w:tplc="F71C897A" w:tentative="1">
      <w:start w:val="1"/>
      <w:numFmt w:val="lowerRoman"/>
      <w:lvlText w:val="%3."/>
      <w:lvlJc w:val="right"/>
      <w:pPr>
        <w:ind w:left="2160" w:hanging="180"/>
      </w:pPr>
    </w:lvl>
    <w:lvl w:ilvl="3" w:tplc="B59A83C8" w:tentative="1">
      <w:start w:val="1"/>
      <w:numFmt w:val="decimal"/>
      <w:lvlText w:val="%4."/>
      <w:lvlJc w:val="left"/>
      <w:pPr>
        <w:ind w:left="2880" w:hanging="360"/>
      </w:pPr>
    </w:lvl>
    <w:lvl w:ilvl="4" w:tplc="10945BFE" w:tentative="1">
      <w:start w:val="1"/>
      <w:numFmt w:val="lowerLetter"/>
      <w:lvlText w:val="%5."/>
      <w:lvlJc w:val="left"/>
      <w:pPr>
        <w:ind w:left="3600" w:hanging="360"/>
      </w:pPr>
    </w:lvl>
    <w:lvl w:ilvl="5" w:tplc="A9FEEE4A" w:tentative="1">
      <w:start w:val="1"/>
      <w:numFmt w:val="lowerRoman"/>
      <w:lvlText w:val="%6."/>
      <w:lvlJc w:val="right"/>
      <w:pPr>
        <w:ind w:left="4320" w:hanging="180"/>
      </w:pPr>
    </w:lvl>
    <w:lvl w:ilvl="6" w:tplc="5114E6C0" w:tentative="1">
      <w:start w:val="1"/>
      <w:numFmt w:val="decimal"/>
      <w:lvlText w:val="%7."/>
      <w:lvlJc w:val="left"/>
      <w:pPr>
        <w:ind w:left="5040" w:hanging="360"/>
      </w:pPr>
    </w:lvl>
    <w:lvl w:ilvl="7" w:tplc="F6EEC680" w:tentative="1">
      <w:start w:val="1"/>
      <w:numFmt w:val="lowerLetter"/>
      <w:lvlText w:val="%8."/>
      <w:lvlJc w:val="left"/>
      <w:pPr>
        <w:ind w:left="5760" w:hanging="360"/>
      </w:pPr>
    </w:lvl>
    <w:lvl w:ilvl="8" w:tplc="A5B24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D98A8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7C57D8" w:tentative="1">
      <w:start w:val="1"/>
      <w:numFmt w:val="lowerLetter"/>
      <w:lvlText w:val="%2."/>
      <w:lvlJc w:val="left"/>
      <w:pPr>
        <w:ind w:left="1440" w:hanging="360"/>
      </w:pPr>
    </w:lvl>
    <w:lvl w:ilvl="2" w:tplc="60AC4304" w:tentative="1">
      <w:start w:val="1"/>
      <w:numFmt w:val="lowerRoman"/>
      <w:lvlText w:val="%3."/>
      <w:lvlJc w:val="right"/>
      <w:pPr>
        <w:ind w:left="2160" w:hanging="180"/>
      </w:pPr>
    </w:lvl>
    <w:lvl w:ilvl="3" w:tplc="6DC0C3C6" w:tentative="1">
      <w:start w:val="1"/>
      <w:numFmt w:val="decimal"/>
      <w:lvlText w:val="%4."/>
      <w:lvlJc w:val="left"/>
      <w:pPr>
        <w:ind w:left="2880" w:hanging="360"/>
      </w:pPr>
    </w:lvl>
    <w:lvl w:ilvl="4" w:tplc="F7507518" w:tentative="1">
      <w:start w:val="1"/>
      <w:numFmt w:val="lowerLetter"/>
      <w:lvlText w:val="%5."/>
      <w:lvlJc w:val="left"/>
      <w:pPr>
        <w:ind w:left="3600" w:hanging="360"/>
      </w:pPr>
    </w:lvl>
    <w:lvl w:ilvl="5" w:tplc="9826687E" w:tentative="1">
      <w:start w:val="1"/>
      <w:numFmt w:val="lowerRoman"/>
      <w:lvlText w:val="%6."/>
      <w:lvlJc w:val="right"/>
      <w:pPr>
        <w:ind w:left="4320" w:hanging="180"/>
      </w:pPr>
    </w:lvl>
    <w:lvl w:ilvl="6" w:tplc="3D1CB156" w:tentative="1">
      <w:start w:val="1"/>
      <w:numFmt w:val="decimal"/>
      <w:lvlText w:val="%7."/>
      <w:lvlJc w:val="left"/>
      <w:pPr>
        <w:ind w:left="5040" w:hanging="360"/>
      </w:pPr>
    </w:lvl>
    <w:lvl w:ilvl="7" w:tplc="BBC28A8C" w:tentative="1">
      <w:start w:val="1"/>
      <w:numFmt w:val="lowerLetter"/>
      <w:lvlText w:val="%8."/>
      <w:lvlJc w:val="left"/>
      <w:pPr>
        <w:ind w:left="5760" w:hanging="360"/>
      </w:pPr>
    </w:lvl>
    <w:lvl w:ilvl="8" w:tplc="C164D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184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780BE4" w:tentative="1">
      <w:start w:val="1"/>
      <w:numFmt w:val="lowerLetter"/>
      <w:lvlText w:val="%2."/>
      <w:lvlJc w:val="left"/>
      <w:pPr>
        <w:ind w:left="1440" w:hanging="360"/>
      </w:pPr>
    </w:lvl>
    <w:lvl w:ilvl="2" w:tplc="8F4AA554" w:tentative="1">
      <w:start w:val="1"/>
      <w:numFmt w:val="lowerRoman"/>
      <w:lvlText w:val="%3."/>
      <w:lvlJc w:val="right"/>
      <w:pPr>
        <w:ind w:left="2160" w:hanging="180"/>
      </w:pPr>
    </w:lvl>
    <w:lvl w:ilvl="3" w:tplc="3850E0D0" w:tentative="1">
      <w:start w:val="1"/>
      <w:numFmt w:val="decimal"/>
      <w:lvlText w:val="%4."/>
      <w:lvlJc w:val="left"/>
      <w:pPr>
        <w:ind w:left="2880" w:hanging="360"/>
      </w:pPr>
    </w:lvl>
    <w:lvl w:ilvl="4" w:tplc="08FC0B98" w:tentative="1">
      <w:start w:val="1"/>
      <w:numFmt w:val="lowerLetter"/>
      <w:lvlText w:val="%5."/>
      <w:lvlJc w:val="left"/>
      <w:pPr>
        <w:ind w:left="3600" w:hanging="360"/>
      </w:pPr>
    </w:lvl>
    <w:lvl w:ilvl="5" w:tplc="3A540C94" w:tentative="1">
      <w:start w:val="1"/>
      <w:numFmt w:val="lowerRoman"/>
      <w:lvlText w:val="%6."/>
      <w:lvlJc w:val="right"/>
      <w:pPr>
        <w:ind w:left="4320" w:hanging="180"/>
      </w:pPr>
    </w:lvl>
    <w:lvl w:ilvl="6" w:tplc="D17046DC" w:tentative="1">
      <w:start w:val="1"/>
      <w:numFmt w:val="decimal"/>
      <w:lvlText w:val="%7."/>
      <w:lvlJc w:val="left"/>
      <w:pPr>
        <w:ind w:left="5040" w:hanging="360"/>
      </w:pPr>
    </w:lvl>
    <w:lvl w:ilvl="7" w:tplc="BCACCB12" w:tentative="1">
      <w:start w:val="1"/>
      <w:numFmt w:val="lowerLetter"/>
      <w:lvlText w:val="%8."/>
      <w:lvlJc w:val="left"/>
      <w:pPr>
        <w:ind w:left="5760" w:hanging="360"/>
      </w:pPr>
    </w:lvl>
    <w:lvl w:ilvl="8" w:tplc="FD683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38C3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5E45A0" w:tentative="1">
      <w:start w:val="1"/>
      <w:numFmt w:val="lowerLetter"/>
      <w:lvlText w:val="%2."/>
      <w:lvlJc w:val="left"/>
      <w:pPr>
        <w:ind w:left="1440" w:hanging="360"/>
      </w:pPr>
    </w:lvl>
    <w:lvl w:ilvl="2" w:tplc="5704B04E" w:tentative="1">
      <w:start w:val="1"/>
      <w:numFmt w:val="lowerRoman"/>
      <w:lvlText w:val="%3."/>
      <w:lvlJc w:val="right"/>
      <w:pPr>
        <w:ind w:left="2160" w:hanging="180"/>
      </w:pPr>
    </w:lvl>
    <w:lvl w:ilvl="3" w:tplc="229AD12C" w:tentative="1">
      <w:start w:val="1"/>
      <w:numFmt w:val="decimal"/>
      <w:lvlText w:val="%4."/>
      <w:lvlJc w:val="left"/>
      <w:pPr>
        <w:ind w:left="2880" w:hanging="360"/>
      </w:pPr>
    </w:lvl>
    <w:lvl w:ilvl="4" w:tplc="2422B124" w:tentative="1">
      <w:start w:val="1"/>
      <w:numFmt w:val="lowerLetter"/>
      <w:lvlText w:val="%5."/>
      <w:lvlJc w:val="left"/>
      <w:pPr>
        <w:ind w:left="3600" w:hanging="360"/>
      </w:pPr>
    </w:lvl>
    <w:lvl w:ilvl="5" w:tplc="507C2178" w:tentative="1">
      <w:start w:val="1"/>
      <w:numFmt w:val="lowerRoman"/>
      <w:lvlText w:val="%6."/>
      <w:lvlJc w:val="right"/>
      <w:pPr>
        <w:ind w:left="4320" w:hanging="180"/>
      </w:pPr>
    </w:lvl>
    <w:lvl w:ilvl="6" w:tplc="4336F886" w:tentative="1">
      <w:start w:val="1"/>
      <w:numFmt w:val="decimal"/>
      <w:lvlText w:val="%7."/>
      <w:lvlJc w:val="left"/>
      <w:pPr>
        <w:ind w:left="5040" w:hanging="360"/>
      </w:pPr>
    </w:lvl>
    <w:lvl w:ilvl="7" w:tplc="B08EDFB8" w:tentative="1">
      <w:start w:val="1"/>
      <w:numFmt w:val="lowerLetter"/>
      <w:lvlText w:val="%8."/>
      <w:lvlJc w:val="left"/>
      <w:pPr>
        <w:ind w:left="5760" w:hanging="360"/>
      </w:pPr>
    </w:lvl>
    <w:lvl w:ilvl="8" w:tplc="2CF4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B3A8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B4680C" w:tentative="1">
      <w:start w:val="1"/>
      <w:numFmt w:val="lowerLetter"/>
      <w:lvlText w:val="%2."/>
      <w:lvlJc w:val="left"/>
      <w:pPr>
        <w:ind w:left="1440" w:hanging="360"/>
      </w:pPr>
    </w:lvl>
    <w:lvl w:ilvl="2" w:tplc="179C1F2E" w:tentative="1">
      <w:start w:val="1"/>
      <w:numFmt w:val="lowerRoman"/>
      <w:lvlText w:val="%3."/>
      <w:lvlJc w:val="right"/>
      <w:pPr>
        <w:ind w:left="2160" w:hanging="180"/>
      </w:pPr>
    </w:lvl>
    <w:lvl w:ilvl="3" w:tplc="A1E8AEB6" w:tentative="1">
      <w:start w:val="1"/>
      <w:numFmt w:val="decimal"/>
      <w:lvlText w:val="%4."/>
      <w:lvlJc w:val="left"/>
      <w:pPr>
        <w:ind w:left="2880" w:hanging="360"/>
      </w:pPr>
    </w:lvl>
    <w:lvl w:ilvl="4" w:tplc="F2E273E8" w:tentative="1">
      <w:start w:val="1"/>
      <w:numFmt w:val="lowerLetter"/>
      <w:lvlText w:val="%5."/>
      <w:lvlJc w:val="left"/>
      <w:pPr>
        <w:ind w:left="3600" w:hanging="360"/>
      </w:pPr>
    </w:lvl>
    <w:lvl w:ilvl="5" w:tplc="0690389A" w:tentative="1">
      <w:start w:val="1"/>
      <w:numFmt w:val="lowerRoman"/>
      <w:lvlText w:val="%6."/>
      <w:lvlJc w:val="right"/>
      <w:pPr>
        <w:ind w:left="4320" w:hanging="180"/>
      </w:pPr>
    </w:lvl>
    <w:lvl w:ilvl="6" w:tplc="ED4047AC" w:tentative="1">
      <w:start w:val="1"/>
      <w:numFmt w:val="decimal"/>
      <w:lvlText w:val="%7."/>
      <w:lvlJc w:val="left"/>
      <w:pPr>
        <w:ind w:left="5040" w:hanging="360"/>
      </w:pPr>
    </w:lvl>
    <w:lvl w:ilvl="7" w:tplc="E116CA64" w:tentative="1">
      <w:start w:val="1"/>
      <w:numFmt w:val="lowerLetter"/>
      <w:lvlText w:val="%8."/>
      <w:lvlJc w:val="left"/>
      <w:pPr>
        <w:ind w:left="5760" w:hanging="360"/>
      </w:pPr>
    </w:lvl>
    <w:lvl w:ilvl="8" w:tplc="D4240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9B2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CA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AF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4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24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B66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5A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4F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04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BD87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8024A2" w:tentative="1">
      <w:start w:val="1"/>
      <w:numFmt w:val="lowerLetter"/>
      <w:lvlText w:val="%2."/>
      <w:lvlJc w:val="left"/>
      <w:pPr>
        <w:ind w:left="1440" w:hanging="360"/>
      </w:pPr>
    </w:lvl>
    <w:lvl w:ilvl="2" w:tplc="ABC05B66" w:tentative="1">
      <w:start w:val="1"/>
      <w:numFmt w:val="lowerRoman"/>
      <w:lvlText w:val="%3."/>
      <w:lvlJc w:val="right"/>
      <w:pPr>
        <w:ind w:left="2160" w:hanging="180"/>
      </w:pPr>
    </w:lvl>
    <w:lvl w:ilvl="3" w:tplc="BDDC2CAA" w:tentative="1">
      <w:start w:val="1"/>
      <w:numFmt w:val="decimal"/>
      <w:lvlText w:val="%4."/>
      <w:lvlJc w:val="left"/>
      <w:pPr>
        <w:ind w:left="2880" w:hanging="360"/>
      </w:pPr>
    </w:lvl>
    <w:lvl w:ilvl="4" w:tplc="02D88B96" w:tentative="1">
      <w:start w:val="1"/>
      <w:numFmt w:val="lowerLetter"/>
      <w:lvlText w:val="%5."/>
      <w:lvlJc w:val="left"/>
      <w:pPr>
        <w:ind w:left="3600" w:hanging="360"/>
      </w:pPr>
    </w:lvl>
    <w:lvl w:ilvl="5" w:tplc="868AD602" w:tentative="1">
      <w:start w:val="1"/>
      <w:numFmt w:val="lowerRoman"/>
      <w:lvlText w:val="%6."/>
      <w:lvlJc w:val="right"/>
      <w:pPr>
        <w:ind w:left="4320" w:hanging="180"/>
      </w:pPr>
    </w:lvl>
    <w:lvl w:ilvl="6" w:tplc="ACB2AF76" w:tentative="1">
      <w:start w:val="1"/>
      <w:numFmt w:val="decimal"/>
      <w:lvlText w:val="%7."/>
      <w:lvlJc w:val="left"/>
      <w:pPr>
        <w:ind w:left="5040" w:hanging="360"/>
      </w:pPr>
    </w:lvl>
    <w:lvl w:ilvl="7" w:tplc="C32E6DBA" w:tentative="1">
      <w:start w:val="1"/>
      <w:numFmt w:val="lowerLetter"/>
      <w:lvlText w:val="%8."/>
      <w:lvlJc w:val="left"/>
      <w:pPr>
        <w:ind w:left="5760" w:hanging="360"/>
      </w:pPr>
    </w:lvl>
    <w:lvl w:ilvl="8" w:tplc="EB886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563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DE8D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A2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49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EF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84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F46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B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0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2E42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ED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DBE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4E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E4B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84E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22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1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F67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CA233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BE343E">
      <w:start w:val="1"/>
      <w:numFmt w:val="lowerLetter"/>
      <w:lvlText w:val="%2."/>
      <w:lvlJc w:val="left"/>
      <w:pPr>
        <w:ind w:left="1364" w:hanging="360"/>
      </w:pPr>
    </w:lvl>
    <w:lvl w:ilvl="2" w:tplc="7510826C">
      <w:start w:val="1"/>
      <w:numFmt w:val="lowerRoman"/>
      <w:lvlText w:val="%3."/>
      <w:lvlJc w:val="right"/>
      <w:pPr>
        <w:ind w:left="2084" w:hanging="180"/>
      </w:pPr>
    </w:lvl>
    <w:lvl w:ilvl="3" w:tplc="FC2CB3A2">
      <w:start w:val="1"/>
      <w:numFmt w:val="decimal"/>
      <w:lvlText w:val="%4."/>
      <w:lvlJc w:val="left"/>
      <w:pPr>
        <w:ind w:left="2804" w:hanging="360"/>
      </w:pPr>
    </w:lvl>
    <w:lvl w:ilvl="4" w:tplc="BB44B680">
      <w:start w:val="1"/>
      <w:numFmt w:val="lowerLetter"/>
      <w:lvlText w:val="%5."/>
      <w:lvlJc w:val="left"/>
      <w:pPr>
        <w:ind w:left="3524" w:hanging="360"/>
      </w:pPr>
    </w:lvl>
    <w:lvl w:ilvl="5" w:tplc="DA1C03C6">
      <w:start w:val="1"/>
      <w:numFmt w:val="lowerRoman"/>
      <w:lvlText w:val="%6."/>
      <w:lvlJc w:val="right"/>
      <w:pPr>
        <w:ind w:left="4244" w:hanging="180"/>
      </w:pPr>
    </w:lvl>
    <w:lvl w:ilvl="6" w:tplc="3B78BF9E">
      <w:start w:val="1"/>
      <w:numFmt w:val="decimal"/>
      <w:lvlText w:val="%7."/>
      <w:lvlJc w:val="left"/>
      <w:pPr>
        <w:ind w:left="4964" w:hanging="360"/>
      </w:pPr>
    </w:lvl>
    <w:lvl w:ilvl="7" w:tplc="97482996">
      <w:start w:val="1"/>
      <w:numFmt w:val="lowerLetter"/>
      <w:lvlText w:val="%8."/>
      <w:lvlJc w:val="left"/>
      <w:pPr>
        <w:ind w:left="5684" w:hanging="360"/>
      </w:pPr>
    </w:lvl>
    <w:lvl w:ilvl="8" w:tplc="B6E6416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8EAE0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A64F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2A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4A5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45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20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61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EE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1AF2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CB848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50C85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B873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A249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A5F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AE97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EEB3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189B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7A8D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FEABE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5D406F0" w:tentative="1">
      <w:start w:val="1"/>
      <w:numFmt w:val="lowerLetter"/>
      <w:lvlText w:val="%2."/>
      <w:lvlJc w:val="left"/>
      <w:pPr>
        <w:ind w:left="1440" w:hanging="360"/>
      </w:pPr>
    </w:lvl>
    <w:lvl w:ilvl="2" w:tplc="6542016A" w:tentative="1">
      <w:start w:val="1"/>
      <w:numFmt w:val="lowerRoman"/>
      <w:lvlText w:val="%3."/>
      <w:lvlJc w:val="right"/>
      <w:pPr>
        <w:ind w:left="2160" w:hanging="180"/>
      </w:pPr>
    </w:lvl>
    <w:lvl w:ilvl="3" w:tplc="80C47A24" w:tentative="1">
      <w:start w:val="1"/>
      <w:numFmt w:val="decimal"/>
      <w:lvlText w:val="%4."/>
      <w:lvlJc w:val="left"/>
      <w:pPr>
        <w:ind w:left="2880" w:hanging="360"/>
      </w:pPr>
    </w:lvl>
    <w:lvl w:ilvl="4" w:tplc="13668306" w:tentative="1">
      <w:start w:val="1"/>
      <w:numFmt w:val="lowerLetter"/>
      <w:lvlText w:val="%5."/>
      <w:lvlJc w:val="left"/>
      <w:pPr>
        <w:ind w:left="3600" w:hanging="360"/>
      </w:pPr>
    </w:lvl>
    <w:lvl w:ilvl="5" w:tplc="F7E24D28" w:tentative="1">
      <w:start w:val="1"/>
      <w:numFmt w:val="lowerRoman"/>
      <w:lvlText w:val="%6."/>
      <w:lvlJc w:val="right"/>
      <w:pPr>
        <w:ind w:left="4320" w:hanging="180"/>
      </w:pPr>
    </w:lvl>
    <w:lvl w:ilvl="6" w:tplc="7F4C1542" w:tentative="1">
      <w:start w:val="1"/>
      <w:numFmt w:val="decimal"/>
      <w:lvlText w:val="%7."/>
      <w:lvlJc w:val="left"/>
      <w:pPr>
        <w:ind w:left="5040" w:hanging="360"/>
      </w:pPr>
    </w:lvl>
    <w:lvl w:ilvl="7" w:tplc="F7D2D7E4" w:tentative="1">
      <w:start w:val="1"/>
      <w:numFmt w:val="lowerLetter"/>
      <w:lvlText w:val="%8."/>
      <w:lvlJc w:val="left"/>
      <w:pPr>
        <w:ind w:left="5760" w:hanging="360"/>
      </w:pPr>
    </w:lvl>
    <w:lvl w:ilvl="8" w:tplc="DCDA3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DD226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502D42" w:tentative="1">
      <w:start w:val="1"/>
      <w:numFmt w:val="lowerLetter"/>
      <w:lvlText w:val="%2."/>
      <w:lvlJc w:val="left"/>
      <w:pPr>
        <w:ind w:left="1440" w:hanging="360"/>
      </w:pPr>
    </w:lvl>
    <w:lvl w:ilvl="2" w:tplc="85BAB4CE" w:tentative="1">
      <w:start w:val="1"/>
      <w:numFmt w:val="lowerRoman"/>
      <w:lvlText w:val="%3."/>
      <w:lvlJc w:val="right"/>
      <w:pPr>
        <w:ind w:left="2160" w:hanging="180"/>
      </w:pPr>
    </w:lvl>
    <w:lvl w:ilvl="3" w:tplc="D17C4384" w:tentative="1">
      <w:start w:val="1"/>
      <w:numFmt w:val="decimal"/>
      <w:lvlText w:val="%4."/>
      <w:lvlJc w:val="left"/>
      <w:pPr>
        <w:ind w:left="2880" w:hanging="360"/>
      </w:pPr>
    </w:lvl>
    <w:lvl w:ilvl="4" w:tplc="A55A0F48" w:tentative="1">
      <w:start w:val="1"/>
      <w:numFmt w:val="lowerLetter"/>
      <w:lvlText w:val="%5."/>
      <w:lvlJc w:val="left"/>
      <w:pPr>
        <w:ind w:left="3600" w:hanging="360"/>
      </w:pPr>
    </w:lvl>
    <w:lvl w:ilvl="5" w:tplc="7FEADA12" w:tentative="1">
      <w:start w:val="1"/>
      <w:numFmt w:val="lowerRoman"/>
      <w:lvlText w:val="%6."/>
      <w:lvlJc w:val="right"/>
      <w:pPr>
        <w:ind w:left="4320" w:hanging="180"/>
      </w:pPr>
    </w:lvl>
    <w:lvl w:ilvl="6" w:tplc="8C50576A" w:tentative="1">
      <w:start w:val="1"/>
      <w:numFmt w:val="decimal"/>
      <w:lvlText w:val="%7."/>
      <w:lvlJc w:val="left"/>
      <w:pPr>
        <w:ind w:left="5040" w:hanging="360"/>
      </w:pPr>
    </w:lvl>
    <w:lvl w:ilvl="7" w:tplc="00C85E7C" w:tentative="1">
      <w:start w:val="1"/>
      <w:numFmt w:val="lowerLetter"/>
      <w:lvlText w:val="%8."/>
      <w:lvlJc w:val="left"/>
      <w:pPr>
        <w:ind w:left="5760" w:hanging="360"/>
      </w:pPr>
    </w:lvl>
    <w:lvl w:ilvl="8" w:tplc="19FE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84499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EE14BE" w:tentative="1">
      <w:start w:val="1"/>
      <w:numFmt w:val="lowerLetter"/>
      <w:lvlText w:val="%2."/>
      <w:lvlJc w:val="left"/>
      <w:pPr>
        <w:ind w:left="1440" w:hanging="360"/>
      </w:pPr>
    </w:lvl>
    <w:lvl w:ilvl="2" w:tplc="237A8336" w:tentative="1">
      <w:start w:val="1"/>
      <w:numFmt w:val="lowerRoman"/>
      <w:lvlText w:val="%3."/>
      <w:lvlJc w:val="right"/>
      <w:pPr>
        <w:ind w:left="2160" w:hanging="180"/>
      </w:pPr>
    </w:lvl>
    <w:lvl w:ilvl="3" w:tplc="0F22084A" w:tentative="1">
      <w:start w:val="1"/>
      <w:numFmt w:val="decimal"/>
      <w:lvlText w:val="%4."/>
      <w:lvlJc w:val="left"/>
      <w:pPr>
        <w:ind w:left="2880" w:hanging="360"/>
      </w:pPr>
    </w:lvl>
    <w:lvl w:ilvl="4" w:tplc="458A1338" w:tentative="1">
      <w:start w:val="1"/>
      <w:numFmt w:val="lowerLetter"/>
      <w:lvlText w:val="%5."/>
      <w:lvlJc w:val="left"/>
      <w:pPr>
        <w:ind w:left="3600" w:hanging="360"/>
      </w:pPr>
    </w:lvl>
    <w:lvl w:ilvl="5" w:tplc="C8BA1512" w:tentative="1">
      <w:start w:val="1"/>
      <w:numFmt w:val="lowerRoman"/>
      <w:lvlText w:val="%6."/>
      <w:lvlJc w:val="right"/>
      <w:pPr>
        <w:ind w:left="4320" w:hanging="180"/>
      </w:pPr>
    </w:lvl>
    <w:lvl w:ilvl="6" w:tplc="C6482ACA" w:tentative="1">
      <w:start w:val="1"/>
      <w:numFmt w:val="decimal"/>
      <w:lvlText w:val="%7."/>
      <w:lvlJc w:val="left"/>
      <w:pPr>
        <w:ind w:left="5040" w:hanging="360"/>
      </w:pPr>
    </w:lvl>
    <w:lvl w:ilvl="7" w:tplc="0666F6DC" w:tentative="1">
      <w:start w:val="1"/>
      <w:numFmt w:val="lowerLetter"/>
      <w:lvlText w:val="%8."/>
      <w:lvlJc w:val="left"/>
      <w:pPr>
        <w:ind w:left="5760" w:hanging="360"/>
      </w:pPr>
    </w:lvl>
    <w:lvl w:ilvl="8" w:tplc="1B227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5F283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102BADE" w:tentative="1">
      <w:start w:val="1"/>
      <w:numFmt w:val="lowerLetter"/>
      <w:lvlText w:val="%2."/>
      <w:lvlJc w:val="left"/>
      <w:pPr>
        <w:ind w:left="1364" w:hanging="360"/>
      </w:pPr>
    </w:lvl>
    <w:lvl w:ilvl="2" w:tplc="48321722" w:tentative="1">
      <w:start w:val="1"/>
      <w:numFmt w:val="lowerRoman"/>
      <w:lvlText w:val="%3."/>
      <w:lvlJc w:val="right"/>
      <w:pPr>
        <w:ind w:left="2084" w:hanging="180"/>
      </w:pPr>
    </w:lvl>
    <w:lvl w:ilvl="3" w:tplc="E7FC5DF8" w:tentative="1">
      <w:start w:val="1"/>
      <w:numFmt w:val="decimal"/>
      <w:lvlText w:val="%4."/>
      <w:lvlJc w:val="left"/>
      <w:pPr>
        <w:ind w:left="2804" w:hanging="360"/>
      </w:pPr>
    </w:lvl>
    <w:lvl w:ilvl="4" w:tplc="4748EE2A" w:tentative="1">
      <w:start w:val="1"/>
      <w:numFmt w:val="lowerLetter"/>
      <w:lvlText w:val="%5."/>
      <w:lvlJc w:val="left"/>
      <w:pPr>
        <w:ind w:left="3524" w:hanging="360"/>
      </w:pPr>
    </w:lvl>
    <w:lvl w:ilvl="5" w:tplc="4594ACF4" w:tentative="1">
      <w:start w:val="1"/>
      <w:numFmt w:val="lowerRoman"/>
      <w:lvlText w:val="%6."/>
      <w:lvlJc w:val="right"/>
      <w:pPr>
        <w:ind w:left="4244" w:hanging="180"/>
      </w:pPr>
    </w:lvl>
    <w:lvl w:ilvl="6" w:tplc="B0ECF422" w:tentative="1">
      <w:start w:val="1"/>
      <w:numFmt w:val="decimal"/>
      <w:lvlText w:val="%7."/>
      <w:lvlJc w:val="left"/>
      <w:pPr>
        <w:ind w:left="4964" w:hanging="360"/>
      </w:pPr>
    </w:lvl>
    <w:lvl w:ilvl="7" w:tplc="52529692" w:tentative="1">
      <w:start w:val="1"/>
      <w:numFmt w:val="lowerLetter"/>
      <w:lvlText w:val="%8."/>
      <w:lvlJc w:val="left"/>
      <w:pPr>
        <w:ind w:left="5684" w:hanging="360"/>
      </w:pPr>
    </w:lvl>
    <w:lvl w:ilvl="8" w:tplc="D46CB9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F4AB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864236" w:tentative="1">
      <w:start w:val="1"/>
      <w:numFmt w:val="lowerLetter"/>
      <w:lvlText w:val="%2."/>
      <w:lvlJc w:val="left"/>
      <w:pPr>
        <w:ind w:left="1440" w:hanging="360"/>
      </w:pPr>
    </w:lvl>
    <w:lvl w:ilvl="2" w:tplc="63263C80" w:tentative="1">
      <w:start w:val="1"/>
      <w:numFmt w:val="lowerRoman"/>
      <w:lvlText w:val="%3."/>
      <w:lvlJc w:val="right"/>
      <w:pPr>
        <w:ind w:left="2160" w:hanging="180"/>
      </w:pPr>
    </w:lvl>
    <w:lvl w:ilvl="3" w:tplc="5046E814" w:tentative="1">
      <w:start w:val="1"/>
      <w:numFmt w:val="decimal"/>
      <w:lvlText w:val="%4."/>
      <w:lvlJc w:val="left"/>
      <w:pPr>
        <w:ind w:left="2880" w:hanging="360"/>
      </w:pPr>
    </w:lvl>
    <w:lvl w:ilvl="4" w:tplc="DBC6C046" w:tentative="1">
      <w:start w:val="1"/>
      <w:numFmt w:val="lowerLetter"/>
      <w:lvlText w:val="%5."/>
      <w:lvlJc w:val="left"/>
      <w:pPr>
        <w:ind w:left="3600" w:hanging="360"/>
      </w:pPr>
    </w:lvl>
    <w:lvl w:ilvl="5" w:tplc="D58E35F4" w:tentative="1">
      <w:start w:val="1"/>
      <w:numFmt w:val="lowerRoman"/>
      <w:lvlText w:val="%6."/>
      <w:lvlJc w:val="right"/>
      <w:pPr>
        <w:ind w:left="4320" w:hanging="180"/>
      </w:pPr>
    </w:lvl>
    <w:lvl w:ilvl="6" w:tplc="34BC8844" w:tentative="1">
      <w:start w:val="1"/>
      <w:numFmt w:val="decimal"/>
      <w:lvlText w:val="%7."/>
      <w:lvlJc w:val="left"/>
      <w:pPr>
        <w:ind w:left="5040" w:hanging="360"/>
      </w:pPr>
    </w:lvl>
    <w:lvl w:ilvl="7" w:tplc="FEACCC3E" w:tentative="1">
      <w:start w:val="1"/>
      <w:numFmt w:val="lowerLetter"/>
      <w:lvlText w:val="%8."/>
      <w:lvlJc w:val="left"/>
      <w:pPr>
        <w:ind w:left="5760" w:hanging="360"/>
      </w:pPr>
    </w:lvl>
    <w:lvl w:ilvl="8" w:tplc="16D2E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5025278">
    <w:abstractNumId w:val="19"/>
  </w:num>
  <w:num w:numId="2" w16cid:durableId="1856530916">
    <w:abstractNumId w:val="6"/>
  </w:num>
  <w:num w:numId="3" w16cid:durableId="720254210">
    <w:abstractNumId w:val="10"/>
  </w:num>
  <w:num w:numId="4" w16cid:durableId="1080785265">
    <w:abstractNumId w:val="27"/>
  </w:num>
  <w:num w:numId="5" w16cid:durableId="636102868">
    <w:abstractNumId w:val="0"/>
  </w:num>
  <w:num w:numId="6" w16cid:durableId="1626738095">
    <w:abstractNumId w:val="11"/>
  </w:num>
  <w:num w:numId="7" w16cid:durableId="1512799509">
    <w:abstractNumId w:val="28"/>
  </w:num>
  <w:num w:numId="8" w16cid:durableId="5498490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0901254">
    <w:abstractNumId w:val="1"/>
  </w:num>
  <w:num w:numId="10" w16cid:durableId="947586055">
    <w:abstractNumId w:val="0"/>
    <w:lvlOverride w:ilvl="0">
      <w:startOverride w:val="1"/>
    </w:lvlOverride>
  </w:num>
  <w:num w:numId="11" w16cid:durableId="976178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7179426">
    <w:abstractNumId w:val="6"/>
  </w:num>
  <w:num w:numId="13" w16cid:durableId="1277640851">
    <w:abstractNumId w:val="27"/>
  </w:num>
  <w:num w:numId="14" w16cid:durableId="4859785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9697848">
    <w:abstractNumId w:val="20"/>
  </w:num>
  <w:num w:numId="16" w16cid:durableId="6613918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65830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5010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70009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831244">
    <w:abstractNumId w:val="24"/>
  </w:num>
  <w:num w:numId="21" w16cid:durableId="1011643238">
    <w:abstractNumId w:val="8"/>
  </w:num>
  <w:num w:numId="22" w16cid:durableId="1696030669">
    <w:abstractNumId w:val="31"/>
  </w:num>
  <w:num w:numId="23" w16cid:durableId="348682926">
    <w:abstractNumId w:val="34"/>
  </w:num>
  <w:num w:numId="24" w16cid:durableId="1993871540">
    <w:abstractNumId w:val="32"/>
  </w:num>
  <w:num w:numId="25" w16cid:durableId="1237478307">
    <w:abstractNumId w:val="12"/>
  </w:num>
  <w:num w:numId="26" w16cid:durableId="1012730840">
    <w:abstractNumId w:val="33"/>
  </w:num>
  <w:num w:numId="27" w16cid:durableId="185100300">
    <w:abstractNumId w:val="7"/>
  </w:num>
  <w:num w:numId="28" w16cid:durableId="483354035">
    <w:abstractNumId w:val="30"/>
  </w:num>
  <w:num w:numId="29" w16cid:durableId="1900706555">
    <w:abstractNumId w:val="16"/>
  </w:num>
  <w:num w:numId="30" w16cid:durableId="1936985062">
    <w:abstractNumId w:val="2"/>
  </w:num>
  <w:num w:numId="31" w16cid:durableId="79379131">
    <w:abstractNumId w:val="25"/>
  </w:num>
  <w:num w:numId="32" w16cid:durableId="592511872">
    <w:abstractNumId w:val="17"/>
  </w:num>
  <w:num w:numId="33" w16cid:durableId="1373192854">
    <w:abstractNumId w:val="15"/>
  </w:num>
  <w:num w:numId="34" w16cid:durableId="1485856517">
    <w:abstractNumId w:val="3"/>
  </w:num>
  <w:num w:numId="35" w16cid:durableId="794255264">
    <w:abstractNumId w:val="4"/>
  </w:num>
  <w:num w:numId="36" w16cid:durableId="113788958">
    <w:abstractNumId w:val="14"/>
  </w:num>
  <w:num w:numId="37" w16cid:durableId="1814561921">
    <w:abstractNumId w:val="9"/>
  </w:num>
  <w:num w:numId="38" w16cid:durableId="242646079">
    <w:abstractNumId w:val="13"/>
  </w:num>
  <w:num w:numId="39" w16cid:durableId="697314444">
    <w:abstractNumId w:val="22"/>
  </w:num>
  <w:num w:numId="40" w16cid:durableId="1132361140">
    <w:abstractNumId w:val="29"/>
  </w:num>
  <w:num w:numId="41" w16cid:durableId="229734072">
    <w:abstractNumId w:val="18"/>
  </w:num>
  <w:num w:numId="42" w16cid:durableId="43201611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148AC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2024-03-12T14:19:00Z</cp:lastPrinted>
  <dcterms:created xsi:type="dcterms:W3CDTF">2024-02-15T14:56:00Z</dcterms:created>
  <dcterms:modified xsi:type="dcterms:W3CDTF">2024-04-16T12:55:00Z</dcterms:modified>
</cp:coreProperties>
</file>