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BD0256" w14:textId="5F943ECE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</w:t>
      </w:r>
      <w:r w:rsidR="00F50C4A">
        <w:rPr>
          <w:rFonts w:ascii="Times New Roman" w:hAnsi="Times New Roman"/>
          <w:szCs w:val="24"/>
        </w:rPr>
        <w:t>1</w:t>
      </w:r>
      <w:r w:rsidR="00347C07">
        <w:rPr>
          <w:rFonts w:ascii="Times New Roman" w:hAnsi="Times New Roman"/>
          <w:szCs w:val="24"/>
        </w:rPr>
        <w:t>5</w:t>
      </w:r>
      <w:r w:rsidR="008F78B6">
        <w:rPr>
          <w:rFonts w:ascii="Times New Roman" w:hAnsi="Times New Roman"/>
          <w:szCs w:val="24"/>
        </w:rPr>
        <w:t>8</w:t>
      </w:r>
      <w:r w:rsidRPr="002A1E6C">
        <w:rPr>
          <w:rFonts w:ascii="Times New Roman" w:hAnsi="Times New Roman"/>
          <w:szCs w:val="24"/>
        </w:rPr>
        <w:t xml:space="preserve">/2024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  <w:r w:rsidR="00331F09">
        <w:rPr>
          <w:rFonts w:ascii="Times New Roman" w:hAnsi="Times New Roman"/>
          <w:szCs w:val="24"/>
        </w:rPr>
        <w:t xml:space="preserve"> 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3C83F632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Sorriso, em </w:t>
      </w:r>
      <w:r w:rsidR="002423F6">
        <w:rPr>
          <w:rFonts w:ascii="Times New Roman" w:hAnsi="Times New Roman"/>
          <w:szCs w:val="24"/>
        </w:rPr>
        <w:t>1</w:t>
      </w:r>
      <w:r w:rsidR="00347C07">
        <w:rPr>
          <w:rFonts w:ascii="Times New Roman" w:hAnsi="Times New Roman"/>
          <w:szCs w:val="24"/>
        </w:rPr>
        <w:t>6</w:t>
      </w:r>
      <w:r w:rsidRPr="002A1E6C">
        <w:rPr>
          <w:rFonts w:ascii="Times New Roman" w:hAnsi="Times New Roman"/>
          <w:szCs w:val="24"/>
        </w:rPr>
        <w:t xml:space="preserve"> de </w:t>
      </w:r>
      <w:r w:rsidR="00FC7736">
        <w:rPr>
          <w:rFonts w:ascii="Times New Roman" w:hAnsi="Times New Roman"/>
          <w:szCs w:val="24"/>
        </w:rPr>
        <w:t>abril</w:t>
      </w:r>
      <w:r w:rsidRPr="002A1E6C">
        <w:rPr>
          <w:rFonts w:ascii="Times New Roman" w:hAnsi="Times New Roman"/>
          <w:szCs w:val="24"/>
        </w:rPr>
        <w:t xml:space="preserve"> de 2024</w:t>
      </w:r>
      <w:r w:rsidR="00F50C4A">
        <w:rPr>
          <w:rFonts w:ascii="Times New Roman" w:hAnsi="Times New Roman"/>
          <w:szCs w:val="24"/>
        </w:rPr>
        <w:t>.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0974B26A" w14:textId="77777777" w:rsidR="008F78B6" w:rsidRDefault="008F78B6" w:rsidP="008F78B6">
      <w:pPr>
        <w:tabs>
          <w:tab w:val="left" w:pos="4820"/>
        </w:tabs>
        <w:rPr>
          <w:iCs/>
        </w:rPr>
      </w:pPr>
      <w:r>
        <w:t>A Sua Excelência o Senhor</w:t>
      </w:r>
    </w:p>
    <w:p w14:paraId="5CED3711" w14:textId="77777777" w:rsidR="008F78B6" w:rsidRDefault="008F78B6" w:rsidP="008F78B6">
      <w:pPr>
        <w:jc w:val="both"/>
        <w:rPr>
          <w:b/>
        </w:rPr>
      </w:pPr>
      <w:r>
        <w:rPr>
          <w:b/>
        </w:rPr>
        <w:t>GILBERTO CATTANI</w:t>
      </w:r>
    </w:p>
    <w:p w14:paraId="1366679D" w14:textId="77777777" w:rsidR="008F78B6" w:rsidRDefault="008F78B6" w:rsidP="008F78B6">
      <w:pPr>
        <w:jc w:val="both"/>
      </w:pPr>
      <w:r>
        <w:t>Deputado Estadual</w:t>
      </w:r>
    </w:p>
    <w:p w14:paraId="5AA19CBE" w14:textId="77777777" w:rsidR="008F78B6" w:rsidRDefault="008F78B6" w:rsidP="008F78B6">
      <w:pPr>
        <w:jc w:val="both"/>
      </w:pPr>
      <w:r>
        <w:t>Cuiabá – MT</w:t>
      </w:r>
    </w:p>
    <w:p w14:paraId="05071366" w14:textId="77777777" w:rsidR="008F78B6" w:rsidRDefault="008F78B6" w:rsidP="008F78B6">
      <w:pPr>
        <w:tabs>
          <w:tab w:val="left" w:pos="4820"/>
        </w:tabs>
        <w:jc w:val="both"/>
        <w:rPr>
          <w:iCs/>
        </w:rPr>
      </w:pPr>
    </w:p>
    <w:p w14:paraId="7B7FD285" w14:textId="77777777" w:rsidR="008F78B6" w:rsidRDefault="008F78B6" w:rsidP="008F78B6">
      <w:pPr>
        <w:tabs>
          <w:tab w:val="left" w:pos="4820"/>
        </w:tabs>
        <w:jc w:val="both"/>
        <w:rPr>
          <w:iCs/>
        </w:rPr>
      </w:pPr>
    </w:p>
    <w:p w14:paraId="71BC276F" w14:textId="77777777" w:rsidR="008F78B6" w:rsidRDefault="008F78B6" w:rsidP="008F78B6">
      <w:pPr>
        <w:tabs>
          <w:tab w:val="left" w:pos="4820"/>
        </w:tabs>
        <w:jc w:val="both"/>
        <w:rPr>
          <w:iCs/>
        </w:rPr>
      </w:pPr>
    </w:p>
    <w:p w14:paraId="5A41B58C" w14:textId="77777777" w:rsidR="008F78B6" w:rsidRDefault="008F78B6" w:rsidP="008F78B6">
      <w:pPr>
        <w:tabs>
          <w:tab w:val="left" w:pos="4820"/>
        </w:tabs>
        <w:jc w:val="both"/>
        <w:rPr>
          <w:iCs/>
        </w:rPr>
      </w:pPr>
      <w:r>
        <w:rPr>
          <w:iCs/>
        </w:rPr>
        <w:t xml:space="preserve">Assunto: </w:t>
      </w:r>
      <w:r>
        <w:rPr>
          <w:b/>
          <w:iCs/>
        </w:rPr>
        <w:t>Encaminha Requerimentos.</w:t>
      </w:r>
    </w:p>
    <w:p w14:paraId="25DEAF2D" w14:textId="77777777" w:rsidR="008F78B6" w:rsidRDefault="008F78B6" w:rsidP="008F78B6">
      <w:pPr>
        <w:tabs>
          <w:tab w:val="left" w:pos="4820"/>
        </w:tabs>
        <w:rPr>
          <w:iCs/>
        </w:rPr>
      </w:pPr>
    </w:p>
    <w:p w14:paraId="6AF319BA" w14:textId="77777777" w:rsidR="008F78B6" w:rsidRDefault="008F78B6" w:rsidP="008F78B6">
      <w:pPr>
        <w:tabs>
          <w:tab w:val="left" w:pos="4820"/>
        </w:tabs>
        <w:rPr>
          <w:iCs/>
        </w:rPr>
      </w:pPr>
    </w:p>
    <w:p w14:paraId="0B2EE03F" w14:textId="77777777" w:rsidR="008F78B6" w:rsidRDefault="008F78B6" w:rsidP="008F78B6">
      <w:pPr>
        <w:tabs>
          <w:tab w:val="left" w:pos="4820"/>
        </w:tabs>
        <w:rPr>
          <w:iCs/>
        </w:rPr>
      </w:pPr>
    </w:p>
    <w:p w14:paraId="205D851D" w14:textId="77777777" w:rsidR="008F78B6" w:rsidRDefault="008F78B6" w:rsidP="008F78B6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>Senhor Deputado,</w:t>
      </w:r>
    </w:p>
    <w:p w14:paraId="60F656A4" w14:textId="77777777" w:rsidR="0043507B" w:rsidRDefault="0043507B" w:rsidP="0043507B">
      <w:pPr>
        <w:tabs>
          <w:tab w:val="left" w:pos="4820"/>
        </w:tabs>
        <w:ind w:firstLine="1418"/>
        <w:jc w:val="both"/>
        <w:rPr>
          <w:iCs/>
        </w:rPr>
      </w:pPr>
    </w:p>
    <w:p w14:paraId="6566AFE9" w14:textId="77777777" w:rsidR="0043507B" w:rsidRDefault="0043507B" w:rsidP="0043507B">
      <w:pPr>
        <w:tabs>
          <w:tab w:val="left" w:pos="4820"/>
        </w:tabs>
        <w:ind w:firstLine="1418"/>
        <w:jc w:val="both"/>
        <w:rPr>
          <w:iCs/>
        </w:rPr>
      </w:pPr>
    </w:p>
    <w:p w14:paraId="2F7771C9" w14:textId="77777777" w:rsidR="0043507B" w:rsidRDefault="0043507B" w:rsidP="0043507B">
      <w:pPr>
        <w:tabs>
          <w:tab w:val="left" w:pos="4820"/>
        </w:tabs>
        <w:ind w:firstLine="1418"/>
        <w:jc w:val="both"/>
        <w:rPr>
          <w:iCs/>
        </w:rPr>
      </w:pPr>
    </w:p>
    <w:p w14:paraId="31E56E6A" w14:textId="7392FC55" w:rsidR="005E162F" w:rsidRDefault="00000000" w:rsidP="0043507B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 xml:space="preserve">Ao cumprimentá-lo cordialmente, encaminhamos a Vossa Excelência, os </w:t>
      </w:r>
      <w:r>
        <w:rPr>
          <w:iCs/>
          <w:color w:val="000000"/>
        </w:rPr>
        <w:t>Requerimento</w:t>
      </w:r>
      <w:r w:rsidR="00347C07">
        <w:rPr>
          <w:iCs/>
          <w:color w:val="000000"/>
        </w:rPr>
        <w:t>s</w:t>
      </w:r>
      <w:r>
        <w:rPr>
          <w:iCs/>
          <w:color w:val="000000"/>
        </w:rPr>
        <w:t xml:space="preserve"> n</w:t>
      </w:r>
      <w:r>
        <w:rPr>
          <w:iCs/>
          <w:color w:val="000000"/>
          <w:vertAlign w:val="superscript"/>
        </w:rPr>
        <w:t>o</w:t>
      </w:r>
      <w:r>
        <w:rPr>
          <w:iCs/>
          <w:color w:val="000000"/>
        </w:rPr>
        <w:t xml:space="preserve"> </w:t>
      </w:r>
      <w:r w:rsidR="00347C07">
        <w:rPr>
          <w:iCs/>
          <w:color w:val="000000"/>
        </w:rPr>
        <w:t>81</w:t>
      </w:r>
      <w:r w:rsidR="006D69E5">
        <w:rPr>
          <w:iCs/>
          <w:color w:val="000000"/>
        </w:rPr>
        <w:t>/2024</w:t>
      </w:r>
      <w:r w:rsidR="008B633C">
        <w:rPr>
          <w:iCs/>
          <w:color w:val="000000"/>
        </w:rPr>
        <w:t xml:space="preserve"> e</w:t>
      </w:r>
      <w:r w:rsidR="00347C07">
        <w:rPr>
          <w:iCs/>
          <w:color w:val="000000"/>
        </w:rPr>
        <w:t xml:space="preserve"> 82/2024</w:t>
      </w:r>
      <w:r>
        <w:rPr>
          <w:iCs/>
          <w:color w:val="000000"/>
        </w:rPr>
        <w:t xml:space="preserve"> que </w:t>
      </w:r>
      <w:r w:rsidR="00E718BD">
        <w:rPr>
          <w:iCs/>
          <w:color w:val="000000"/>
        </w:rPr>
        <w:t>tramit</w:t>
      </w:r>
      <w:r w:rsidR="00347C07">
        <w:rPr>
          <w:iCs/>
          <w:color w:val="000000"/>
        </w:rPr>
        <w:t>aram</w:t>
      </w:r>
      <w:r w:rsidR="00E718BD">
        <w:rPr>
          <w:iCs/>
        </w:rPr>
        <w:t xml:space="preserve"> </w:t>
      </w:r>
      <w:r>
        <w:rPr>
          <w:iCs/>
        </w:rPr>
        <w:t xml:space="preserve">na </w:t>
      </w:r>
      <w:r w:rsidR="002423F6">
        <w:rPr>
          <w:iCs/>
        </w:rPr>
        <w:t>1</w:t>
      </w:r>
      <w:r w:rsidR="00347C07">
        <w:rPr>
          <w:iCs/>
        </w:rPr>
        <w:t>1</w:t>
      </w:r>
      <w:r>
        <w:rPr>
          <w:iCs/>
        </w:rPr>
        <w:t xml:space="preserve">ª Sessão Ordinária do ano de 2024 da Câmara Municipal de Sorriso, realizada em </w:t>
      </w:r>
      <w:r w:rsidR="00FC7736">
        <w:rPr>
          <w:iCs/>
        </w:rPr>
        <w:t>1</w:t>
      </w:r>
      <w:r w:rsidR="00347C07">
        <w:rPr>
          <w:iCs/>
        </w:rPr>
        <w:t>5</w:t>
      </w:r>
      <w:r>
        <w:rPr>
          <w:iCs/>
        </w:rPr>
        <w:t xml:space="preserve"> de </w:t>
      </w:r>
      <w:r w:rsidR="00FC7736">
        <w:rPr>
          <w:iCs/>
        </w:rPr>
        <w:t>abril</w:t>
      </w:r>
      <w:r>
        <w:rPr>
          <w:iCs/>
        </w:rPr>
        <w:t xml:space="preserve"> de 2024.</w:t>
      </w:r>
    </w:p>
    <w:p w14:paraId="49C9A4C9" w14:textId="77777777" w:rsidR="005E162F" w:rsidRDefault="005E162F" w:rsidP="005E162F">
      <w:pPr>
        <w:tabs>
          <w:tab w:val="left" w:pos="4820"/>
        </w:tabs>
        <w:rPr>
          <w:iCs/>
        </w:rPr>
      </w:pPr>
    </w:p>
    <w:p w14:paraId="57C38969" w14:textId="77777777" w:rsidR="005E162F" w:rsidRDefault="005E162F" w:rsidP="005E162F">
      <w:pPr>
        <w:tabs>
          <w:tab w:val="left" w:pos="1418"/>
        </w:tabs>
        <w:jc w:val="both"/>
        <w:rPr>
          <w:iCs/>
        </w:rPr>
      </w:pPr>
    </w:p>
    <w:p w14:paraId="037B6B8C" w14:textId="77777777" w:rsidR="005E162F" w:rsidRDefault="005E162F" w:rsidP="005E162F">
      <w:pPr>
        <w:tabs>
          <w:tab w:val="left" w:pos="1418"/>
        </w:tabs>
        <w:jc w:val="both"/>
        <w:rPr>
          <w:iCs/>
        </w:rPr>
      </w:pPr>
    </w:p>
    <w:p w14:paraId="30D98AA4" w14:textId="77777777" w:rsidR="005E162F" w:rsidRDefault="00000000" w:rsidP="005E162F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24A87292" w14:textId="77777777" w:rsidR="005E162F" w:rsidRDefault="005E162F" w:rsidP="005E162F">
      <w:pPr>
        <w:tabs>
          <w:tab w:val="left" w:pos="4820"/>
        </w:tabs>
        <w:jc w:val="both"/>
        <w:rPr>
          <w:iCs/>
        </w:rPr>
      </w:pPr>
    </w:p>
    <w:p w14:paraId="72D9CD35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28A26ECE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7A8194BF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0CFADC71" w14:textId="77777777" w:rsidR="005E162F" w:rsidRDefault="005E162F" w:rsidP="002A1E6C">
      <w:pPr>
        <w:tabs>
          <w:tab w:val="left" w:pos="4820"/>
        </w:tabs>
        <w:jc w:val="both"/>
        <w:rPr>
          <w:iCs/>
        </w:rPr>
      </w:pPr>
    </w:p>
    <w:p w14:paraId="64B27E72" w14:textId="77777777" w:rsidR="005E162F" w:rsidRDefault="005E162F" w:rsidP="002A1E6C">
      <w:pPr>
        <w:tabs>
          <w:tab w:val="left" w:pos="4820"/>
        </w:tabs>
        <w:jc w:val="both"/>
        <w:rPr>
          <w:iCs/>
        </w:rPr>
      </w:pPr>
    </w:p>
    <w:p w14:paraId="58346144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6C844D89" w14:textId="77777777" w:rsidR="002A1E6C" w:rsidRDefault="002A1E6C" w:rsidP="002A1E6C">
      <w:pPr>
        <w:tabs>
          <w:tab w:val="left" w:pos="1701"/>
          <w:tab w:val="left" w:pos="4820"/>
        </w:tabs>
        <w:jc w:val="center"/>
        <w:rPr>
          <w:iCs/>
        </w:rPr>
      </w:pPr>
    </w:p>
    <w:p w14:paraId="491A8E5A" w14:textId="77777777" w:rsidR="002A1E6C" w:rsidRDefault="00000000" w:rsidP="002A1E6C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IAGO MELLA</w:t>
      </w:r>
    </w:p>
    <w:p w14:paraId="40386F6A" w14:textId="4A41605C" w:rsidR="002A1E6C" w:rsidRDefault="00000000" w:rsidP="002A1E6C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493E3FD0" w14:textId="77777777" w:rsidR="00213356" w:rsidRPr="00616DD1" w:rsidRDefault="00213356" w:rsidP="00616DD1"/>
    <w:sectPr w:rsidR="00213356" w:rsidRPr="00616DD1" w:rsidSect="000E701F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FAEED6" w14:textId="77777777" w:rsidR="000E701F" w:rsidRDefault="000E701F">
      <w:r>
        <w:separator/>
      </w:r>
    </w:p>
  </w:endnote>
  <w:endnote w:type="continuationSeparator" w:id="0">
    <w:p w14:paraId="45E0DC05" w14:textId="77777777" w:rsidR="000E701F" w:rsidRDefault="000E70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05883B" w14:textId="77777777" w:rsidR="000E701F" w:rsidRDefault="000E701F">
      <w:r>
        <w:separator/>
      </w:r>
    </w:p>
  </w:footnote>
  <w:footnote w:type="continuationSeparator" w:id="0">
    <w:p w14:paraId="6BB709DD" w14:textId="77777777" w:rsidR="000E701F" w:rsidRDefault="000E70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40AC8D8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774846190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957C24C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AB580346" w:tentative="1">
      <w:start w:val="1"/>
      <w:numFmt w:val="lowerLetter"/>
      <w:lvlText w:val="%2."/>
      <w:lvlJc w:val="left"/>
      <w:pPr>
        <w:ind w:left="1440" w:hanging="360"/>
      </w:pPr>
    </w:lvl>
    <w:lvl w:ilvl="2" w:tplc="D414AFDE" w:tentative="1">
      <w:start w:val="1"/>
      <w:numFmt w:val="lowerRoman"/>
      <w:lvlText w:val="%3."/>
      <w:lvlJc w:val="right"/>
      <w:pPr>
        <w:ind w:left="2160" w:hanging="180"/>
      </w:pPr>
    </w:lvl>
    <w:lvl w:ilvl="3" w:tplc="49A6EB0C" w:tentative="1">
      <w:start w:val="1"/>
      <w:numFmt w:val="decimal"/>
      <w:lvlText w:val="%4."/>
      <w:lvlJc w:val="left"/>
      <w:pPr>
        <w:ind w:left="2880" w:hanging="360"/>
      </w:pPr>
    </w:lvl>
    <w:lvl w:ilvl="4" w:tplc="C0982AC0" w:tentative="1">
      <w:start w:val="1"/>
      <w:numFmt w:val="lowerLetter"/>
      <w:lvlText w:val="%5."/>
      <w:lvlJc w:val="left"/>
      <w:pPr>
        <w:ind w:left="3600" w:hanging="360"/>
      </w:pPr>
    </w:lvl>
    <w:lvl w:ilvl="5" w:tplc="90CA29E6" w:tentative="1">
      <w:start w:val="1"/>
      <w:numFmt w:val="lowerRoman"/>
      <w:lvlText w:val="%6."/>
      <w:lvlJc w:val="right"/>
      <w:pPr>
        <w:ind w:left="4320" w:hanging="180"/>
      </w:pPr>
    </w:lvl>
    <w:lvl w:ilvl="6" w:tplc="B4FE189E" w:tentative="1">
      <w:start w:val="1"/>
      <w:numFmt w:val="decimal"/>
      <w:lvlText w:val="%7."/>
      <w:lvlJc w:val="left"/>
      <w:pPr>
        <w:ind w:left="5040" w:hanging="360"/>
      </w:pPr>
    </w:lvl>
    <w:lvl w:ilvl="7" w:tplc="AF52913C" w:tentative="1">
      <w:start w:val="1"/>
      <w:numFmt w:val="lowerLetter"/>
      <w:lvlText w:val="%8."/>
      <w:lvlJc w:val="left"/>
      <w:pPr>
        <w:ind w:left="5760" w:hanging="360"/>
      </w:pPr>
    </w:lvl>
    <w:lvl w:ilvl="8" w:tplc="5776C4F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88AA4D46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FF9CC8C2" w:tentative="1">
      <w:start w:val="1"/>
      <w:numFmt w:val="lowerLetter"/>
      <w:lvlText w:val="%2."/>
      <w:lvlJc w:val="left"/>
      <w:pPr>
        <w:ind w:left="1440" w:hanging="360"/>
      </w:pPr>
    </w:lvl>
    <w:lvl w:ilvl="2" w:tplc="667E892A" w:tentative="1">
      <w:start w:val="1"/>
      <w:numFmt w:val="lowerRoman"/>
      <w:lvlText w:val="%3."/>
      <w:lvlJc w:val="right"/>
      <w:pPr>
        <w:ind w:left="2160" w:hanging="180"/>
      </w:pPr>
    </w:lvl>
    <w:lvl w:ilvl="3" w:tplc="8DDA6390" w:tentative="1">
      <w:start w:val="1"/>
      <w:numFmt w:val="decimal"/>
      <w:lvlText w:val="%4."/>
      <w:lvlJc w:val="left"/>
      <w:pPr>
        <w:ind w:left="2880" w:hanging="360"/>
      </w:pPr>
    </w:lvl>
    <w:lvl w:ilvl="4" w:tplc="18388462" w:tentative="1">
      <w:start w:val="1"/>
      <w:numFmt w:val="lowerLetter"/>
      <w:lvlText w:val="%5."/>
      <w:lvlJc w:val="left"/>
      <w:pPr>
        <w:ind w:left="3600" w:hanging="360"/>
      </w:pPr>
    </w:lvl>
    <w:lvl w:ilvl="5" w:tplc="495CB776" w:tentative="1">
      <w:start w:val="1"/>
      <w:numFmt w:val="lowerRoman"/>
      <w:lvlText w:val="%6."/>
      <w:lvlJc w:val="right"/>
      <w:pPr>
        <w:ind w:left="4320" w:hanging="180"/>
      </w:pPr>
    </w:lvl>
    <w:lvl w:ilvl="6" w:tplc="9CB8A568" w:tentative="1">
      <w:start w:val="1"/>
      <w:numFmt w:val="decimal"/>
      <w:lvlText w:val="%7."/>
      <w:lvlJc w:val="left"/>
      <w:pPr>
        <w:ind w:left="5040" w:hanging="360"/>
      </w:pPr>
    </w:lvl>
    <w:lvl w:ilvl="7" w:tplc="17A465AC" w:tentative="1">
      <w:start w:val="1"/>
      <w:numFmt w:val="lowerLetter"/>
      <w:lvlText w:val="%8."/>
      <w:lvlJc w:val="left"/>
      <w:pPr>
        <w:ind w:left="5760" w:hanging="360"/>
      </w:pPr>
    </w:lvl>
    <w:lvl w:ilvl="8" w:tplc="FB4E96A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8DB27DA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A890077A" w:tentative="1">
      <w:start w:val="1"/>
      <w:numFmt w:val="lowerLetter"/>
      <w:lvlText w:val="%2."/>
      <w:lvlJc w:val="left"/>
      <w:pPr>
        <w:ind w:left="1440" w:hanging="360"/>
      </w:pPr>
    </w:lvl>
    <w:lvl w:ilvl="2" w:tplc="2FD8D0DC" w:tentative="1">
      <w:start w:val="1"/>
      <w:numFmt w:val="lowerRoman"/>
      <w:lvlText w:val="%3."/>
      <w:lvlJc w:val="right"/>
      <w:pPr>
        <w:ind w:left="2160" w:hanging="180"/>
      </w:pPr>
    </w:lvl>
    <w:lvl w:ilvl="3" w:tplc="39D86B7E" w:tentative="1">
      <w:start w:val="1"/>
      <w:numFmt w:val="decimal"/>
      <w:lvlText w:val="%4."/>
      <w:lvlJc w:val="left"/>
      <w:pPr>
        <w:ind w:left="2880" w:hanging="360"/>
      </w:pPr>
    </w:lvl>
    <w:lvl w:ilvl="4" w:tplc="2AA8C5D6" w:tentative="1">
      <w:start w:val="1"/>
      <w:numFmt w:val="lowerLetter"/>
      <w:lvlText w:val="%5."/>
      <w:lvlJc w:val="left"/>
      <w:pPr>
        <w:ind w:left="3600" w:hanging="360"/>
      </w:pPr>
    </w:lvl>
    <w:lvl w:ilvl="5" w:tplc="1A74137E" w:tentative="1">
      <w:start w:val="1"/>
      <w:numFmt w:val="lowerRoman"/>
      <w:lvlText w:val="%6."/>
      <w:lvlJc w:val="right"/>
      <w:pPr>
        <w:ind w:left="4320" w:hanging="180"/>
      </w:pPr>
    </w:lvl>
    <w:lvl w:ilvl="6" w:tplc="082A9580" w:tentative="1">
      <w:start w:val="1"/>
      <w:numFmt w:val="decimal"/>
      <w:lvlText w:val="%7."/>
      <w:lvlJc w:val="left"/>
      <w:pPr>
        <w:ind w:left="5040" w:hanging="360"/>
      </w:pPr>
    </w:lvl>
    <w:lvl w:ilvl="7" w:tplc="C1EE413C" w:tentative="1">
      <w:start w:val="1"/>
      <w:numFmt w:val="lowerLetter"/>
      <w:lvlText w:val="%8."/>
      <w:lvlJc w:val="left"/>
      <w:pPr>
        <w:ind w:left="5760" w:hanging="360"/>
      </w:pPr>
    </w:lvl>
    <w:lvl w:ilvl="8" w:tplc="23BAED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06123DF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87AAF40E" w:tentative="1">
      <w:start w:val="1"/>
      <w:numFmt w:val="lowerLetter"/>
      <w:lvlText w:val="%2."/>
      <w:lvlJc w:val="left"/>
      <w:pPr>
        <w:ind w:left="1440" w:hanging="360"/>
      </w:pPr>
    </w:lvl>
    <w:lvl w:ilvl="2" w:tplc="797C096A" w:tentative="1">
      <w:start w:val="1"/>
      <w:numFmt w:val="lowerRoman"/>
      <w:lvlText w:val="%3."/>
      <w:lvlJc w:val="right"/>
      <w:pPr>
        <w:ind w:left="2160" w:hanging="180"/>
      </w:pPr>
    </w:lvl>
    <w:lvl w:ilvl="3" w:tplc="8C0E8602" w:tentative="1">
      <w:start w:val="1"/>
      <w:numFmt w:val="decimal"/>
      <w:lvlText w:val="%4."/>
      <w:lvlJc w:val="left"/>
      <w:pPr>
        <w:ind w:left="2880" w:hanging="360"/>
      </w:pPr>
    </w:lvl>
    <w:lvl w:ilvl="4" w:tplc="8940C660" w:tentative="1">
      <w:start w:val="1"/>
      <w:numFmt w:val="lowerLetter"/>
      <w:lvlText w:val="%5."/>
      <w:lvlJc w:val="left"/>
      <w:pPr>
        <w:ind w:left="3600" w:hanging="360"/>
      </w:pPr>
    </w:lvl>
    <w:lvl w:ilvl="5" w:tplc="D3E20662" w:tentative="1">
      <w:start w:val="1"/>
      <w:numFmt w:val="lowerRoman"/>
      <w:lvlText w:val="%6."/>
      <w:lvlJc w:val="right"/>
      <w:pPr>
        <w:ind w:left="4320" w:hanging="180"/>
      </w:pPr>
    </w:lvl>
    <w:lvl w:ilvl="6" w:tplc="2E749B94" w:tentative="1">
      <w:start w:val="1"/>
      <w:numFmt w:val="decimal"/>
      <w:lvlText w:val="%7."/>
      <w:lvlJc w:val="left"/>
      <w:pPr>
        <w:ind w:left="5040" w:hanging="360"/>
      </w:pPr>
    </w:lvl>
    <w:lvl w:ilvl="7" w:tplc="FAFC3B18" w:tentative="1">
      <w:start w:val="1"/>
      <w:numFmt w:val="lowerLetter"/>
      <w:lvlText w:val="%8."/>
      <w:lvlJc w:val="left"/>
      <w:pPr>
        <w:ind w:left="5760" w:hanging="360"/>
      </w:pPr>
    </w:lvl>
    <w:lvl w:ilvl="8" w:tplc="72FCADF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59D832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AFAFFA8" w:tentative="1">
      <w:start w:val="1"/>
      <w:numFmt w:val="lowerLetter"/>
      <w:lvlText w:val="%2."/>
      <w:lvlJc w:val="left"/>
      <w:pPr>
        <w:ind w:left="1440" w:hanging="360"/>
      </w:pPr>
    </w:lvl>
    <w:lvl w:ilvl="2" w:tplc="6D247358" w:tentative="1">
      <w:start w:val="1"/>
      <w:numFmt w:val="lowerRoman"/>
      <w:lvlText w:val="%3."/>
      <w:lvlJc w:val="right"/>
      <w:pPr>
        <w:ind w:left="2160" w:hanging="180"/>
      </w:pPr>
    </w:lvl>
    <w:lvl w:ilvl="3" w:tplc="88AA4836" w:tentative="1">
      <w:start w:val="1"/>
      <w:numFmt w:val="decimal"/>
      <w:lvlText w:val="%4."/>
      <w:lvlJc w:val="left"/>
      <w:pPr>
        <w:ind w:left="2880" w:hanging="360"/>
      </w:pPr>
    </w:lvl>
    <w:lvl w:ilvl="4" w:tplc="8F1CC358" w:tentative="1">
      <w:start w:val="1"/>
      <w:numFmt w:val="lowerLetter"/>
      <w:lvlText w:val="%5."/>
      <w:lvlJc w:val="left"/>
      <w:pPr>
        <w:ind w:left="3600" w:hanging="360"/>
      </w:pPr>
    </w:lvl>
    <w:lvl w:ilvl="5" w:tplc="83061770" w:tentative="1">
      <w:start w:val="1"/>
      <w:numFmt w:val="lowerRoman"/>
      <w:lvlText w:val="%6."/>
      <w:lvlJc w:val="right"/>
      <w:pPr>
        <w:ind w:left="4320" w:hanging="180"/>
      </w:pPr>
    </w:lvl>
    <w:lvl w:ilvl="6" w:tplc="8D64C6E0" w:tentative="1">
      <w:start w:val="1"/>
      <w:numFmt w:val="decimal"/>
      <w:lvlText w:val="%7."/>
      <w:lvlJc w:val="left"/>
      <w:pPr>
        <w:ind w:left="5040" w:hanging="360"/>
      </w:pPr>
    </w:lvl>
    <w:lvl w:ilvl="7" w:tplc="00C87350" w:tentative="1">
      <w:start w:val="1"/>
      <w:numFmt w:val="lowerLetter"/>
      <w:lvlText w:val="%8."/>
      <w:lvlJc w:val="left"/>
      <w:pPr>
        <w:ind w:left="5760" w:hanging="360"/>
      </w:pPr>
    </w:lvl>
    <w:lvl w:ilvl="8" w:tplc="266A0D9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8834B2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F32260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3104B5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82A2A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5AE8B2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134579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C7A86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9E0154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15635E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6038D5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A4D986" w:tentative="1">
      <w:start w:val="1"/>
      <w:numFmt w:val="lowerLetter"/>
      <w:lvlText w:val="%2."/>
      <w:lvlJc w:val="left"/>
      <w:pPr>
        <w:ind w:left="1440" w:hanging="360"/>
      </w:pPr>
    </w:lvl>
    <w:lvl w:ilvl="2" w:tplc="77102B2E" w:tentative="1">
      <w:start w:val="1"/>
      <w:numFmt w:val="lowerRoman"/>
      <w:lvlText w:val="%3."/>
      <w:lvlJc w:val="right"/>
      <w:pPr>
        <w:ind w:left="2160" w:hanging="180"/>
      </w:pPr>
    </w:lvl>
    <w:lvl w:ilvl="3" w:tplc="F5126B9E" w:tentative="1">
      <w:start w:val="1"/>
      <w:numFmt w:val="decimal"/>
      <w:lvlText w:val="%4."/>
      <w:lvlJc w:val="left"/>
      <w:pPr>
        <w:ind w:left="2880" w:hanging="360"/>
      </w:pPr>
    </w:lvl>
    <w:lvl w:ilvl="4" w:tplc="F38C07DA" w:tentative="1">
      <w:start w:val="1"/>
      <w:numFmt w:val="lowerLetter"/>
      <w:lvlText w:val="%5."/>
      <w:lvlJc w:val="left"/>
      <w:pPr>
        <w:ind w:left="3600" w:hanging="360"/>
      </w:pPr>
    </w:lvl>
    <w:lvl w:ilvl="5" w:tplc="ABC4E856" w:tentative="1">
      <w:start w:val="1"/>
      <w:numFmt w:val="lowerRoman"/>
      <w:lvlText w:val="%6."/>
      <w:lvlJc w:val="right"/>
      <w:pPr>
        <w:ind w:left="4320" w:hanging="180"/>
      </w:pPr>
    </w:lvl>
    <w:lvl w:ilvl="6" w:tplc="D1100356" w:tentative="1">
      <w:start w:val="1"/>
      <w:numFmt w:val="decimal"/>
      <w:lvlText w:val="%7."/>
      <w:lvlJc w:val="left"/>
      <w:pPr>
        <w:ind w:left="5040" w:hanging="360"/>
      </w:pPr>
    </w:lvl>
    <w:lvl w:ilvl="7" w:tplc="738E91BA" w:tentative="1">
      <w:start w:val="1"/>
      <w:numFmt w:val="lowerLetter"/>
      <w:lvlText w:val="%8."/>
      <w:lvlJc w:val="left"/>
      <w:pPr>
        <w:ind w:left="5760" w:hanging="360"/>
      </w:pPr>
    </w:lvl>
    <w:lvl w:ilvl="8" w:tplc="10B2F86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67C45A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35B6D14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3E447D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B105B9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F96D88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BEA528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602D8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1789DC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5FA501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0B4E35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B456E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573ABA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32A78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F5A5D8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8A4A9F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6697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9C930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F6CF5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1A58132A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A72E00F8">
      <w:start w:val="1"/>
      <w:numFmt w:val="lowerLetter"/>
      <w:lvlText w:val="%2."/>
      <w:lvlJc w:val="left"/>
      <w:pPr>
        <w:ind w:left="1364" w:hanging="360"/>
      </w:pPr>
    </w:lvl>
    <w:lvl w:ilvl="2" w:tplc="6DE8D21E">
      <w:start w:val="1"/>
      <w:numFmt w:val="lowerRoman"/>
      <w:lvlText w:val="%3."/>
      <w:lvlJc w:val="right"/>
      <w:pPr>
        <w:ind w:left="2084" w:hanging="180"/>
      </w:pPr>
    </w:lvl>
    <w:lvl w:ilvl="3" w:tplc="6E9A8572">
      <w:start w:val="1"/>
      <w:numFmt w:val="decimal"/>
      <w:lvlText w:val="%4."/>
      <w:lvlJc w:val="left"/>
      <w:pPr>
        <w:ind w:left="2804" w:hanging="360"/>
      </w:pPr>
    </w:lvl>
    <w:lvl w:ilvl="4" w:tplc="F93AB34E">
      <w:start w:val="1"/>
      <w:numFmt w:val="lowerLetter"/>
      <w:lvlText w:val="%5."/>
      <w:lvlJc w:val="left"/>
      <w:pPr>
        <w:ind w:left="3524" w:hanging="360"/>
      </w:pPr>
    </w:lvl>
    <w:lvl w:ilvl="5" w:tplc="3B664ADA">
      <w:start w:val="1"/>
      <w:numFmt w:val="lowerRoman"/>
      <w:lvlText w:val="%6."/>
      <w:lvlJc w:val="right"/>
      <w:pPr>
        <w:ind w:left="4244" w:hanging="180"/>
      </w:pPr>
    </w:lvl>
    <w:lvl w:ilvl="6" w:tplc="DBDE69B2">
      <w:start w:val="1"/>
      <w:numFmt w:val="decimal"/>
      <w:lvlText w:val="%7."/>
      <w:lvlJc w:val="left"/>
      <w:pPr>
        <w:ind w:left="4964" w:hanging="360"/>
      </w:pPr>
    </w:lvl>
    <w:lvl w:ilvl="7" w:tplc="2A3A63CA">
      <w:start w:val="1"/>
      <w:numFmt w:val="lowerLetter"/>
      <w:lvlText w:val="%8."/>
      <w:lvlJc w:val="left"/>
      <w:pPr>
        <w:ind w:left="5684" w:hanging="360"/>
      </w:pPr>
    </w:lvl>
    <w:lvl w:ilvl="8" w:tplc="B9BC09DE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4C805A74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A164043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318774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88CA5A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70F84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4BAEFC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8F42F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E3AE93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A1EA1F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26EEDBD4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17D24390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D9EF7E8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3D62BD8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EB4E6D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8886E72A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C50AABF2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CDDAB2E4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719C04E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13EED9C2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96829C98" w:tentative="1">
      <w:start w:val="1"/>
      <w:numFmt w:val="lowerLetter"/>
      <w:lvlText w:val="%2."/>
      <w:lvlJc w:val="left"/>
      <w:pPr>
        <w:ind w:left="1440" w:hanging="360"/>
      </w:pPr>
    </w:lvl>
    <w:lvl w:ilvl="2" w:tplc="F4027FFC" w:tentative="1">
      <w:start w:val="1"/>
      <w:numFmt w:val="lowerRoman"/>
      <w:lvlText w:val="%3."/>
      <w:lvlJc w:val="right"/>
      <w:pPr>
        <w:ind w:left="2160" w:hanging="180"/>
      </w:pPr>
    </w:lvl>
    <w:lvl w:ilvl="3" w:tplc="53A68F48" w:tentative="1">
      <w:start w:val="1"/>
      <w:numFmt w:val="decimal"/>
      <w:lvlText w:val="%4."/>
      <w:lvlJc w:val="left"/>
      <w:pPr>
        <w:ind w:left="2880" w:hanging="360"/>
      </w:pPr>
    </w:lvl>
    <w:lvl w:ilvl="4" w:tplc="410CB702" w:tentative="1">
      <w:start w:val="1"/>
      <w:numFmt w:val="lowerLetter"/>
      <w:lvlText w:val="%5."/>
      <w:lvlJc w:val="left"/>
      <w:pPr>
        <w:ind w:left="3600" w:hanging="360"/>
      </w:pPr>
    </w:lvl>
    <w:lvl w:ilvl="5" w:tplc="653885E8" w:tentative="1">
      <w:start w:val="1"/>
      <w:numFmt w:val="lowerRoman"/>
      <w:lvlText w:val="%6."/>
      <w:lvlJc w:val="right"/>
      <w:pPr>
        <w:ind w:left="4320" w:hanging="180"/>
      </w:pPr>
    </w:lvl>
    <w:lvl w:ilvl="6" w:tplc="A96890C2" w:tentative="1">
      <w:start w:val="1"/>
      <w:numFmt w:val="decimal"/>
      <w:lvlText w:val="%7."/>
      <w:lvlJc w:val="left"/>
      <w:pPr>
        <w:ind w:left="5040" w:hanging="360"/>
      </w:pPr>
    </w:lvl>
    <w:lvl w:ilvl="7" w:tplc="C6CACBF6" w:tentative="1">
      <w:start w:val="1"/>
      <w:numFmt w:val="lowerLetter"/>
      <w:lvlText w:val="%8."/>
      <w:lvlJc w:val="left"/>
      <w:pPr>
        <w:ind w:left="5760" w:hanging="360"/>
      </w:pPr>
    </w:lvl>
    <w:lvl w:ilvl="8" w:tplc="3CBC75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4334739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8328194A" w:tentative="1">
      <w:start w:val="1"/>
      <w:numFmt w:val="lowerLetter"/>
      <w:lvlText w:val="%2."/>
      <w:lvlJc w:val="left"/>
      <w:pPr>
        <w:ind w:left="1440" w:hanging="360"/>
      </w:pPr>
    </w:lvl>
    <w:lvl w:ilvl="2" w:tplc="801E8E7C" w:tentative="1">
      <w:start w:val="1"/>
      <w:numFmt w:val="lowerRoman"/>
      <w:lvlText w:val="%3."/>
      <w:lvlJc w:val="right"/>
      <w:pPr>
        <w:ind w:left="2160" w:hanging="180"/>
      </w:pPr>
    </w:lvl>
    <w:lvl w:ilvl="3" w:tplc="BC1E6BB6" w:tentative="1">
      <w:start w:val="1"/>
      <w:numFmt w:val="decimal"/>
      <w:lvlText w:val="%4."/>
      <w:lvlJc w:val="left"/>
      <w:pPr>
        <w:ind w:left="2880" w:hanging="360"/>
      </w:pPr>
    </w:lvl>
    <w:lvl w:ilvl="4" w:tplc="B906B1C0" w:tentative="1">
      <w:start w:val="1"/>
      <w:numFmt w:val="lowerLetter"/>
      <w:lvlText w:val="%5."/>
      <w:lvlJc w:val="left"/>
      <w:pPr>
        <w:ind w:left="3600" w:hanging="360"/>
      </w:pPr>
    </w:lvl>
    <w:lvl w:ilvl="5" w:tplc="C8BA0C00" w:tentative="1">
      <w:start w:val="1"/>
      <w:numFmt w:val="lowerRoman"/>
      <w:lvlText w:val="%6."/>
      <w:lvlJc w:val="right"/>
      <w:pPr>
        <w:ind w:left="4320" w:hanging="180"/>
      </w:pPr>
    </w:lvl>
    <w:lvl w:ilvl="6" w:tplc="CC5C6FC6" w:tentative="1">
      <w:start w:val="1"/>
      <w:numFmt w:val="decimal"/>
      <w:lvlText w:val="%7."/>
      <w:lvlJc w:val="left"/>
      <w:pPr>
        <w:ind w:left="5040" w:hanging="360"/>
      </w:pPr>
    </w:lvl>
    <w:lvl w:ilvl="7" w:tplc="6C4E514E" w:tentative="1">
      <w:start w:val="1"/>
      <w:numFmt w:val="lowerLetter"/>
      <w:lvlText w:val="%8."/>
      <w:lvlJc w:val="left"/>
      <w:pPr>
        <w:ind w:left="5760" w:hanging="360"/>
      </w:pPr>
    </w:lvl>
    <w:lvl w:ilvl="8" w:tplc="84A8C15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8468308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7E67962" w:tentative="1">
      <w:start w:val="1"/>
      <w:numFmt w:val="lowerLetter"/>
      <w:lvlText w:val="%2."/>
      <w:lvlJc w:val="left"/>
      <w:pPr>
        <w:ind w:left="1440" w:hanging="360"/>
      </w:pPr>
    </w:lvl>
    <w:lvl w:ilvl="2" w:tplc="0FD48E74" w:tentative="1">
      <w:start w:val="1"/>
      <w:numFmt w:val="lowerRoman"/>
      <w:lvlText w:val="%3."/>
      <w:lvlJc w:val="right"/>
      <w:pPr>
        <w:ind w:left="2160" w:hanging="180"/>
      </w:pPr>
    </w:lvl>
    <w:lvl w:ilvl="3" w:tplc="83F27D96" w:tentative="1">
      <w:start w:val="1"/>
      <w:numFmt w:val="decimal"/>
      <w:lvlText w:val="%4."/>
      <w:lvlJc w:val="left"/>
      <w:pPr>
        <w:ind w:left="2880" w:hanging="360"/>
      </w:pPr>
    </w:lvl>
    <w:lvl w:ilvl="4" w:tplc="53460374" w:tentative="1">
      <w:start w:val="1"/>
      <w:numFmt w:val="lowerLetter"/>
      <w:lvlText w:val="%5."/>
      <w:lvlJc w:val="left"/>
      <w:pPr>
        <w:ind w:left="3600" w:hanging="360"/>
      </w:pPr>
    </w:lvl>
    <w:lvl w:ilvl="5" w:tplc="BC3034A8" w:tentative="1">
      <w:start w:val="1"/>
      <w:numFmt w:val="lowerRoman"/>
      <w:lvlText w:val="%6."/>
      <w:lvlJc w:val="right"/>
      <w:pPr>
        <w:ind w:left="4320" w:hanging="180"/>
      </w:pPr>
    </w:lvl>
    <w:lvl w:ilvl="6" w:tplc="929E5572" w:tentative="1">
      <w:start w:val="1"/>
      <w:numFmt w:val="decimal"/>
      <w:lvlText w:val="%7."/>
      <w:lvlJc w:val="left"/>
      <w:pPr>
        <w:ind w:left="5040" w:hanging="360"/>
      </w:pPr>
    </w:lvl>
    <w:lvl w:ilvl="7" w:tplc="92C287E8" w:tentative="1">
      <w:start w:val="1"/>
      <w:numFmt w:val="lowerLetter"/>
      <w:lvlText w:val="%8."/>
      <w:lvlJc w:val="left"/>
      <w:pPr>
        <w:ind w:left="5760" w:hanging="360"/>
      </w:pPr>
    </w:lvl>
    <w:lvl w:ilvl="8" w:tplc="3A20296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2004A074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1274284A" w:tentative="1">
      <w:start w:val="1"/>
      <w:numFmt w:val="lowerLetter"/>
      <w:lvlText w:val="%2."/>
      <w:lvlJc w:val="left"/>
      <w:pPr>
        <w:ind w:left="1364" w:hanging="360"/>
      </w:pPr>
    </w:lvl>
    <w:lvl w:ilvl="2" w:tplc="FDF064A0" w:tentative="1">
      <w:start w:val="1"/>
      <w:numFmt w:val="lowerRoman"/>
      <w:lvlText w:val="%3."/>
      <w:lvlJc w:val="right"/>
      <w:pPr>
        <w:ind w:left="2084" w:hanging="180"/>
      </w:pPr>
    </w:lvl>
    <w:lvl w:ilvl="3" w:tplc="D5663EAC" w:tentative="1">
      <w:start w:val="1"/>
      <w:numFmt w:val="decimal"/>
      <w:lvlText w:val="%4."/>
      <w:lvlJc w:val="left"/>
      <w:pPr>
        <w:ind w:left="2804" w:hanging="360"/>
      </w:pPr>
    </w:lvl>
    <w:lvl w:ilvl="4" w:tplc="C744064E" w:tentative="1">
      <w:start w:val="1"/>
      <w:numFmt w:val="lowerLetter"/>
      <w:lvlText w:val="%5."/>
      <w:lvlJc w:val="left"/>
      <w:pPr>
        <w:ind w:left="3524" w:hanging="360"/>
      </w:pPr>
    </w:lvl>
    <w:lvl w:ilvl="5" w:tplc="4CFCD6E2" w:tentative="1">
      <w:start w:val="1"/>
      <w:numFmt w:val="lowerRoman"/>
      <w:lvlText w:val="%6."/>
      <w:lvlJc w:val="right"/>
      <w:pPr>
        <w:ind w:left="4244" w:hanging="180"/>
      </w:pPr>
    </w:lvl>
    <w:lvl w:ilvl="6" w:tplc="3CEEEEFC" w:tentative="1">
      <w:start w:val="1"/>
      <w:numFmt w:val="decimal"/>
      <w:lvlText w:val="%7."/>
      <w:lvlJc w:val="left"/>
      <w:pPr>
        <w:ind w:left="4964" w:hanging="360"/>
      </w:pPr>
    </w:lvl>
    <w:lvl w:ilvl="7" w:tplc="EFE025CC" w:tentative="1">
      <w:start w:val="1"/>
      <w:numFmt w:val="lowerLetter"/>
      <w:lvlText w:val="%8."/>
      <w:lvlJc w:val="left"/>
      <w:pPr>
        <w:ind w:left="5684" w:hanging="360"/>
      </w:pPr>
    </w:lvl>
    <w:lvl w:ilvl="8" w:tplc="79E6C7BE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5E3204E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028769A" w:tentative="1">
      <w:start w:val="1"/>
      <w:numFmt w:val="lowerLetter"/>
      <w:lvlText w:val="%2."/>
      <w:lvlJc w:val="left"/>
      <w:pPr>
        <w:ind w:left="1440" w:hanging="360"/>
      </w:pPr>
    </w:lvl>
    <w:lvl w:ilvl="2" w:tplc="7A44E2E4" w:tentative="1">
      <w:start w:val="1"/>
      <w:numFmt w:val="lowerRoman"/>
      <w:lvlText w:val="%3."/>
      <w:lvlJc w:val="right"/>
      <w:pPr>
        <w:ind w:left="2160" w:hanging="180"/>
      </w:pPr>
    </w:lvl>
    <w:lvl w:ilvl="3" w:tplc="E098D178" w:tentative="1">
      <w:start w:val="1"/>
      <w:numFmt w:val="decimal"/>
      <w:lvlText w:val="%4."/>
      <w:lvlJc w:val="left"/>
      <w:pPr>
        <w:ind w:left="2880" w:hanging="360"/>
      </w:pPr>
    </w:lvl>
    <w:lvl w:ilvl="4" w:tplc="61B0F824" w:tentative="1">
      <w:start w:val="1"/>
      <w:numFmt w:val="lowerLetter"/>
      <w:lvlText w:val="%5."/>
      <w:lvlJc w:val="left"/>
      <w:pPr>
        <w:ind w:left="3600" w:hanging="360"/>
      </w:pPr>
    </w:lvl>
    <w:lvl w:ilvl="5" w:tplc="2F5427FC" w:tentative="1">
      <w:start w:val="1"/>
      <w:numFmt w:val="lowerRoman"/>
      <w:lvlText w:val="%6."/>
      <w:lvlJc w:val="right"/>
      <w:pPr>
        <w:ind w:left="4320" w:hanging="180"/>
      </w:pPr>
    </w:lvl>
    <w:lvl w:ilvl="6" w:tplc="33802F6C" w:tentative="1">
      <w:start w:val="1"/>
      <w:numFmt w:val="decimal"/>
      <w:lvlText w:val="%7."/>
      <w:lvlJc w:val="left"/>
      <w:pPr>
        <w:ind w:left="5040" w:hanging="360"/>
      </w:pPr>
    </w:lvl>
    <w:lvl w:ilvl="7" w:tplc="CC56B0B0" w:tentative="1">
      <w:start w:val="1"/>
      <w:numFmt w:val="lowerLetter"/>
      <w:lvlText w:val="%8."/>
      <w:lvlJc w:val="left"/>
      <w:pPr>
        <w:ind w:left="5760" w:hanging="360"/>
      </w:pPr>
    </w:lvl>
    <w:lvl w:ilvl="8" w:tplc="C44ADCE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88503042">
    <w:abstractNumId w:val="19"/>
  </w:num>
  <w:num w:numId="2" w16cid:durableId="1580484471">
    <w:abstractNumId w:val="6"/>
  </w:num>
  <w:num w:numId="3" w16cid:durableId="1312517016">
    <w:abstractNumId w:val="10"/>
  </w:num>
  <w:num w:numId="4" w16cid:durableId="1633632540">
    <w:abstractNumId w:val="27"/>
  </w:num>
  <w:num w:numId="5" w16cid:durableId="1539388290">
    <w:abstractNumId w:val="0"/>
  </w:num>
  <w:num w:numId="6" w16cid:durableId="913784139">
    <w:abstractNumId w:val="11"/>
  </w:num>
  <w:num w:numId="7" w16cid:durableId="424497895">
    <w:abstractNumId w:val="28"/>
  </w:num>
  <w:num w:numId="8" w16cid:durableId="52560733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74772986">
    <w:abstractNumId w:val="1"/>
  </w:num>
  <w:num w:numId="10" w16cid:durableId="383794412">
    <w:abstractNumId w:val="0"/>
    <w:lvlOverride w:ilvl="0">
      <w:startOverride w:val="1"/>
    </w:lvlOverride>
  </w:num>
  <w:num w:numId="11" w16cid:durableId="185861765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907913">
    <w:abstractNumId w:val="6"/>
  </w:num>
  <w:num w:numId="13" w16cid:durableId="903569638">
    <w:abstractNumId w:val="27"/>
  </w:num>
  <w:num w:numId="14" w16cid:durableId="149830271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28028019">
    <w:abstractNumId w:val="20"/>
  </w:num>
  <w:num w:numId="16" w16cid:durableId="153276331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68828807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873199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7391073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475535178">
    <w:abstractNumId w:val="24"/>
  </w:num>
  <w:num w:numId="21" w16cid:durableId="1188643898">
    <w:abstractNumId w:val="8"/>
  </w:num>
  <w:num w:numId="22" w16cid:durableId="368993992">
    <w:abstractNumId w:val="31"/>
  </w:num>
  <w:num w:numId="23" w16cid:durableId="919295125">
    <w:abstractNumId w:val="34"/>
  </w:num>
  <w:num w:numId="24" w16cid:durableId="236130726">
    <w:abstractNumId w:val="32"/>
  </w:num>
  <w:num w:numId="25" w16cid:durableId="1972130206">
    <w:abstractNumId w:val="12"/>
  </w:num>
  <w:num w:numId="26" w16cid:durableId="877082342">
    <w:abstractNumId w:val="33"/>
  </w:num>
  <w:num w:numId="27" w16cid:durableId="1868562474">
    <w:abstractNumId w:val="7"/>
  </w:num>
  <w:num w:numId="28" w16cid:durableId="492835180">
    <w:abstractNumId w:val="30"/>
  </w:num>
  <w:num w:numId="29" w16cid:durableId="1447968591">
    <w:abstractNumId w:val="16"/>
  </w:num>
  <w:num w:numId="30" w16cid:durableId="955453009">
    <w:abstractNumId w:val="2"/>
  </w:num>
  <w:num w:numId="31" w16cid:durableId="179703675">
    <w:abstractNumId w:val="25"/>
  </w:num>
  <w:num w:numId="32" w16cid:durableId="1142162950">
    <w:abstractNumId w:val="17"/>
  </w:num>
  <w:num w:numId="33" w16cid:durableId="1579748371">
    <w:abstractNumId w:val="15"/>
  </w:num>
  <w:num w:numId="34" w16cid:durableId="1477987724">
    <w:abstractNumId w:val="3"/>
  </w:num>
  <w:num w:numId="35" w16cid:durableId="764956783">
    <w:abstractNumId w:val="4"/>
  </w:num>
  <w:num w:numId="36" w16cid:durableId="292489888">
    <w:abstractNumId w:val="14"/>
  </w:num>
  <w:num w:numId="37" w16cid:durableId="1916010580">
    <w:abstractNumId w:val="9"/>
  </w:num>
  <w:num w:numId="38" w16cid:durableId="254440395">
    <w:abstractNumId w:val="13"/>
  </w:num>
  <w:num w:numId="39" w16cid:durableId="383138200">
    <w:abstractNumId w:val="22"/>
  </w:num>
  <w:num w:numId="40" w16cid:durableId="173300139">
    <w:abstractNumId w:val="29"/>
  </w:num>
  <w:num w:numId="41" w16cid:durableId="291332648">
    <w:abstractNumId w:val="18"/>
  </w:num>
  <w:num w:numId="42" w16cid:durableId="1256743945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B69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B51CC"/>
    <w:rsid w:val="000D2ACE"/>
    <w:rsid w:val="000D48C7"/>
    <w:rsid w:val="000E701F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4FE"/>
    <w:rsid w:val="0017073D"/>
    <w:rsid w:val="00171B47"/>
    <w:rsid w:val="00174F50"/>
    <w:rsid w:val="00182DFB"/>
    <w:rsid w:val="00183BB9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3356"/>
    <w:rsid w:val="00220308"/>
    <w:rsid w:val="00220BB5"/>
    <w:rsid w:val="002220C6"/>
    <w:rsid w:val="00224C8B"/>
    <w:rsid w:val="00230642"/>
    <w:rsid w:val="0023108E"/>
    <w:rsid w:val="0023288D"/>
    <w:rsid w:val="002423F6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26A4"/>
    <w:rsid w:val="002930DC"/>
    <w:rsid w:val="002A1E6C"/>
    <w:rsid w:val="002A489A"/>
    <w:rsid w:val="002A6B61"/>
    <w:rsid w:val="002A6E2B"/>
    <w:rsid w:val="002C0F95"/>
    <w:rsid w:val="002C639B"/>
    <w:rsid w:val="002D136C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1F09"/>
    <w:rsid w:val="0033344A"/>
    <w:rsid w:val="00334809"/>
    <w:rsid w:val="003354B8"/>
    <w:rsid w:val="003374F6"/>
    <w:rsid w:val="0034199B"/>
    <w:rsid w:val="003425B6"/>
    <w:rsid w:val="00343D73"/>
    <w:rsid w:val="00347C07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034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3507B"/>
    <w:rsid w:val="00440094"/>
    <w:rsid w:val="00440E56"/>
    <w:rsid w:val="00441834"/>
    <w:rsid w:val="00441B72"/>
    <w:rsid w:val="00441EC1"/>
    <w:rsid w:val="004629F7"/>
    <w:rsid w:val="00462F1D"/>
    <w:rsid w:val="00463414"/>
    <w:rsid w:val="0046548E"/>
    <w:rsid w:val="004660B7"/>
    <w:rsid w:val="004744E4"/>
    <w:rsid w:val="00475C05"/>
    <w:rsid w:val="004828D3"/>
    <w:rsid w:val="00483E39"/>
    <w:rsid w:val="004A1BC0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22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31"/>
    <w:rsid w:val="005A6FC4"/>
    <w:rsid w:val="005B5653"/>
    <w:rsid w:val="005C2F83"/>
    <w:rsid w:val="005C4965"/>
    <w:rsid w:val="005C6132"/>
    <w:rsid w:val="005D1A4A"/>
    <w:rsid w:val="005D5FF4"/>
    <w:rsid w:val="005E0BAF"/>
    <w:rsid w:val="005E162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3E88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D69E5"/>
    <w:rsid w:val="006E2028"/>
    <w:rsid w:val="006E57BC"/>
    <w:rsid w:val="006E5CB8"/>
    <w:rsid w:val="006E7653"/>
    <w:rsid w:val="006F13A4"/>
    <w:rsid w:val="007001AE"/>
    <w:rsid w:val="0072162C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0AE9"/>
    <w:rsid w:val="007B30BA"/>
    <w:rsid w:val="007B76C1"/>
    <w:rsid w:val="007C0731"/>
    <w:rsid w:val="007C0F58"/>
    <w:rsid w:val="007C6273"/>
    <w:rsid w:val="007D276C"/>
    <w:rsid w:val="007D29BF"/>
    <w:rsid w:val="007E2CE0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17147"/>
    <w:rsid w:val="0082282F"/>
    <w:rsid w:val="0082510F"/>
    <w:rsid w:val="00827DB7"/>
    <w:rsid w:val="008301C4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747F1"/>
    <w:rsid w:val="00884BA1"/>
    <w:rsid w:val="008868E2"/>
    <w:rsid w:val="008A1C92"/>
    <w:rsid w:val="008A6644"/>
    <w:rsid w:val="008B0CB5"/>
    <w:rsid w:val="008B633C"/>
    <w:rsid w:val="008C1ADC"/>
    <w:rsid w:val="008D0999"/>
    <w:rsid w:val="008D24A1"/>
    <w:rsid w:val="008D4CDD"/>
    <w:rsid w:val="008D6C6D"/>
    <w:rsid w:val="008E0E30"/>
    <w:rsid w:val="008F0ECD"/>
    <w:rsid w:val="008F3A53"/>
    <w:rsid w:val="008F78B6"/>
    <w:rsid w:val="009027DD"/>
    <w:rsid w:val="00907BF4"/>
    <w:rsid w:val="00915ACE"/>
    <w:rsid w:val="009205B3"/>
    <w:rsid w:val="009211AF"/>
    <w:rsid w:val="00927645"/>
    <w:rsid w:val="00931C3E"/>
    <w:rsid w:val="00937D53"/>
    <w:rsid w:val="009427BB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CDA"/>
    <w:rsid w:val="009F07FA"/>
    <w:rsid w:val="009F353F"/>
    <w:rsid w:val="009F4848"/>
    <w:rsid w:val="009F7A9E"/>
    <w:rsid w:val="00A02830"/>
    <w:rsid w:val="00A07F8D"/>
    <w:rsid w:val="00A11F6C"/>
    <w:rsid w:val="00A152F7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3159"/>
    <w:rsid w:val="00A74B70"/>
    <w:rsid w:val="00A778CC"/>
    <w:rsid w:val="00A83F7B"/>
    <w:rsid w:val="00A84D76"/>
    <w:rsid w:val="00A90BE2"/>
    <w:rsid w:val="00A95859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4CF7"/>
    <w:rsid w:val="00AE718C"/>
    <w:rsid w:val="00AE7836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052F"/>
    <w:rsid w:val="00B819C2"/>
    <w:rsid w:val="00B846D3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72C82"/>
    <w:rsid w:val="00C83CCC"/>
    <w:rsid w:val="00C8481A"/>
    <w:rsid w:val="00C84F34"/>
    <w:rsid w:val="00C86942"/>
    <w:rsid w:val="00C91588"/>
    <w:rsid w:val="00C94CF8"/>
    <w:rsid w:val="00C9664C"/>
    <w:rsid w:val="00CA3A56"/>
    <w:rsid w:val="00CA7316"/>
    <w:rsid w:val="00CA7E92"/>
    <w:rsid w:val="00CB336A"/>
    <w:rsid w:val="00CB52CE"/>
    <w:rsid w:val="00CB54C5"/>
    <w:rsid w:val="00CB78E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549CB"/>
    <w:rsid w:val="00D603F4"/>
    <w:rsid w:val="00D62149"/>
    <w:rsid w:val="00D648BD"/>
    <w:rsid w:val="00D64EF5"/>
    <w:rsid w:val="00D748ED"/>
    <w:rsid w:val="00D76D3C"/>
    <w:rsid w:val="00D80F94"/>
    <w:rsid w:val="00D82F0F"/>
    <w:rsid w:val="00D86366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C76F4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0F7"/>
    <w:rsid w:val="00E065D9"/>
    <w:rsid w:val="00E126AB"/>
    <w:rsid w:val="00E207F1"/>
    <w:rsid w:val="00E23AB9"/>
    <w:rsid w:val="00E33A86"/>
    <w:rsid w:val="00E34A06"/>
    <w:rsid w:val="00E35218"/>
    <w:rsid w:val="00E40986"/>
    <w:rsid w:val="00E41491"/>
    <w:rsid w:val="00E42444"/>
    <w:rsid w:val="00E57084"/>
    <w:rsid w:val="00E601E0"/>
    <w:rsid w:val="00E601E2"/>
    <w:rsid w:val="00E6049C"/>
    <w:rsid w:val="00E63509"/>
    <w:rsid w:val="00E64DAF"/>
    <w:rsid w:val="00E718BD"/>
    <w:rsid w:val="00E76F75"/>
    <w:rsid w:val="00E77E3D"/>
    <w:rsid w:val="00E80ECA"/>
    <w:rsid w:val="00E863F0"/>
    <w:rsid w:val="00E969E8"/>
    <w:rsid w:val="00E96C69"/>
    <w:rsid w:val="00EA2090"/>
    <w:rsid w:val="00ED2160"/>
    <w:rsid w:val="00ED5C38"/>
    <w:rsid w:val="00EE37FE"/>
    <w:rsid w:val="00EE5206"/>
    <w:rsid w:val="00EE5710"/>
    <w:rsid w:val="00EF2FF1"/>
    <w:rsid w:val="00EF42E1"/>
    <w:rsid w:val="00EF485F"/>
    <w:rsid w:val="00F000DD"/>
    <w:rsid w:val="00F066DB"/>
    <w:rsid w:val="00F06D65"/>
    <w:rsid w:val="00F134A2"/>
    <w:rsid w:val="00F23FF9"/>
    <w:rsid w:val="00F323C6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0C4A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106"/>
    <w:rsid w:val="00F95862"/>
    <w:rsid w:val="00F96580"/>
    <w:rsid w:val="00F97FF3"/>
    <w:rsid w:val="00FA0E0D"/>
    <w:rsid w:val="00FA0E97"/>
    <w:rsid w:val="00FA2693"/>
    <w:rsid w:val="00FA35C8"/>
    <w:rsid w:val="00FB009F"/>
    <w:rsid w:val="00FB1087"/>
    <w:rsid w:val="00FB61FD"/>
    <w:rsid w:val="00FC2175"/>
    <w:rsid w:val="00FC3E92"/>
    <w:rsid w:val="00FC7736"/>
    <w:rsid w:val="00FD1CF3"/>
    <w:rsid w:val="00FD2635"/>
    <w:rsid w:val="00FD5393"/>
    <w:rsid w:val="00FD5AC9"/>
    <w:rsid w:val="00FE551C"/>
    <w:rsid w:val="00FE672E"/>
    <w:rsid w:val="00FF186E"/>
    <w:rsid w:val="00FF61E3"/>
    <w:rsid w:val="00FF74B8"/>
    <w:rsid w:val="00FF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694DF1C8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917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76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</cp:lastModifiedBy>
  <cp:revision>39</cp:revision>
  <cp:lastPrinted>2024-03-20T14:20:00Z</cp:lastPrinted>
  <dcterms:created xsi:type="dcterms:W3CDTF">2024-02-15T14:56:00Z</dcterms:created>
  <dcterms:modified xsi:type="dcterms:W3CDTF">2024-04-17T12:03:00Z</dcterms:modified>
</cp:coreProperties>
</file>