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708F02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A7A53">
        <w:rPr>
          <w:rFonts w:ascii="Times New Roman" w:hAnsi="Times New Roman"/>
          <w:szCs w:val="24"/>
        </w:rPr>
        <w:t>61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252D591" w14:textId="77777777" w:rsidR="003A7A53" w:rsidRDefault="003A7A53" w:rsidP="003A7A53">
      <w:pPr>
        <w:jc w:val="both"/>
      </w:pPr>
      <w:r>
        <w:t>A Sua Excelência o Senhor</w:t>
      </w:r>
    </w:p>
    <w:p w14:paraId="6ED81F06" w14:textId="77777777" w:rsidR="003A7A53" w:rsidRDefault="003A7A53" w:rsidP="003A7A53">
      <w:pPr>
        <w:jc w:val="both"/>
        <w:rPr>
          <w:b/>
        </w:rPr>
      </w:pPr>
      <w:r>
        <w:rPr>
          <w:b/>
          <w:bCs/>
        </w:rPr>
        <w:t>JAYME CAMPOS</w:t>
      </w:r>
    </w:p>
    <w:p w14:paraId="742B130D" w14:textId="77777777" w:rsidR="003A7A53" w:rsidRDefault="003A7A53" w:rsidP="003A7A53">
      <w:pPr>
        <w:jc w:val="both"/>
      </w:pPr>
      <w:r>
        <w:t>Senador da República</w:t>
      </w:r>
    </w:p>
    <w:p w14:paraId="3386CCE3" w14:textId="77777777" w:rsidR="003A7A53" w:rsidRDefault="003A7A53" w:rsidP="003A7A53">
      <w:pPr>
        <w:jc w:val="both"/>
      </w:pPr>
      <w:r>
        <w:t>Brasília – DF</w:t>
      </w:r>
    </w:p>
    <w:p w14:paraId="556F0159" w14:textId="77777777" w:rsidR="003A7A53" w:rsidRDefault="003A7A53" w:rsidP="003A7A53">
      <w:pPr>
        <w:jc w:val="both"/>
        <w:rPr>
          <w:b/>
        </w:rPr>
      </w:pPr>
    </w:p>
    <w:p w14:paraId="1E9387DA" w14:textId="77777777" w:rsidR="003A7A53" w:rsidRDefault="003A7A53" w:rsidP="003A7A53">
      <w:pPr>
        <w:jc w:val="both"/>
        <w:rPr>
          <w:b/>
        </w:rPr>
      </w:pPr>
    </w:p>
    <w:p w14:paraId="1CCF8BD7" w14:textId="77777777" w:rsidR="003A7A53" w:rsidRDefault="003A7A53" w:rsidP="003A7A53">
      <w:pPr>
        <w:jc w:val="both"/>
        <w:rPr>
          <w:b/>
        </w:rPr>
      </w:pPr>
    </w:p>
    <w:p w14:paraId="6134822F" w14:textId="1CF0B2C6" w:rsidR="003A7A53" w:rsidRDefault="003A7A53" w:rsidP="003A7A5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6731F10" w14:textId="77777777" w:rsidR="003A7A53" w:rsidRDefault="003A7A53" w:rsidP="003A7A53">
      <w:pPr>
        <w:jc w:val="both"/>
      </w:pPr>
    </w:p>
    <w:p w14:paraId="797B886B" w14:textId="77777777" w:rsidR="003A7A53" w:rsidRDefault="003A7A53" w:rsidP="003A7A53">
      <w:pPr>
        <w:jc w:val="both"/>
      </w:pPr>
    </w:p>
    <w:p w14:paraId="132D6863" w14:textId="77777777" w:rsidR="003A7A53" w:rsidRDefault="003A7A53" w:rsidP="003A7A53">
      <w:pPr>
        <w:jc w:val="both"/>
      </w:pPr>
    </w:p>
    <w:p w14:paraId="500A46A6" w14:textId="77777777" w:rsidR="003A7A53" w:rsidRDefault="003A7A53" w:rsidP="003A7A53">
      <w:pPr>
        <w:ind w:firstLine="1418"/>
        <w:jc w:val="both"/>
      </w:pPr>
      <w:r>
        <w:t>Senhor Senador,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1BAA3DC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3A7A53">
        <w:rPr>
          <w:iCs/>
          <w:color w:val="000000"/>
        </w:rPr>
        <w:t>3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560B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C4C7" w14:textId="77777777" w:rsidR="00B560B3" w:rsidRDefault="00B560B3">
      <w:r>
        <w:separator/>
      </w:r>
    </w:p>
  </w:endnote>
  <w:endnote w:type="continuationSeparator" w:id="0">
    <w:p w14:paraId="226A8210" w14:textId="77777777" w:rsidR="00B560B3" w:rsidRDefault="00B5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303A" w14:textId="77777777" w:rsidR="00B560B3" w:rsidRDefault="00B560B3">
      <w:r>
        <w:separator/>
      </w:r>
    </w:p>
  </w:footnote>
  <w:footnote w:type="continuationSeparator" w:id="0">
    <w:p w14:paraId="4BBFC67C" w14:textId="77777777" w:rsidR="00B560B3" w:rsidRDefault="00B5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336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5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F47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34F4E8" w:tentative="1">
      <w:start w:val="1"/>
      <w:numFmt w:val="lowerLetter"/>
      <w:lvlText w:val="%2."/>
      <w:lvlJc w:val="left"/>
      <w:pPr>
        <w:ind w:left="1440" w:hanging="360"/>
      </w:pPr>
    </w:lvl>
    <w:lvl w:ilvl="2" w:tplc="2B920422" w:tentative="1">
      <w:start w:val="1"/>
      <w:numFmt w:val="lowerRoman"/>
      <w:lvlText w:val="%3."/>
      <w:lvlJc w:val="right"/>
      <w:pPr>
        <w:ind w:left="2160" w:hanging="180"/>
      </w:pPr>
    </w:lvl>
    <w:lvl w:ilvl="3" w:tplc="F5F2E20E" w:tentative="1">
      <w:start w:val="1"/>
      <w:numFmt w:val="decimal"/>
      <w:lvlText w:val="%4."/>
      <w:lvlJc w:val="left"/>
      <w:pPr>
        <w:ind w:left="2880" w:hanging="360"/>
      </w:pPr>
    </w:lvl>
    <w:lvl w:ilvl="4" w:tplc="D36A2BD8" w:tentative="1">
      <w:start w:val="1"/>
      <w:numFmt w:val="lowerLetter"/>
      <w:lvlText w:val="%5."/>
      <w:lvlJc w:val="left"/>
      <w:pPr>
        <w:ind w:left="3600" w:hanging="360"/>
      </w:pPr>
    </w:lvl>
    <w:lvl w:ilvl="5" w:tplc="4C1EA708" w:tentative="1">
      <w:start w:val="1"/>
      <w:numFmt w:val="lowerRoman"/>
      <w:lvlText w:val="%6."/>
      <w:lvlJc w:val="right"/>
      <w:pPr>
        <w:ind w:left="4320" w:hanging="180"/>
      </w:pPr>
    </w:lvl>
    <w:lvl w:ilvl="6" w:tplc="7200CD34" w:tentative="1">
      <w:start w:val="1"/>
      <w:numFmt w:val="decimal"/>
      <w:lvlText w:val="%7."/>
      <w:lvlJc w:val="left"/>
      <w:pPr>
        <w:ind w:left="5040" w:hanging="360"/>
      </w:pPr>
    </w:lvl>
    <w:lvl w:ilvl="7" w:tplc="EEDE5574" w:tentative="1">
      <w:start w:val="1"/>
      <w:numFmt w:val="lowerLetter"/>
      <w:lvlText w:val="%8."/>
      <w:lvlJc w:val="left"/>
      <w:pPr>
        <w:ind w:left="5760" w:hanging="360"/>
      </w:pPr>
    </w:lvl>
    <w:lvl w:ilvl="8" w:tplc="A5EE0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BCEAF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8AA6A8" w:tentative="1">
      <w:start w:val="1"/>
      <w:numFmt w:val="lowerLetter"/>
      <w:lvlText w:val="%2."/>
      <w:lvlJc w:val="left"/>
      <w:pPr>
        <w:ind w:left="1440" w:hanging="360"/>
      </w:pPr>
    </w:lvl>
    <w:lvl w:ilvl="2" w:tplc="F3A6C1CA" w:tentative="1">
      <w:start w:val="1"/>
      <w:numFmt w:val="lowerRoman"/>
      <w:lvlText w:val="%3."/>
      <w:lvlJc w:val="right"/>
      <w:pPr>
        <w:ind w:left="2160" w:hanging="180"/>
      </w:pPr>
    </w:lvl>
    <w:lvl w:ilvl="3" w:tplc="DA1C12F2" w:tentative="1">
      <w:start w:val="1"/>
      <w:numFmt w:val="decimal"/>
      <w:lvlText w:val="%4."/>
      <w:lvlJc w:val="left"/>
      <w:pPr>
        <w:ind w:left="2880" w:hanging="360"/>
      </w:pPr>
    </w:lvl>
    <w:lvl w:ilvl="4" w:tplc="40705DDA" w:tentative="1">
      <w:start w:val="1"/>
      <w:numFmt w:val="lowerLetter"/>
      <w:lvlText w:val="%5."/>
      <w:lvlJc w:val="left"/>
      <w:pPr>
        <w:ind w:left="3600" w:hanging="360"/>
      </w:pPr>
    </w:lvl>
    <w:lvl w:ilvl="5" w:tplc="FC169B4A" w:tentative="1">
      <w:start w:val="1"/>
      <w:numFmt w:val="lowerRoman"/>
      <w:lvlText w:val="%6."/>
      <w:lvlJc w:val="right"/>
      <w:pPr>
        <w:ind w:left="4320" w:hanging="180"/>
      </w:pPr>
    </w:lvl>
    <w:lvl w:ilvl="6" w:tplc="D4DE0872" w:tentative="1">
      <w:start w:val="1"/>
      <w:numFmt w:val="decimal"/>
      <w:lvlText w:val="%7."/>
      <w:lvlJc w:val="left"/>
      <w:pPr>
        <w:ind w:left="5040" w:hanging="360"/>
      </w:pPr>
    </w:lvl>
    <w:lvl w:ilvl="7" w:tplc="36D87EF0" w:tentative="1">
      <w:start w:val="1"/>
      <w:numFmt w:val="lowerLetter"/>
      <w:lvlText w:val="%8."/>
      <w:lvlJc w:val="left"/>
      <w:pPr>
        <w:ind w:left="5760" w:hanging="360"/>
      </w:pPr>
    </w:lvl>
    <w:lvl w:ilvl="8" w:tplc="361AD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822F5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7C8662" w:tentative="1">
      <w:start w:val="1"/>
      <w:numFmt w:val="lowerLetter"/>
      <w:lvlText w:val="%2."/>
      <w:lvlJc w:val="left"/>
      <w:pPr>
        <w:ind w:left="1440" w:hanging="360"/>
      </w:pPr>
    </w:lvl>
    <w:lvl w:ilvl="2" w:tplc="F40858D8" w:tentative="1">
      <w:start w:val="1"/>
      <w:numFmt w:val="lowerRoman"/>
      <w:lvlText w:val="%3."/>
      <w:lvlJc w:val="right"/>
      <w:pPr>
        <w:ind w:left="2160" w:hanging="180"/>
      </w:pPr>
    </w:lvl>
    <w:lvl w:ilvl="3" w:tplc="F0A2F9B0" w:tentative="1">
      <w:start w:val="1"/>
      <w:numFmt w:val="decimal"/>
      <w:lvlText w:val="%4."/>
      <w:lvlJc w:val="left"/>
      <w:pPr>
        <w:ind w:left="2880" w:hanging="360"/>
      </w:pPr>
    </w:lvl>
    <w:lvl w:ilvl="4" w:tplc="71BA7EEA" w:tentative="1">
      <w:start w:val="1"/>
      <w:numFmt w:val="lowerLetter"/>
      <w:lvlText w:val="%5."/>
      <w:lvlJc w:val="left"/>
      <w:pPr>
        <w:ind w:left="3600" w:hanging="360"/>
      </w:pPr>
    </w:lvl>
    <w:lvl w:ilvl="5" w:tplc="37BC9CDC" w:tentative="1">
      <w:start w:val="1"/>
      <w:numFmt w:val="lowerRoman"/>
      <w:lvlText w:val="%6."/>
      <w:lvlJc w:val="right"/>
      <w:pPr>
        <w:ind w:left="4320" w:hanging="180"/>
      </w:pPr>
    </w:lvl>
    <w:lvl w:ilvl="6" w:tplc="15D86FA8" w:tentative="1">
      <w:start w:val="1"/>
      <w:numFmt w:val="decimal"/>
      <w:lvlText w:val="%7."/>
      <w:lvlJc w:val="left"/>
      <w:pPr>
        <w:ind w:left="5040" w:hanging="360"/>
      </w:pPr>
    </w:lvl>
    <w:lvl w:ilvl="7" w:tplc="EE84C614" w:tentative="1">
      <w:start w:val="1"/>
      <w:numFmt w:val="lowerLetter"/>
      <w:lvlText w:val="%8."/>
      <w:lvlJc w:val="left"/>
      <w:pPr>
        <w:ind w:left="5760" w:hanging="360"/>
      </w:pPr>
    </w:lvl>
    <w:lvl w:ilvl="8" w:tplc="8D92A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96860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0AF404" w:tentative="1">
      <w:start w:val="1"/>
      <w:numFmt w:val="lowerLetter"/>
      <w:lvlText w:val="%2."/>
      <w:lvlJc w:val="left"/>
      <w:pPr>
        <w:ind w:left="1440" w:hanging="360"/>
      </w:pPr>
    </w:lvl>
    <w:lvl w:ilvl="2" w:tplc="F230C5AC" w:tentative="1">
      <w:start w:val="1"/>
      <w:numFmt w:val="lowerRoman"/>
      <w:lvlText w:val="%3."/>
      <w:lvlJc w:val="right"/>
      <w:pPr>
        <w:ind w:left="2160" w:hanging="180"/>
      </w:pPr>
    </w:lvl>
    <w:lvl w:ilvl="3" w:tplc="CE38CF7A" w:tentative="1">
      <w:start w:val="1"/>
      <w:numFmt w:val="decimal"/>
      <w:lvlText w:val="%4."/>
      <w:lvlJc w:val="left"/>
      <w:pPr>
        <w:ind w:left="2880" w:hanging="360"/>
      </w:pPr>
    </w:lvl>
    <w:lvl w:ilvl="4" w:tplc="F000CB98" w:tentative="1">
      <w:start w:val="1"/>
      <w:numFmt w:val="lowerLetter"/>
      <w:lvlText w:val="%5."/>
      <w:lvlJc w:val="left"/>
      <w:pPr>
        <w:ind w:left="3600" w:hanging="360"/>
      </w:pPr>
    </w:lvl>
    <w:lvl w:ilvl="5" w:tplc="24704B98" w:tentative="1">
      <w:start w:val="1"/>
      <w:numFmt w:val="lowerRoman"/>
      <w:lvlText w:val="%6."/>
      <w:lvlJc w:val="right"/>
      <w:pPr>
        <w:ind w:left="4320" w:hanging="180"/>
      </w:pPr>
    </w:lvl>
    <w:lvl w:ilvl="6" w:tplc="88AEEF4E" w:tentative="1">
      <w:start w:val="1"/>
      <w:numFmt w:val="decimal"/>
      <w:lvlText w:val="%7."/>
      <w:lvlJc w:val="left"/>
      <w:pPr>
        <w:ind w:left="5040" w:hanging="360"/>
      </w:pPr>
    </w:lvl>
    <w:lvl w:ilvl="7" w:tplc="0D106E86" w:tentative="1">
      <w:start w:val="1"/>
      <w:numFmt w:val="lowerLetter"/>
      <w:lvlText w:val="%8."/>
      <w:lvlJc w:val="left"/>
      <w:pPr>
        <w:ind w:left="5760" w:hanging="360"/>
      </w:pPr>
    </w:lvl>
    <w:lvl w:ilvl="8" w:tplc="65D88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80E0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831F8" w:tentative="1">
      <w:start w:val="1"/>
      <w:numFmt w:val="lowerLetter"/>
      <w:lvlText w:val="%2."/>
      <w:lvlJc w:val="left"/>
      <w:pPr>
        <w:ind w:left="1440" w:hanging="360"/>
      </w:pPr>
    </w:lvl>
    <w:lvl w:ilvl="2" w:tplc="6FD4B34E" w:tentative="1">
      <w:start w:val="1"/>
      <w:numFmt w:val="lowerRoman"/>
      <w:lvlText w:val="%3."/>
      <w:lvlJc w:val="right"/>
      <w:pPr>
        <w:ind w:left="2160" w:hanging="180"/>
      </w:pPr>
    </w:lvl>
    <w:lvl w:ilvl="3" w:tplc="52E46D3A" w:tentative="1">
      <w:start w:val="1"/>
      <w:numFmt w:val="decimal"/>
      <w:lvlText w:val="%4."/>
      <w:lvlJc w:val="left"/>
      <w:pPr>
        <w:ind w:left="2880" w:hanging="360"/>
      </w:pPr>
    </w:lvl>
    <w:lvl w:ilvl="4" w:tplc="D444CE84" w:tentative="1">
      <w:start w:val="1"/>
      <w:numFmt w:val="lowerLetter"/>
      <w:lvlText w:val="%5."/>
      <w:lvlJc w:val="left"/>
      <w:pPr>
        <w:ind w:left="3600" w:hanging="360"/>
      </w:pPr>
    </w:lvl>
    <w:lvl w:ilvl="5" w:tplc="346C7E68" w:tentative="1">
      <w:start w:val="1"/>
      <w:numFmt w:val="lowerRoman"/>
      <w:lvlText w:val="%6."/>
      <w:lvlJc w:val="right"/>
      <w:pPr>
        <w:ind w:left="4320" w:hanging="180"/>
      </w:pPr>
    </w:lvl>
    <w:lvl w:ilvl="6" w:tplc="B986C594" w:tentative="1">
      <w:start w:val="1"/>
      <w:numFmt w:val="decimal"/>
      <w:lvlText w:val="%7."/>
      <w:lvlJc w:val="left"/>
      <w:pPr>
        <w:ind w:left="5040" w:hanging="360"/>
      </w:pPr>
    </w:lvl>
    <w:lvl w:ilvl="7" w:tplc="5BDA33BA" w:tentative="1">
      <w:start w:val="1"/>
      <w:numFmt w:val="lowerLetter"/>
      <w:lvlText w:val="%8."/>
      <w:lvlJc w:val="left"/>
      <w:pPr>
        <w:ind w:left="5760" w:hanging="360"/>
      </w:pPr>
    </w:lvl>
    <w:lvl w:ilvl="8" w:tplc="D82CB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0D8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46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0D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4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67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05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6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41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4F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9C4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27CE2" w:tentative="1">
      <w:start w:val="1"/>
      <w:numFmt w:val="lowerLetter"/>
      <w:lvlText w:val="%2."/>
      <w:lvlJc w:val="left"/>
      <w:pPr>
        <w:ind w:left="1440" w:hanging="360"/>
      </w:pPr>
    </w:lvl>
    <w:lvl w:ilvl="2" w:tplc="6FE2C678" w:tentative="1">
      <w:start w:val="1"/>
      <w:numFmt w:val="lowerRoman"/>
      <w:lvlText w:val="%3."/>
      <w:lvlJc w:val="right"/>
      <w:pPr>
        <w:ind w:left="2160" w:hanging="180"/>
      </w:pPr>
    </w:lvl>
    <w:lvl w:ilvl="3" w:tplc="9FB2DB32" w:tentative="1">
      <w:start w:val="1"/>
      <w:numFmt w:val="decimal"/>
      <w:lvlText w:val="%4."/>
      <w:lvlJc w:val="left"/>
      <w:pPr>
        <w:ind w:left="2880" w:hanging="360"/>
      </w:pPr>
    </w:lvl>
    <w:lvl w:ilvl="4" w:tplc="96025A8C" w:tentative="1">
      <w:start w:val="1"/>
      <w:numFmt w:val="lowerLetter"/>
      <w:lvlText w:val="%5."/>
      <w:lvlJc w:val="left"/>
      <w:pPr>
        <w:ind w:left="3600" w:hanging="360"/>
      </w:pPr>
    </w:lvl>
    <w:lvl w:ilvl="5" w:tplc="18F283F6" w:tentative="1">
      <w:start w:val="1"/>
      <w:numFmt w:val="lowerRoman"/>
      <w:lvlText w:val="%6."/>
      <w:lvlJc w:val="right"/>
      <w:pPr>
        <w:ind w:left="4320" w:hanging="180"/>
      </w:pPr>
    </w:lvl>
    <w:lvl w:ilvl="6" w:tplc="E54AD06E" w:tentative="1">
      <w:start w:val="1"/>
      <w:numFmt w:val="decimal"/>
      <w:lvlText w:val="%7."/>
      <w:lvlJc w:val="left"/>
      <w:pPr>
        <w:ind w:left="5040" w:hanging="360"/>
      </w:pPr>
    </w:lvl>
    <w:lvl w:ilvl="7" w:tplc="978E9318" w:tentative="1">
      <w:start w:val="1"/>
      <w:numFmt w:val="lowerLetter"/>
      <w:lvlText w:val="%8."/>
      <w:lvlJc w:val="left"/>
      <w:pPr>
        <w:ind w:left="5760" w:hanging="360"/>
      </w:pPr>
    </w:lvl>
    <w:lvl w:ilvl="8" w:tplc="6DFE0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B084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62D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2D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A9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F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2E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E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80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8B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4AA8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7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089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E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4B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A2C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7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73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3C3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BA1B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68AC61A">
      <w:start w:val="1"/>
      <w:numFmt w:val="lowerLetter"/>
      <w:lvlText w:val="%2."/>
      <w:lvlJc w:val="left"/>
      <w:pPr>
        <w:ind w:left="1364" w:hanging="360"/>
      </w:pPr>
    </w:lvl>
    <w:lvl w:ilvl="2" w:tplc="65722E2E">
      <w:start w:val="1"/>
      <w:numFmt w:val="lowerRoman"/>
      <w:lvlText w:val="%3."/>
      <w:lvlJc w:val="right"/>
      <w:pPr>
        <w:ind w:left="2084" w:hanging="180"/>
      </w:pPr>
    </w:lvl>
    <w:lvl w:ilvl="3" w:tplc="09683272">
      <w:start w:val="1"/>
      <w:numFmt w:val="decimal"/>
      <w:lvlText w:val="%4."/>
      <w:lvlJc w:val="left"/>
      <w:pPr>
        <w:ind w:left="2804" w:hanging="360"/>
      </w:pPr>
    </w:lvl>
    <w:lvl w:ilvl="4" w:tplc="A54A70CA">
      <w:start w:val="1"/>
      <w:numFmt w:val="lowerLetter"/>
      <w:lvlText w:val="%5."/>
      <w:lvlJc w:val="left"/>
      <w:pPr>
        <w:ind w:left="3524" w:hanging="360"/>
      </w:pPr>
    </w:lvl>
    <w:lvl w:ilvl="5" w:tplc="5C16442A">
      <w:start w:val="1"/>
      <w:numFmt w:val="lowerRoman"/>
      <w:lvlText w:val="%6."/>
      <w:lvlJc w:val="right"/>
      <w:pPr>
        <w:ind w:left="4244" w:hanging="180"/>
      </w:pPr>
    </w:lvl>
    <w:lvl w:ilvl="6" w:tplc="660E94F4">
      <w:start w:val="1"/>
      <w:numFmt w:val="decimal"/>
      <w:lvlText w:val="%7."/>
      <w:lvlJc w:val="left"/>
      <w:pPr>
        <w:ind w:left="4964" w:hanging="360"/>
      </w:pPr>
    </w:lvl>
    <w:lvl w:ilvl="7" w:tplc="F2A66990">
      <w:start w:val="1"/>
      <w:numFmt w:val="lowerLetter"/>
      <w:lvlText w:val="%8."/>
      <w:lvlJc w:val="left"/>
      <w:pPr>
        <w:ind w:left="5684" w:hanging="360"/>
      </w:pPr>
    </w:lvl>
    <w:lvl w:ilvl="8" w:tplc="59A0EB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84AE6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38E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CA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62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E94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AD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4A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8A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CD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FCDE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BF205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C652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AA7F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BC05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3820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7838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7698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A80C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F1034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E27818" w:tentative="1">
      <w:start w:val="1"/>
      <w:numFmt w:val="lowerLetter"/>
      <w:lvlText w:val="%2."/>
      <w:lvlJc w:val="left"/>
      <w:pPr>
        <w:ind w:left="1440" w:hanging="360"/>
      </w:pPr>
    </w:lvl>
    <w:lvl w:ilvl="2" w:tplc="A42A72F2" w:tentative="1">
      <w:start w:val="1"/>
      <w:numFmt w:val="lowerRoman"/>
      <w:lvlText w:val="%3."/>
      <w:lvlJc w:val="right"/>
      <w:pPr>
        <w:ind w:left="2160" w:hanging="180"/>
      </w:pPr>
    </w:lvl>
    <w:lvl w:ilvl="3" w:tplc="39BC298E" w:tentative="1">
      <w:start w:val="1"/>
      <w:numFmt w:val="decimal"/>
      <w:lvlText w:val="%4."/>
      <w:lvlJc w:val="left"/>
      <w:pPr>
        <w:ind w:left="2880" w:hanging="360"/>
      </w:pPr>
    </w:lvl>
    <w:lvl w:ilvl="4" w:tplc="85E293D8" w:tentative="1">
      <w:start w:val="1"/>
      <w:numFmt w:val="lowerLetter"/>
      <w:lvlText w:val="%5."/>
      <w:lvlJc w:val="left"/>
      <w:pPr>
        <w:ind w:left="3600" w:hanging="360"/>
      </w:pPr>
    </w:lvl>
    <w:lvl w:ilvl="5" w:tplc="280C9786" w:tentative="1">
      <w:start w:val="1"/>
      <w:numFmt w:val="lowerRoman"/>
      <w:lvlText w:val="%6."/>
      <w:lvlJc w:val="right"/>
      <w:pPr>
        <w:ind w:left="4320" w:hanging="180"/>
      </w:pPr>
    </w:lvl>
    <w:lvl w:ilvl="6" w:tplc="5402638E" w:tentative="1">
      <w:start w:val="1"/>
      <w:numFmt w:val="decimal"/>
      <w:lvlText w:val="%7."/>
      <w:lvlJc w:val="left"/>
      <w:pPr>
        <w:ind w:left="5040" w:hanging="360"/>
      </w:pPr>
    </w:lvl>
    <w:lvl w:ilvl="7" w:tplc="BC9C4EAC" w:tentative="1">
      <w:start w:val="1"/>
      <w:numFmt w:val="lowerLetter"/>
      <w:lvlText w:val="%8."/>
      <w:lvlJc w:val="left"/>
      <w:pPr>
        <w:ind w:left="5760" w:hanging="360"/>
      </w:pPr>
    </w:lvl>
    <w:lvl w:ilvl="8" w:tplc="7C9A9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5EC8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8A3164" w:tentative="1">
      <w:start w:val="1"/>
      <w:numFmt w:val="lowerLetter"/>
      <w:lvlText w:val="%2."/>
      <w:lvlJc w:val="left"/>
      <w:pPr>
        <w:ind w:left="1440" w:hanging="360"/>
      </w:pPr>
    </w:lvl>
    <w:lvl w:ilvl="2" w:tplc="518A6A16" w:tentative="1">
      <w:start w:val="1"/>
      <w:numFmt w:val="lowerRoman"/>
      <w:lvlText w:val="%3."/>
      <w:lvlJc w:val="right"/>
      <w:pPr>
        <w:ind w:left="2160" w:hanging="180"/>
      </w:pPr>
    </w:lvl>
    <w:lvl w:ilvl="3" w:tplc="57F02528" w:tentative="1">
      <w:start w:val="1"/>
      <w:numFmt w:val="decimal"/>
      <w:lvlText w:val="%4."/>
      <w:lvlJc w:val="left"/>
      <w:pPr>
        <w:ind w:left="2880" w:hanging="360"/>
      </w:pPr>
    </w:lvl>
    <w:lvl w:ilvl="4" w:tplc="FD3C854A" w:tentative="1">
      <w:start w:val="1"/>
      <w:numFmt w:val="lowerLetter"/>
      <w:lvlText w:val="%5."/>
      <w:lvlJc w:val="left"/>
      <w:pPr>
        <w:ind w:left="3600" w:hanging="360"/>
      </w:pPr>
    </w:lvl>
    <w:lvl w:ilvl="5" w:tplc="0B9CD104" w:tentative="1">
      <w:start w:val="1"/>
      <w:numFmt w:val="lowerRoman"/>
      <w:lvlText w:val="%6."/>
      <w:lvlJc w:val="right"/>
      <w:pPr>
        <w:ind w:left="4320" w:hanging="180"/>
      </w:pPr>
    </w:lvl>
    <w:lvl w:ilvl="6" w:tplc="385C8F8C" w:tentative="1">
      <w:start w:val="1"/>
      <w:numFmt w:val="decimal"/>
      <w:lvlText w:val="%7."/>
      <w:lvlJc w:val="left"/>
      <w:pPr>
        <w:ind w:left="5040" w:hanging="360"/>
      </w:pPr>
    </w:lvl>
    <w:lvl w:ilvl="7" w:tplc="5DDC4956" w:tentative="1">
      <w:start w:val="1"/>
      <w:numFmt w:val="lowerLetter"/>
      <w:lvlText w:val="%8."/>
      <w:lvlJc w:val="left"/>
      <w:pPr>
        <w:ind w:left="5760" w:hanging="360"/>
      </w:pPr>
    </w:lvl>
    <w:lvl w:ilvl="8" w:tplc="BDC8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928C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382208" w:tentative="1">
      <w:start w:val="1"/>
      <w:numFmt w:val="lowerLetter"/>
      <w:lvlText w:val="%2."/>
      <w:lvlJc w:val="left"/>
      <w:pPr>
        <w:ind w:left="1440" w:hanging="360"/>
      </w:pPr>
    </w:lvl>
    <w:lvl w:ilvl="2" w:tplc="156E9222" w:tentative="1">
      <w:start w:val="1"/>
      <w:numFmt w:val="lowerRoman"/>
      <w:lvlText w:val="%3."/>
      <w:lvlJc w:val="right"/>
      <w:pPr>
        <w:ind w:left="2160" w:hanging="180"/>
      </w:pPr>
    </w:lvl>
    <w:lvl w:ilvl="3" w:tplc="C72EC886" w:tentative="1">
      <w:start w:val="1"/>
      <w:numFmt w:val="decimal"/>
      <w:lvlText w:val="%4."/>
      <w:lvlJc w:val="left"/>
      <w:pPr>
        <w:ind w:left="2880" w:hanging="360"/>
      </w:pPr>
    </w:lvl>
    <w:lvl w:ilvl="4" w:tplc="47FCF43A" w:tentative="1">
      <w:start w:val="1"/>
      <w:numFmt w:val="lowerLetter"/>
      <w:lvlText w:val="%5."/>
      <w:lvlJc w:val="left"/>
      <w:pPr>
        <w:ind w:left="3600" w:hanging="360"/>
      </w:pPr>
    </w:lvl>
    <w:lvl w:ilvl="5" w:tplc="18248D1C" w:tentative="1">
      <w:start w:val="1"/>
      <w:numFmt w:val="lowerRoman"/>
      <w:lvlText w:val="%6."/>
      <w:lvlJc w:val="right"/>
      <w:pPr>
        <w:ind w:left="4320" w:hanging="180"/>
      </w:pPr>
    </w:lvl>
    <w:lvl w:ilvl="6" w:tplc="FD5C5E5C" w:tentative="1">
      <w:start w:val="1"/>
      <w:numFmt w:val="decimal"/>
      <w:lvlText w:val="%7."/>
      <w:lvlJc w:val="left"/>
      <w:pPr>
        <w:ind w:left="5040" w:hanging="360"/>
      </w:pPr>
    </w:lvl>
    <w:lvl w:ilvl="7" w:tplc="4E347E2A" w:tentative="1">
      <w:start w:val="1"/>
      <w:numFmt w:val="lowerLetter"/>
      <w:lvlText w:val="%8."/>
      <w:lvlJc w:val="left"/>
      <w:pPr>
        <w:ind w:left="5760" w:hanging="360"/>
      </w:pPr>
    </w:lvl>
    <w:lvl w:ilvl="8" w:tplc="92148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64D3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B7C8F08" w:tentative="1">
      <w:start w:val="1"/>
      <w:numFmt w:val="lowerLetter"/>
      <w:lvlText w:val="%2."/>
      <w:lvlJc w:val="left"/>
      <w:pPr>
        <w:ind w:left="1364" w:hanging="360"/>
      </w:pPr>
    </w:lvl>
    <w:lvl w:ilvl="2" w:tplc="A71E99FE" w:tentative="1">
      <w:start w:val="1"/>
      <w:numFmt w:val="lowerRoman"/>
      <w:lvlText w:val="%3."/>
      <w:lvlJc w:val="right"/>
      <w:pPr>
        <w:ind w:left="2084" w:hanging="180"/>
      </w:pPr>
    </w:lvl>
    <w:lvl w:ilvl="3" w:tplc="554C9BD8" w:tentative="1">
      <w:start w:val="1"/>
      <w:numFmt w:val="decimal"/>
      <w:lvlText w:val="%4."/>
      <w:lvlJc w:val="left"/>
      <w:pPr>
        <w:ind w:left="2804" w:hanging="360"/>
      </w:pPr>
    </w:lvl>
    <w:lvl w:ilvl="4" w:tplc="1BEC9E36" w:tentative="1">
      <w:start w:val="1"/>
      <w:numFmt w:val="lowerLetter"/>
      <w:lvlText w:val="%5."/>
      <w:lvlJc w:val="left"/>
      <w:pPr>
        <w:ind w:left="3524" w:hanging="360"/>
      </w:pPr>
    </w:lvl>
    <w:lvl w:ilvl="5" w:tplc="0DB4F3EE" w:tentative="1">
      <w:start w:val="1"/>
      <w:numFmt w:val="lowerRoman"/>
      <w:lvlText w:val="%6."/>
      <w:lvlJc w:val="right"/>
      <w:pPr>
        <w:ind w:left="4244" w:hanging="180"/>
      </w:pPr>
    </w:lvl>
    <w:lvl w:ilvl="6" w:tplc="A1A6D73E" w:tentative="1">
      <w:start w:val="1"/>
      <w:numFmt w:val="decimal"/>
      <w:lvlText w:val="%7."/>
      <w:lvlJc w:val="left"/>
      <w:pPr>
        <w:ind w:left="4964" w:hanging="360"/>
      </w:pPr>
    </w:lvl>
    <w:lvl w:ilvl="7" w:tplc="E522FD68" w:tentative="1">
      <w:start w:val="1"/>
      <w:numFmt w:val="lowerLetter"/>
      <w:lvlText w:val="%8."/>
      <w:lvlJc w:val="left"/>
      <w:pPr>
        <w:ind w:left="5684" w:hanging="360"/>
      </w:pPr>
    </w:lvl>
    <w:lvl w:ilvl="8" w:tplc="02C21E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43A4B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52875E" w:tentative="1">
      <w:start w:val="1"/>
      <w:numFmt w:val="lowerLetter"/>
      <w:lvlText w:val="%2."/>
      <w:lvlJc w:val="left"/>
      <w:pPr>
        <w:ind w:left="1440" w:hanging="360"/>
      </w:pPr>
    </w:lvl>
    <w:lvl w:ilvl="2" w:tplc="87A43738" w:tentative="1">
      <w:start w:val="1"/>
      <w:numFmt w:val="lowerRoman"/>
      <w:lvlText w:val="%3."/>
      <w:lvlJc w:val="right"/>
      <w:pPr>
        <w:ind w:left="2160" w:hanging="180"/>
      </w:pPr>
    </w:lvl>
    <w:lvl w:ilvl="3" w:tplc="C206F6A2" w:tentative="1">
      <w:start w:val="1"/>
      <w:numFmt w:val="decimal"/>
      <w:lvlText w:val="%4."/>
      <w:lvlJc w:val="left"/>
      <w:pPr>
        <w:ind w:left="2880" w:hanging="360"/>
      </w:pPr>
    </w:lvl>
    <w:lvl w:ilvl="4" w:tplc="5AC466F0" w:tentative="1">
      <w:start w:val="1"/>
      <w:numFmt w:val="lowerLetter"/>
      <w:lvlText w:val="%5."/>
      <w:lvlJc w:val="left"/>
      <w:pPr>
        <w:ind w:left="3600" w:hanging="360"/>
      </w:pPr>
    </w:lvl>
    <w:lvl w:ilvl="5" w:tplc="91109F76" w:tentative="1">
      <w:start w:val="1"/>
      <w:numFmt w:val="lowerRoman"/>
      <w:lvlText w:val="%6."/>
      <w:lvlJc w:val="right"/>
      <w:pPr>
        <w:ind w:left="4320" w:hanging="180"/>
      </w:pPr>
    </w:lvl>
    <w:lvl w:ilvl="6" w:tplc="21D0AEE2" w:tentative="1">
      <w:start w:val="1"/>
      <w:numFmt w:val="decimal"/>
      <w:lvlText w:val="%7."/>
      <w:lvlJc w:val="left"/>
      <w:pPr>
        <w:ind w:left="5040" w:hanging="360"/>
      </w:pPr>
    </w:lvl>
    <w:lvl w:ilvl="7" w:tplc="C1E60FBA" w:tentative="1">
      <w:start w:val="1"/>
      <w:numFmt w:val="lowerLetter"/>
      <w:lvlText w:val="%8."/>
      <w:lvlJc w:val="left"/>
      <w:pPr>
        <w:ind w:left="5760" w:hanging="360"/>
      </w:pPr>
    </w:lvl>
    <w:lvl w:ilvl="8" w:tplc="98C41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44920426">
    <w:abstractNumId w:val="19"/>
  </w:num>
  <w:num w:numId="2" w16cid:durableId="856386217">
    <w:abstractNumId w:val="6"/>
  </w:num>
  <w:num w:numId="3" w16cid:durableId="845939852">
    <w:abstractNumId w:val="10"/>
  </w:num>
  <w:num w:numId="4" w16cid:durableId="896940214">
    <w:abstractNumId w:val="27"/>
  </w:num>
  <w:num w:numId="5" w16cid:durableId="1458064992">
    <w:abstractNumId w:val="0"/>
  </w:num>
  <w:num w:numId="6" w16cid:durableId="40254937">
    <w:abstractNumId w:val="11"/>
  </w:num>
  <w:num w:numId="7" w16cid:durableId="1440417862">
    <w:abstractNumId w:val="28"/>
  </w:num>
  <w:num w:numId="8" w16cid:durableId="1379235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144227">
    <w:abstractNumId w:val="1"/>
  </w:num>
  <w:num w:numId="10" w16cid:durableId="1306935626">
    <w:abstractNumId w:val="0"/>
    <w:lvlOverride w:ilvl="0">
      <w:startOverride w:val="1"/>
    </w:lvlOverride>
  </w:num>
  <w:num w:numId="11" w16cid:durableId="1682463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8506913">
    <w:abstractNumId w:val="6"/>
  </w:num>
  <w:num w:numId="13" w16cid:durableId="885681915">
    <w:abstractNumId w:val="27"/>
  </w:num>
  <w:num w:numId="14" w16cid:durableId="134101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094828">
    <w:abstractNumId w:val="20"/>
  </w:num>
  <w:num w:numId="16" w16cid:durableId="2391467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28773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584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9743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6090110">
    <w:abstractNumId w:val="24"/>
  </w:num>
  <w:num w:numId="21" w16cid:durableId="1797941203">
    <w:abstractNumId w:val="8"/>
  </w:num>
  <w:num w:numId="22" w16cid:durableId="1007054052">
    <w:abstractNumId w:val="31"/>
  </w:num>
  <w:num w:numId="23" w16cid:durableId="1759204668">
    <w:abstractNumId w:val="34"/>
  </w:num>
  <w:num w:numId="24" w16cid:durableId="404887722">
    <w:abstractNumId w:val="32"/>
  </w:num>
  <w:num w:numId="25" w16cid:durableId="1085615044">
    <w:abstractNumId w:val="12"/>
  </w:num>
  <w:num w:numId="26" w16cid:durableId="705451842">
    <w:abstractNumId w:val="33"/>
  </w:num>
  <w:num w:numId="27" w16cid:durableId="1780934">
    <w:abstractNumId w:val="7"/>
  </w:num>
  <w:num w:numId="28" w16cid:durableId="189224474">
    <w:abstractNumId w:val="30"/>
  </w:num>
  <w:num w:numId="29" w16cid:durableId="1407259763">
    <w:abstractNumId w:val="16"/>
  </w:num>
  <w:num w:numId="30" w16cid:durableId="1359283717">
    <w:abstractNumId w:val="2"/>
  </w:num>
  <w:num w:numId="31" w16cid:durableId="1402258">
    <w:abstractNumId w:val="25"/>
  </w:num>
  <w:num w:numId="32" w16cid:durableId="1047068686">
    <w:abstractNumId w:val="17"/>
  </w:num>
  <w:num w:numId="33" w16cid:durableId="1003817403">
    <w:abstractNumId w:val="15"/>
  </w:num>
  <w:num w:numId="34" w16cid:durableId="1004628716">
    <w:abstractNumId w:val="3"/>
  </w:num>
  <w:num w:numId="35" w16cid:durableId="598373424">
    <w:abstractNumId w:val="4"/>
  </w:num>
  <w:num w:numId="36" w16cid:durableId="524444517">
    <w:abstractNumId w:val="14"/>
  </w:num>
  <w:num w:numId="37" w16cid:durableId="590234117">
    <w:abstractNumId w:val="9"/>
  </w:num>
  <w:num w:numId="38" w16cid:durableId="1375229111">
    <w:abstractNumId w:val="13"/>
  </w:num>
  <w:num w:numId="39" w16cid:durableId="401215344">
    <w:abstractNumId w:val="22"/>
  </w:num>
  <w:num w:numId="40" w16cid:durableId="1415665560">
    <w:abstractNumId w:val="29"/>
  </w:num>
  <w:num w:numId="41" w16cid:durableId="1528568317">
    <w:abstractNumId w:val="18"/>
  </w:num>
  <w:num w:numId="42" w16cid:durableId="10594064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6095C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2024-03-20T14:20:00Z</cp:lastPrinted>
  <dcterms:created xsi:type="dcterms:W3CDTF">2024-02-15T14:56:00Z</dcterms:created>
  <dcterms:modified xsi:type="dcterms:W3CDTF">2024-04-17T12:10:00Z</dcterms:modified>
</cp:coreProperties>
</file>