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557DF899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3631E">
        <w:rPr>
          <w:rFonts w:ascii="Times New Roman" w:hAnsi="Times New Roman"/>
          <w:szCs w:val="24"/>
        </w:rPr>
        <w:t>1</w:t>
      </w:r>
      <w:r w:rsidR="008A6DCD">
        <w:rPr>
          <w:rFonts w:ascii="Times New Roman" w:hAnsi="Times New Roman"/>
          <w:szCs w:val="24"/>
        </w:rPr>
        <w:t>64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D56FB46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8A6DCD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</w:t>
      </w:r>
      <w:r w:rsidR="005E598C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C30D854" w14:textId="77777777" w:rsidR="005E162F" w:rsidRDefault="00000000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46C94D8E" w14:textId="72CDC43D" w:rsidR="005E162F" w:rsidRDefault="00000000" w:rsidP="005E162F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Autógrafos de Lei.</w:t>
      </w:r>
    </w:p>
    <w:p w14:paraId="082505D5" w14:textId="77777777" w:rsidR="00A358B8" w:rsidRPr="00AA2040" w:rsidRDefault="00A358B8" w:rsidP="005E162F">
      <w:pPr>
        <w:tabs>
          <w:tab w:val="left" w:pos="4820"/>
        </w:tabs>
        <w:rPr>
          <w:iCs/>
        </w:rPr>
      </w:pPr>
    </w:p>
    <w:p w14:paraId="33B125E4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2E07657C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6CCD0EBA" w14:textId="77777777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11BAD6C1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47CD7438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2FF05479" w14:textId="77777777" w:rsidR="005E162F" w:rsidRPr="008D5C99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4C18D939" w14:textId="5B491D82" w:rsidR="00A358B8" w:rsidRDefault="00000000" w:rsidP="00A358B8">
      <w:pPr>
        <w:tabs>
          <w:tab w:val="left" w:pos="4820"/>
        </w:tabs>
        <w:ind w:firstLine="1418"/>
        <w:jc w:val="both"/>
        <w:rPr>
          <w:iCs/>
        </w:rPr>
      </w:pPr>
      <w:r w:rsidRPr="008D5C99">
        <w:rPr>
          <w:iCs/>
        </w:rPr>
        <w:t>Ao cumprimentá-lo cordialmente, encaminhamos a Vossa Excelência, o</w:t>
      </w:r>
      <w:r w:rsidR="008A6DCD">
        <w:rPr>
          <w:iCs/>
        </w:rPr>
        <w:t>s</w:t>
      </w:r>
      <w:r w:rsidRPr="008D5C99">
        <w:rPr>
          <w:iCs/>
        </w:rPr>
        <w:t xml:space="preserve"> Autógrafo</w:t>
      </w:r>
      <w:r w:rsidR="008A6DCD">
        <w:rPr>
          <w:iCs/>
        </w:rPr>
        <w:t>s</w:t>
      </w:r>
      <w:r w:rsidRPr="008D5C99">
        <w:rPr>
          <w:iCs/>
        </w:rPr>
        <w:t xml:space="preserve"> de Lei n</w:t>
      </w:r>
      <w:r w:rsidRPr="008D5C99">
        <w:rPr>
          <w:iCs/>
          <w:vertAlign w:val="superscript"/>
        </w:rPr>
        <w:t>o</w:t>
      </w:r>
      <w:r w:rsidR="008A6DCD">
        <w:rPr>
          <w:iCs/>
          <w:vertAlign w:val="superscript"/>
        </w:rPr>
        <w:t>s</w:t>
      </w:r>
      <w:r w:rsidRPr="008D5C99">
        <w:rPr>
          <w:iCs/>
        </w:rPr>
        <w:t xml:space="preserve"> 2</w:t>
      </w:r>
      <w:r w:rsidR="008A6DCD">
        <w:rPr>
          <w:iCs/>
        </w:rPr>
        <w:t>5</w:t>
      </w:r>
      <w:r w:rsidRPr="008D5C99">
        <w:rPr>
          <w:iCs/>
        </w:rPr>
        <w:t>/2024</w:t>
      </w:r>
      <w:r w:rsidR="008A6DCD">
        <w:rPr>
          <w:iCs/>
        </w:rPr>
        <w:t>, 26/2024, 27/2024, 28/2024, 29/2024 e 30/2024</w:t>
      </w:r>
      <w:r w:rsidRPr="008D5C99">
        <w:rPr>
          <w:iCs/>
        </w:rPr>
        <w:t xml:space="preserve"> cujo</w:t>
      </w:r>
      <w:r w:rsidR="008A6DCD">
        <w:rPr>
          <w:iCs/>
        </w:rPr>
        <w:t>s</w:t>
      </w:r>
      <w:r w:rsidRPr="008D5C99">
        <w:rPr>
          <w:iCs/>
        </w:rPr>
        <w:t xml:space="preserve"> projeto</w:t>
      </w:r>
      <w:r w:rsidR="008A6DCD">
        <w:rPr>
          <w:iCs/>
        </w:rPr>
        <w:t>s</w:t>
      </w:r>
      <w:r w:rsidRPr="008D5C99">
        <w:rPr>
          <w:iCs/>
        </w:rPr>
        <w:t xml:space="preserve"> </w:t>
      </w:r>
      <w:r w:rsidR="00600391" w:rsidRPr="008D5C99">
        <w:rPr>
          <w:iCs/>
        </w:rPr>
        <w:t>tramitaram e foram aprovados na 1</w:t>
      </w:r>
      <w:r w:rsidR="008A6DCD">
        <w:rPr>
          <w:iCs/>
        </w:rPr>
        <w:t>2</w:t>
      </w:r>
      <w:r w:rsidR="00600391" w:rsidRPr="008D5C99">
        <w:rPr>
          <w:iCs/>
        </w:rPr>
        <w:t xml:space="preserve">ª Sessão Ordinária de 2024, da Câmara Municipal </w:t>
      </w:r>
      <w:r w:rsidR="00600391">
        <w:rPr>
          <w:iCs/>
        </w:rPr>
        <w:t>de Sorriso</w:t>
      </w:r>
      <w:r>
        <w:rPr>
          <w:iCs/>
        </w:rPr>
        <w:t>.</w:t>
      </w:r>
    </w:p>
    <w:p w14:paraId="70523306" w14:textId="77777777" w:rsidR="00A358B8" w:rsidRDefault="00A358B8" w:rsidP="00A358B8">
      <w:pPr>
        <w:ind w:firstLine="1418"/>
        <w:jc w:val="both"/>
      </w:pPr>
    </w:p>
    <w:p w14:paraId="1C7C6CC9" w14:textId="77777777" w:rsidR="00A358B8" w:rsidRDefault="00000000" w:rsidP="00A358B8">
      <w:pPr>
        <w:ind w:firstLine="1418"/>
        <w:jc w:val="both"/>
      </w:pPr>
      <w:r>
        <w:t>Sendo que tínhamos para o momento, reiteramos votos de apreço e consideração.</w:t>
      </w:r>
    </w:p>
    <w:p w14:paraId="6C661B61" w14:textId="77777777" w:rsidR="00A358B8" w:rsidRDefault="00A358B8" w:rsidP="00A358B8">
      <w:pPr>
        <w:ind w:firstLine="1418"/>
        <w:jc w:val="both"/>
      </w:pPr>
    </w:p>
    <w:p w14:paraId="24355991" w14:textId="77777777" w:rsidR="00A358B8" w:rsidRDefault="00A358B8" w:rsidP="00A358B8">
      <w:pPr>
        <w:ind w:firstLine="1418"/>
        <w:jc w:val="both"/>
      </w:pPr>
    </w:p>
    <w:p w14:paraId="2DB9D6EF" w14:textId="77777777" w:rsidR="00A358B8" w:rsidRDefault="00000000" w:rsidP="00A358B8">
      <w:pPr>
        <w:ind w:firstLine="1418"/>
        <w:jc w:val="both"/>
      </w:pPr>
      <w:r>
        <w:t>Atenciosamente,</w:t>
      </w:r>
    </w:p>
    <w:p w14:paraId="4D775EB3" w14:textId="77777777" w:rsidR="00A358B8" w:rsidRDefault="00A358B8" w:rsidP="00A358B8">
      <w:pPr>
        <w:tabs>
          <w:tab w:val="left" w:pos="1701"/>
          <w:tab w:val="left" w:pos="4820"/>
        </w:tabs>
        <w:jc w:val="center"/>
        <w:rPr>
          <w:iCs/>
        </w:rPr>
      </w:pPr>
    </w:p>
    <w:p w14:paraId="7778C4A0" w14:textId="77777777" w:rsidR="00A358B8" w:rsidRDefault="00A358B8" w:rsidP="00A358B8">
      <w:pPr>
        <w:tabs>
          <w:tab w:val="left" w:pos="1701"/>
          <w:tab w:val="left" w:pos="4820"/>
        </w:tabs>
        <w:jc w:val="center"/>
        <w:rPr>
          <w:iCs/>
        </w:rPr>
      </w:pPr>
    </w:p>
    <w:p w14:paraId="6F1C38E4" w14:textId="77777777" w:rsidR="00A358B8" w:rsidRDefault="00A358B8" w:rsidP="00A358B8">
      <w:pPr>
        <w:tabs>
          <w:tab w:val="left" w:pos="1701"/>
          <w:tab w:val="left" w:pos="4820"/>
        </w:tabs>
        <w:jc w:val="center"/>
        <w:rPr>
          <w:iCs/>
        </w:rPr>
      </w:pPr>
    </w:p>
    <w:p w14:paraId="28BF6BF4" w14:textId="77777777" w:rsidR="00A358B8" w:rsidRDefault="00A358B8" w:rsidP="00A358B8">
      <w:pPr>
        <w:tabs>
          <w:tab w:val="left" w:pos="1701"/>
          <w:tab w:val="left" w:pos="4820"/>
        </w:tabs>
        <w:jc w:val="center"/>
        <w:rPr>
          <w:iCs/>
        </w:rPr>
      </w:pPr>
    </w:p>
    <w:p w14:paraId="529D437C" w14:textId="77777777" w:rsidR="00A358B8" w:rsidRDefault="00A358B8" w:rsidP="00A358B8">
      <w:pPr>
        <w:tabs>
          <w:tab w:val="left" w:pos="1701"/>
          <w:tab w:val="left" w:pos="4820"/>
        </w:tabs>
        <w:jc w:val="center"/>
        <w:rPr>
          <w:iCs/>
        </w:rPr>
      </w:pPr>
    </w:p>
    <w:p w14:paraId="7632CFB3" w14:textId="77777777" w:rsidR="00A358B8" w:rsidRDefault="00000000" w:rsidP="00A358B8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656F633" w14:textId="77777777" w:rsidR="00A358B8" w:rsidRDefault="00000000" w:rsidP="00A358B8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A4437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C943F" w14:textId="77777777" w:rsidR="00A44376" w:rsidRDefault="00A44376">
      <w:r>
        <w:separator/>
      </w:r>
    </w:p>
  </w:endnote>
  <w:endnote w:type="continuationSeparator" w:id="0">
    <w:p w14:paraId="7641BCD6" w14:textId="77777777" w:rsidR="00A44376" w:rsidRDefault="00A4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3B9A6" w14:textId="77777777" w:rsidR="00A44376" w:rsidRDefault="00A44376">
      <w:r>
        <w:separator/>
      </w:r>
    </w:p>
  </w:footnote>
  <w:footnote w:type="continuationSeparator" w:id="0">
    <w:p w14:paraId="3B026E5C" w14:textId="77777777" w:rsidR="00A44376" w:rsidRDefault="00A44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080E3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528662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3AC18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C2C40EC" w:tentative="1">
      <w:start w:val="1"/>
      <w:numFmt w:val="lowerLetter"/>
      <w:lvlText w:val="%2."/>
      <w:lvlJc w:val="left"/>
      <w:pPr>
        <w:ind w:left="1440" w:hanging="360"/>
      </w:pPr>
    </w:lvl>
    <w:lvl w:ilvl="2" w:tplc="185E21A6" w:tentative="1">
      <w:start w:val="1"/>
      <w:numFmt w:val="lowerRoman"/>
      <w:lvlText w:val="%3."/>
      <w:lvlJc w:val="right"/>
      <w:pPr>
        <w:ind w:left="2160" w:hanging="180"/>
      </w:pPr>
    </w:lvl>
    <w:lvl w:ilvl="3" w:tplc="581C91E6" w:tentative="1">
      <w:start w:val="1"/>
      <w:numFmt w:val="decimal"/>
      <w:lvlText w:val="%4."/>
      <w:lvlJc w:val="left"/>
      <w:pPr>
        <w:ind w:left="2880" w:hanging="360"/>
      </w:pPr>
    </w:lvl>
    <w:lvl w:ilvl="4" w:tplc="B824D21E" w:tentative="1">
      <w:start w:val="1"/>
      <w:numFmt w:val="lowerLetter"/>
      <w:lvlText w:val="%5."/>
      <w:lvlJc w:val="left"/>
      <w:pPr>
        <w:ind w:left="3600" w:hanging="360"/>
      </w:pPr>
    </w:lvl>
    <w:lvl w:ilvl="5" w:tplc="52CA66B0" w:tentative="1">
      <w:start w:val="1"/>
      <w:numFmt w:val="lowerRoman"/>
      <w:lvlText w:val="%6."/>
      <w:lvlJc w:val="right"/>
      <w:pPr>
        <w:ind w:left="4320" w:hanging="180"/>
      </w:pPr>
    </w:lvl>
    <w:lvl w:ilvl="6" w:tplc="FF68FB10" w:tentative="1">
      <w:start w:val="1"/>
      <w:numFmt w:val="decimal"/>
      <w:lvlText w:val="%7."/>
      <w:lvlJc w:val="left"/>
      <w:pPr>
        <w:ind w:left="5040" w:hanging="360"/>
      </w:pPr>
    </w:lvl>
    <w:lvl w:ilvl="7" w:tplc="301E3C36" w:tentative="1">
      <w:start w:val="1"/>
      <w:numFmt w:val="lowerLetter"/>
      <w:lvlText w:val="%8."/>
      <w:lvlJc w:val="left"/>
      <w:pPr>
        <w:ind w:left="5760" w:hanging="360"/>
      </w:pPr>
    </w:lvl>
    <w:lvl w:ilvl="8" w:tplc="43BAC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6A08A1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1C66BB0" w:tentative="1">
      <w:start w:val="1"/>
      <w:numFmt w:val="lowerLetter"/>
      <w:lvlText w:val="%2."/>
      <w:lvlJc w:val="left"/>
      <w:pPr>
        <w:ind w:left="1440" w:hanging="360"/>
      </w:pPr>
    </w:lvl>
    <w:lvl w:ilvl="2" w:tplc="A7969042" w:tentative="1">
      <w:start w:val="1"/>
      <w:numFmt w:val="lowerRoman"/>
      <w:lvlText w:val="%3."/>
      <w:lvlJc w:val="right"/>
      <w:pPr>
        <w:ind w:left="2160" w:hanging="180"/>
      </w:pPr>
    </w:lvl>
    <w:lvl w:ilvl="3" w:tplc="AFC0C750" w:tentative="1">
      <w:start w:val="1"/>
      <w:numFmt w:val="decimal"/>
      <w:lvlText w:val="%4."/>
      <w:lvlJc w:val="left"/>
      <w:pPr>
        <w:ind w:left="2880" w:hanging="360"/>
      </w:pPr>
    </w:lvl>
    <w:lvl w:ilvl="4" w:tplc="FE00E332" w:tentative="1">
      <w:start w:val="1"/>
      <w:numFmt w:val="lowerLetter"/>
      <w:lvlText w:val="%5."/>
      <w:lvlJc w:val="left"/>
      <w:pPr>
        <w:ind w:left="3600" w:hanging="360"/>
      </w:pPr>
    </w:lvl>
    <w:lvl w:ilvl="5" w:tplc="91783B24" w:tentative="1">
      <w:start w:val="1"/>
      <w:numFmt w:val="lowerRoman"/>
      <w:lvlText w:val="%6."/>
      <w:lvlJc w:val="right"/>
      <w:pPr>
        <w:ind w:left="4320" w:hanging="180"/>
      </w:pPr>
    </w:lvl>
    <w:lvl w:ilvl="6" w:tplc="5BB6B76A" w:tentative="1">
      <w:start w:val="1"/>
      <w:numFmt w:val="decimal"/>
      <w:lvlText w:val="%7."/>
      <w:lvlJc w:val="left"/>
      <w:pPr>
        <w:ind w:left="5040" w:hanging="360"/>
      </w:pPr>
    </w:lvl>
    <w:lvl w:ilvl="7" w:tplc="F3FE12CA" w:tentative="1">
      <w:start w:val="1"/>
      <w:numFmt w:val="lowerLetter"/>
      <w:lvlText w:val="%8."/>
      <w:lvlJc w:val="left"/>
      <w:pPr>
        <w:ind w:left="5760" w:hanging="360"/>
      </w:pPr>
    </w:lvl>
    <w:lvl w:ilvl="8" w:tplc="492CB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A4604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E293E2" w:tentative="1">
      <w:start w:val="1"/>
      <w:numFmt w:val="lowerLetter"/>
      <w:lvlText w:val="%2."/>
      <w:lvlJc w:val="left"/>
      <w:pPr>
        <w:ind w:left="1440" w:hanging="360"/>
      </w:pPr>
    </w:lvl>
    <w:lvl w:ilvl="2" w:tplc="C676164E" w:tentative="1">
      <w:start w:val="1"/>
      <w:numFmt w:val="lowerRoman"/>
      <w:lvlText w:val="%3."/>
      <w:lvlJc w:val="right"/>
      <w:pPr>
        <w:ind w:left="2160" w:hanging="180"/>
      </w:pPr>
    </w:lvl>
    <w:lvl w:ilvl="3" w:tplc="F48EA000" w:tentative="1">
      <w:start w:val="1"/>
      <w:numFmt w:val="decimal"/>
      <w:lvlText w:val="%4."/>
      <w:lvlJc w:val="left"/>
      <w:pPr>
        <w:ind w:left="2880" w:hanging="360"/>
      </w:pPr>
    </w:lvl>
    <w:lvl w:ilvl="4" w:tplc="C2E2C98E" w:tentative="1">
      <w:start w:val="1"/>
      <w:numFmt w:val="lowerLetter"/>
      <w:lvlText w:val="%5."/>
      <w:lvlJc w:val="left"/>
      <w:pPr>
        <w:ind w:left="3600" w:hanging="360"/>
      </w:pPr>
    </w:lvl>
    <w:lvl w:ilvl="5" w:tplc="F7341A60" w:tentative="1">
      <w:start w:val="1"/>
      <w:numFmt w:val="lowerRoman"/>
      <w:lvlText w:val="%6."/>
      <w:lvlJc w:val="right"/>
      <w:pPr>
        <w:ind w:left="4320" w:hanging="180"/>
      </w:pPr>
    </w:lvl>
    <w:lvl w:ilvl="6" w:tplc="442A7E62" w:tentative="1">
      <w:start w:val="1"/>
      <w:numFmt w:val="decimal"/>
      <w:lvlText w:val="%7."/>
      <w:lvlJc w:val="left"/>
      <w:pPr>
        <w:ind w:left="5040" w:hanging="360"/>
      </w:pPr>
    </w:lvl>
    <w:lvl w:ilvl="7" w:tplc="069036FC" w:tentative="1">
      <w:start w:val="1"/>
      <w:numFmt w:val="lowerLetter"/>
      <w:lvlText w:val="%8."/>
      <w:lvlJc w:val="left"/>
      <w:pPr>
        <w:ind w:left="5760" w:hanging="360"/>
      </w:pPr>
    </w:lvl>
    <w:lvl w:ilvl="8" w:tplc="EE50F9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B302E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15A2B60" w:tentative="1">
      <w:start w:val="1"/>
      <w:numFmt w:val="lowerLetter"/>
      <w:lvlText w:val="%2."/>
      <w:lvlJc w:val="left"/>
      <w:pPr>
        <w:ind w:left="1440" w:hanging="360"/>
      </w:pPr>
    </w:lvl>
    <w:lvl w:ilvl="2" w:tplc="5712C386" w:tentative="1">
      <w:start w:val="1"/>
      <w:numFmt w:val="lowerRoman"/>
      <w:lvlText w:val="%3."/>
      <w:lvlJc w:val="right"/>
      <w:pPr>
        <w:ind w:left="2160" w:hanging="180"/>
      </w:pPr>
    </w:lvl>
    <w:lvl w:ilvl="3" w:tplc="A54CC946" w:tentative="1">
      <w:start w:val="1"/>
      <w:numFmt w:val="decimal"/>
      <w:lvlText w:val="%4."/>
      <w:lvlJc w:val="left"/>
      <w:pPr>
        <w:ind w:left="2880" w:hanging="360"/>
      </w:pPr>
    </w:lvl>
    <w:lvl w:ilvl="4" w:tplc="2F76218C" w:tentative="1">
      <w:start w:val="1"/>
      <w:numFmt w:val="lowerLetter"/>
      <w:lvlText w:val="%5."/>
      <w:lvlJc w:val="left"/>
      <w:pPr>
        <w:ind w:left="3600" w:hanging="360"/>
      </w:pPr>
    </w:lvl>
    <w:lvl w:ilvl="5" w:tplc="48E00D0A" w:tentative="1">
      <w:start w:val="1"/>
      <w:numFmt w:val="lowerRoman"/>
      <w:lvlText w:val="%6."/>
      <w:lvlJc w:val="right"/>
      <w:pPr>
        <w:ind w:left="4320" w:hanging="180"/>
      </w:pPr>
    </w:lvl>
    <w:lvl w:ilvl="6" w:tplc="79C6295C" w:tentative="1">
      <w:start w:val="1"/>
      <w:numFmt w:val="decimal"/>
      <w:lvlText w:val="%7."/>
      <w:lvlJc w:val="left"/>
      <w:pPr>
        <w:ind w:left="5040" w:hanging="360"/>
      </w:pPr>
    </w:lvl>
    <w:lvl w:ilvl="7" w:tplc="2BD2A16A" w:tentative="1">
      <w:start w:val="1"/>
      <w:numFmt w:val="lowerLetter"/>
      <w:lvlText w:val="%8."/>
      <w:lvlJc w:val="left"/>
      <w:pPr>
        <w:ind w:left="5760" w:hanging="360"/>
      </w:pPr>
    </w:lvl>
    <w:lvl w:ilvl="8" w:tplc="E558EC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3EEE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E2C128" w:tentative="1">
      <w:start w:val="1"/>
      <w:numFmt w:val="lowerLetter"/>
      <w:lvlText w:val="%2."/>
      <w:lvlJc w:val="left"/>
      <w:pPr>
        <w:ind w:left="1440" w:hanging="360"/>
      </w:pPr>
    </w:lvl>
    <w:lvl w:ilvl="2" w:tplc="C66C8F0A" w:tentative="1">
      <w:start w:val="1"/>
      <w:numFmt w:val="lowerRoman"/>
      <w:lvlText w:val="%3."/>
      <w:lvlJc w:val="right"/>
      <w:pPr>
        <w:ind w:left="2160" w:hanging="180"/>
      </w:pPr>
    </w:lvl>
    <w:lvl w:ilvl="3" w:tplc="1B1AFC7C" w:tentative="1">
      <w:start w:val="1"/>
      <w:numFmt w:val="decimal"/>
      <w:lvlText w:val="%4."/>
      <w:lvlJc w:val="left"/>
      <w:pPr>
        <w:ind w:left="2880" w:hanging="360"/>
      </w:pPr>
    </w:lvl>
    <w:lvl w:ilvl="4" w:tplc="B62EB2C4" w:tentative="1">
      <w:start w:val="1"/>
      <w:numFmt w:val="lowerLetter"/>
      <w:lvlText w:val="%5."/>
      <w:lvlJc w:val="left"/>
      <w:pPr>
        <w:ind w:left="3600" w:hanging="360"/>
      </w:pPr>
    </w:lvl>
    <w:lvl w:ilvl="5" w:tplc="B1741F66" w:tentative="1">
      <w:start w:val="1"/>
      <w:numFmt w:val="lowerRoman"/>
      <w:lvlText w:val="%6."/>
      <w:lvlJc w:val="right"/>
      <w:pPr>
        <w:ind w:left="4320" w:hanging="180"/>
      </w:pPr>
    </w:lvl>
    <w:lvl w:ilvl="6" w:tplc="081EE82A" w:tentative="1">
      <w:start w:val="1"/>
      <w:numFmt w:val="decimal"/>
      <w:lvlText w:val="%7."/>
      <w:lvlJc w:val="left"/>
      <w:pPr>
        <w:ind w:left="5040" w:hanging="360"/>
      </w:pPr>
    </w:lvl>
    <w:lvl w:ilvl="7" w:tplc="3D1CEDF0" w:tentative="1">
      <w:start w:val="1"/>
      <w:numFmt w:val="lowerLetter"/>
      <w:lvlText w:val="%8."/>
      <w:lvlJc w:val="left"/>
      <w:pPr>
        <w:ind w:left="5760" w:hanging="360"/>
      </w:pPr>
    </w:lvl>
    <w:lvl w:ilvl="8" w:tplc="D0EEBA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DB60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E635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B4AB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8471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8E0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3E81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F40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D628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FAF1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510C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F8A51C" w:tentative="1">
      <w:start w:val="1"/>
      <w:numFmt w:val="lowerLetter"/>
      <w:lvlText w:val="%2."/>
      <w:lvlJc w:val="left"/>
      <w:pPr>
        <w:ind w:left="1440" w:hanging="360"/>
      </w:pPr>
    </w:lvl>
    <w:lvl w:ilvl="2" w:tplc="CD7EDA4C" w:tentative="1">
      <w:start w:val="1"/>
      <w:numFmt w:val="lowerRoman"/>
      <w:lvlText w:val="%3."/>
      <w:lvlJc w:val="right"/>
      <w:pPr>
        <w:ind w:left="2160" w:hanging="180"/>
      </w:pPr>
    </w:lvl>
    <w:lvl w:ilvl="3" w:tplc="2FD08E22" w:tentative="1">
      <w:start w:val="1"/>
      <w:numFmt w:val="decimal"/>
      <w:lvlText w:val="%4."/>
      <w:lvlJc w:val="left"/>
      <w:pPr>
        <w:ind w:left="2880" w:hanging="360"/>
      </w:pPr>
    </w:lvl>
    <w:lvl w:ilvl="4" w:tplc="26980ED8" w:tentative="1">
      <w:start w:val="1"/>
      <w:numFmt w:val="lowerLetter"/>
      <w:lvlText w:val="%5."/>
      <w:lvlJc w:val="left"/>
      <w:pPr>
        <w:ind w:left="3600" w:hanging="360"/>
      </w:pPr>
    </w:lvl>
    <w:lvl w:ilvl="5" w:tplc="F2DED4AA" w:tentative="1">
      <w:start w:val="1"/>
      <w:numFmt w:val="lowerRoman"/>
      <w:lvlText w:val="%6."/>
      <w:lvlJc w:val="right"/>
      <w:pPr>
        <w:ind w:left="4320" w:hanging="180"/>
      </w:pPr>
    </w:lvl>
    <w:lvl w:ilvl="6" w:tplc="2F56756A" w:tentative="1">
      <w:start w:val="1"/>
      <w:numFmt w:val="decimal"/>
      <w:lvlText w:val="%7."/>
      <w:lvlJc w:val="left"/>
      <w:pPr>
        <w:ind w:left="5040" w:hanging="360"/>
      </w:pPr>
    </w:lvl>
    <w:lvl w:ilvl="7" w:tplc="EEFE35CE" w:tentative="1">
      <w:start w:val="1"/>
      <w:numFmt w:val="lowerLetter"/>
      <w:lvlText w:val="%8."/>
      <w:lvlJc w:val="left"/>
      <w:pPr>
        <w:ind w:left="5760" w:hanging="360"/>
      </w:pPr>
    </w:lvl>
    <w:lvl w:ilvl="8" w:tplc="8DD0ED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5027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7B000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2E71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E4F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E432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4446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BCBB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B2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C31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67AC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62D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8DEE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BEA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20A2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1BECE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C7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03B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2500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824BFF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9BC6CCE">
      <w:start w:val="1"/>
      <w:numFmt w:val="lowerLetter"/>
      <w:lvlText w:val="%2."/>
      <w:lvlJc w:val="left"/>
      <w:pPr>
        <w:ind w:left="1364" w:hanging="360"/>
      </w:pPr>
    </w:lvl>
    <w:lvl w:ilvl="2" w:tplc="BD6ED12A">
      <w:start w:val="1"/>
      <w:numFmt w:val="lowerRoman"/>
      <w:lvlText w:val="%3."/>
      <w:lvlJc w:val="right"/>
      <w:pPr>
        <w:ind w:left="2084" w:hanging="180"/>
      </w:pPr>
    </w:lvl>
    <w:lvl w:ilvl="3" w:tplc="F9245C7C">
      <w:start w:val="1"/>
      <w:numFmt w:val="decimal"/>
      <w:lvlText w:val="%4."/>
      <w:lvlJc w:val="left"/>
      <w:pPr>
        <w:ind w:left="2804" w:hanging="360"/>
      </w:pPr>
    </w:lvl>
    <w:lvl w:ilvl="4" w:tplc="75B6263E">
      <w:start w:val="1"/>
      <w:numFmt w:val="lowerLetter"/>
      <w:lvlText w:val="%5."/>
      <w:lvlJc w:val="left"/>
      <w:pPr>
        <w:ind w:left="3524" w:hanging="360"/>
      </w:pPr>
    </w:lvl>
    <w:lvl w:ilvl="5" w:tplc="9528C4D8">
      <w:start w:val="1"/>
      <w:numFmt w:val="lowerRoman"/>
      <w:lvlText w:val="%6."/>
      <w:lvlJc w:val="right"/>
      <w:pPr>
        <w:ind w:left="4244" w:hanging="180"/>
      </w:pPr>
    </w:lvl>
    <w:lvl w:ilvl="6" w:tplc="416C3A06">
      <w:start w:val="1"/>
      <w:numFmt w:val="decimal"/>
      <w:lvlText w:val="%7."/>
      <w:lvlJc w:val="left"/>
      <w:pPr>
        <w:ind w:left="4964" w:hanging="360"/>
      </w:pPr>
    </w:lvl>
    <w:lvl w:ilvl="7" w:tplc="4FEC9A2E">
      <w:start w:val="1"/>
      <w:numFmt w:val="lowerLetter"/>
      <w:lvlText w:val="%8."/>
      <w:lvlJc w:val="left"/>
      <w:pPr>
        <w:ind w:left="5684" w:hanging="360"/>
      </w:pPr>
    </w:lvl>
    <w:lvl w:ilvl="8" w:tplc="4E2EC52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D2080E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2FEB2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866D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C098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F2A4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12E5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E21C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26AB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ECBC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EECD2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1261DC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44CBBF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B1294A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300C74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C66E91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C60A16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D2A5D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CD67A1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E2292D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4A593E" w:tentative="1">
      <w:start w:val="1"/>
      <w:numFmt w:val="lowerLetter"/>
      <w:lvlText w:val="%2."/>
      <w:lvlJc w:val="left"/>
      <w:pPr>
        <w:ind w:left="1440" w:hanging="360"/>
      </w:pPr>
    </w:lvl>
    <w:lvl w:ilvl="2" w:tplc="05D8A39E" w:tentative="1">
      <w:start w:val="1"/>
      <w:numFmt w:val="lowerRoman"/>
      <w:lvlText w:val="%3."/>
      <w:lvlJc w:val="right"/>
      <w:pPr>
        <w:ind w:left="2160" w:hanging="180"/>
      </w:pPr>
    </w:lvl>
    <w:lvl w:ilvl="3" w:tplc="70B8D480" w:tentative="1">
      <w:start w:val="1"/>
      <w:numFmt w:val="decimal"/>
      <w:lvlText w:val="%4."/>
      <w:lvlJc w:val="left"/>
      <w:pPr>
        <w:ind w:left="2880" w:hanging="360"/>
      </w:pPr>
    </w:lvl>
    <w:lvl w:ilvl="4" w:tplc="B9D25DE0" w:tentative="1">
      <w:start w:val="1"/>
      <w:numFmt w:val="lowerLetter"/>
      <w:lvlText w:val="%5."/>
      <w:lvlJc w:val="left"/>
      <w:pPr>
        <w:ind w:left="3600" w:hanging="360"/>
      </w:pPr>
    </w:lvl>
    <w:lvl w:ilvl="5" w:tplc="CCB4C67E" w:tentative="1">
      <w:start w:val="1"/>
      <w:numFmt w:val="lowerRoman"/>
      <w:lvlText w:val="%6."/>
      <w:lvlJc w:val="right"/>
      <w:pPr>
        <w:ind w:left="4320" w:hanging="180"/>
      </w:pPr>
    </w:lvl>
    <w:lvl w:ilvl="6" w:tplc="67883036" w:tentative="1">
      <w:start w:val="1"/>
      <w:numFmt w:val="decimal"/>
      <w:lvlText w:val="%7."/>
      <w:lvlJc w:val="left"/>
      <w:pPr>
        <w:ind w:left="5040" w:hanging="360"/>
      </w:pPr>
    </w:lvl>
    <w:lvl w:ilvl="7" w:tplc="E578E0F6" w:tentative="1">
      <w:start w:val="1"/>
      <w:numFmt w:val="lowerLetter"/>
      <w:lvlText w:val="%8."/>
      <w:lvlJc w:val="left"/>
      <w:pPr>
        <w:ind w:left="5760" w:hanging="360"/>
      </w:pPr>
    </w:lvl>
    <w:lvl w:ilvl="8" w:tplc="E91681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D8270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F00C226" w:tentative="1">
      <w:start w:val="1"/>
      <w:numFmt w:val="lowerLetter"/>
      <w:lvlText w:val="%2."/>
      <w:lvlJc w:val="left"/>
      <w:pPr>
        <w:ind w:left="1440" w:hanging="360"/>
      </w:pPr>
    </w:lvl>
    <w:lvl w:ilvl="2" w:tplc="D228E3BE" w:tentative="1">
      <w:start w:val="1"/>
      <w:numFmt w:val="lowerRoman"/>
      <w:lvlText w:val="%3."/>
      <w:lvlJc w:val="right"/>
      <w:pPr>
        <w:ind w:left="2160" w:hanging="180"/>
      </w:pPr>
    </w:lvl>
    <w:lvl w:ilvl="3" w:tplc="983E0C32" w:tentative="1">
      <w:start w:val="1"/>
      <w:numFmt w:val="decimal"/>
      <w:lvlText w:val="%4."/>
      <w:lvlJc w:val="left"/>
      <w:pPr>
        <w:ind w:left="2880" w:hanging="360"/>
      </w:pPr>
    </w:lvl>
    <w:lvl w:ilvl="4" w:tplc="19705B7C" w:tentative="1">
      <w:start w:val="1"/>
      <w:numFmt w:val="lowerLetter"/>
      <w:lvlText w:val="%5."/>
      <w:lvlJc w:val="left"/>
      <w:pPr>
        <w:ind w:left="3600" w:hanging="360"/>
      </w:pPr>
    </w:lvl>
    <w:lvl w:ilvl="5" w:tplc="1804D530" w:tentative="1">
      <w:start w:val="1"/>
      <w:numFmt w:val="lowerRoman"/>
      <w:lvlText w:val="%6."/>
      <w:lvlJc w:val="right"/>
      <w:pPr>
        <w:ind w:left="4320" w:hanging="180"/>
      </w:pPr>
    </w:lvl>
    <w:lvl w:ilvl="6" w:tplc="4218FBAC" w:tentative="1">
      <w:start w:val="1"/>
      <w:numFmt w:val="decimal"/>
      <w:lvlText w:val="%7."/>
      <w:lvlJc w:val="left"/>
      <w:pPr>
        <w:ind w:left="5040" w:hanging="360"/>
      </w:pPr>
    </w:lvl>
    <w:lvl w:ilvl="7" w:tplc="91D2D306" w:tentative="1">
      <w:start w:val="1"/>
      <w:numFmt w:val="lowerLetter"/>
      <w:lvlText w:val="%8."/>
      <w:lvlJc w:val="left"/>
      <w:pPr>
        <w:ind w:left="5760" w:hanging="360"/>
      </w:pPr>
    </w:lvl>
    <w:lvl w:ilvl="8" w:tplc="0A0240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994D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CB298B4" w:tentative="1">
      <w:start w:val="1"/>
      <w:numFmt w:val="lowerLetter"/>
      <w:lvlText w:val="%2."/>
      <w:lvlJc w:val="left"/>
      <w:pPr>
        <w:ind w:left="1440" w:hanging="360"/>
      </w:pPr>
    </w:lvl>
    <w:lvl w:ilvl="2" w:tplc="BF7A602C" w:tentative="1">
      <w:start w:val="1"/>
      <w:numFmt w:val="lowerRoman"/>
      <w:lvlText w:val="%3."/>
      <w:lvlJc w:val="right"/>
      <w:pPr>
        <w:ind w:left="2160" w:hanging="180"/>
      </w:pPr>
    </w:lvl>
    <w:lvl w:ilvl="3" w:tplc="0C3CC55C" w:tentative="1">
      <w:start w:val="1"/>
      <w:numFmt w:val="decimal"/>
      <w:lvlText w:val="%4."/>
      <w:lvlJc w:val="left"/>
      <w:pPr>
        <w:ind w:left="2880" w:hanging="360"/>
      </w:pPr>
    </w:lvl>
    <w:lvl w:ilvl="4" w:tplc="CF163900" w:tentative="1">
      <w:start w:val="1"/>
      <w:numFmt w:val="lowerLetter"/>
      <w:lvlText w:val="%5."/>
      <w:lvlJc w:val="left"/>
      <w:pPr>
        <w:ind w:left="3600" w:hanging="360"/>
      </w:pPr>
    </w:lvl>
    <w:lvl w:ilvl="5" w:tplc="37D2CA88" w:tentative="1">
      <w:start w:val="1"/>
      <w:numFmt w:val="lowerRoman"/>
      <w:lvlText w:val="%6."/>
      <w:lvlJc w:val="right"/>
      <w:pPr>
        <w:ind w:left="4320" w:hanging="180"/>
      </w:pPr>
    </w:lvl>
    <w:lvl w:ilvl="6" w:tplc="6A24891C" w:tentative="1">
      <w:start w:val="1"/>
      <w:numFmt w:val="decimal"/>
      <w:lvlText w:val="%7."/>
      <w:lvlJc w:val="left"/>
      <w:pPr>
        <w:ind w:left="5040" w:hanging="360"/>
      </w:pPr>
    </w:lvl>
    <w:lvl w:ilvl="7" w:tplc="8460C8AA" w:tentative="1">
      <w:start w:val="1"/>
      <w:numFmt w:val="lowerLetter"/>
      <w:lvlText w:val="%8."/>
      <w:lvlJc w:val="left"/>
      <w:pPr>
        <w:ind w:left="5760" w:hanging="360"/>
      </w:pPr>
    </w:lvl>
    <w:lvl w:ilvl="8" w:tplc="CCB82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E2CFF3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DBAAD54" w:tentative="1">
      <w:start w:val="1"/>
      <w:numFmt w:val="lowerLetter"/>
      <w:lvlText w:val="%2."/>
      <w:lvlJc w:val="left"/>
      <w:pPr>
        <w:ind w:left="1364" w:hanging="360"/>
      </w:pPr>
    </w:lvl>
    <w:lvl w:ilvl="2" w:tplc="01A0D230" w:tentative="1">
      <w:start w:val="1"/>
      <w:numFmt w:val="lowerRoman"/>
      <w:lvlText w:val="%3."/>
      <w:lvlJc w:val="right"/>
      <w:pPr>
        <w:ind w:left="2084" w:hanging="180"/>
      </w:pPr>
    </w:lvl>
    <w:lvl w:ilvl="3" w:tplc="2F52ECD8" w:tentative="1">
      <w:start w:val="1"/>
      <w:numFmt w:val="decimal"/>
      <w:lvlText w:val="%4."/>
      <w:lvlJc w:val="left"/>
      <w:pPr>
        <w:ind w:left="2804" w:hanging="360"/>
      </w:pPr>
    </w:lvl>
    <w:lvl w:ilvl="4" w:tplc="C2722A7A" w:tentative="1">
      <w:start w:val="1"/>
      <w:numFmt w:val="lowerLetter"/>
      <w:lvlText w:val="%5."/>
      <w:lvlJc w:val="left"/>
      <w:pPr>
        <w:ind w:left="3524" w:hanging="360"/>
      </w:pPr>
    </w:lvl>
    <w:lvl w:ilvl="5" w:tplc="F8BE2B80" w:tentative="1">
      <w:start w:val="1"/>
      <w:numFmt w:val="lowerRoman"/>
      <w:lvlText w:val="%6."/>
      <w:lvlJc w:val="right"/>
      <w:pPr>
        <w:ind w:left="4244" w:hanging="180"/>
      </w:pPr>
    </w:lvl>
    <w:lvl w:ilvl="6" w:tplc="190E7AA4" w:tentative="1">
      <w:start w:val="1"/>
      <w:numFmt w:val="decimal"/>
      <w:lvlText w:val="%7."/>
      <w:lvlJc w:val="left"/>
      <w:pPr>
        <w:ind w:left="4964" w:hanging="360"/>
      </w:pPr>
    </w:lvl>
    <w:lvl w:ilvl="7" w:tplc="571AE7AE" w:tentative="1">
      <w:start w:val="1"/>
      <w:numFmt w:val="lowerLetter"/>
      <w:lvlText w:val="%8."/>
      <w:lvlJc w:val="left"/>
      <w:pPr>
        <w:ind w:left="5684" w:hanging="360"/>
      </w:pPr>
    </w:lvl>
    <w:lvl w:ilvl="8" w:tplc="AE12557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5B8A5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D686518" w:tentative="1">
      <w:start w:val="1"/>
      <w:numFmt w:val="lowerLetter"/>
      <w:lvlText w:val="%2."/>
      <w:lvlJc w:val="left"/>
      <w:pPr>
        <w:ind w:left="1440" w:hanging="360"/>
      </w:pPr>
    </w:lvl>
    <w:lvl w:ilvl="2" w:tplc="D910DC4A" w:tentative="1">
      <w:start w:val="1"/>
      <w:numFmt w:val="lowerRoman"/>
      <w:lvlText w:val="%3."/>
      <w:lvlJc w:val="right"/>
      <w:pPr>
        <w:ind w:left="2160" w:hanging="180"/>
      </w:pPr>
    </w:lvl>
    <w:lvl w:ilvl="3" w:tplc="AE3008B4" w:tentative="1">
      <w:start w:val="1"/>
      <w:numFmt w:val="decimal"/>
      <w:lvlText w:val="%4."/>
      <w:lvlJc w:val="left"/>
      <w:pPr>
        <w:ind w:left="2880" w:hanging="360"/>
      </w:pPr>
    </w:lvl>
    <w:lvl w:ilvl="4" w:tplc="5672E704" w:tentative="1">
      <w:start w:val="1"/>
      <w:numFmt w:val="lowerLetter"/>
      <w:lvlText w:val="%5."/>
      <w:lvlJc w:val="left"/>
      <w:pPr>
        <w:ind w:left="3600" w:hanging="360"/>
      </w:pPr>
    </w:lvl>
    <w:lvl w:ilvl="5" w:tplc="328ECA50" w:tentative="1">
      <w:start w:val="1"/>
      <w:numFmt w:val="lowerRoman"/>
      <w:lvlText w:val="%6."/>
      <w:lvlJc w:val="right"/>
      <w:pPr>
        <w:ind w:left="4320" w:hanging="180"/>
      </w:pPr>
    </w:lvl>
    <w:lvl w:ilvl="6" w:tplc="022A6584" w:tentative="1">
      <w:start w:val="1"/>
      <w:numFmt w:val="decimal"/>
      <w:lvlText w:val="%7."/>
      <w:lvlJc w:val="left"/>
      <w:pPr>
        <w:ind w:left="5040" w:hanging="360"/>
      </w:pPr>
    </w:lvl>
    <w:lvl w:ilvl="7" w:tplc="0B540A3E" w:tentative="1">
      <w:start w:val="1"/>
      <w:numFmt w:val="lowerLetter"/>
      <w:lvlText w:val="%8."/>
      <w:lvlJc w:val="left"/>
      <w:pPr>
        <w:ind w:left="5760" w:hanging="360"/>
      </w:pPr>
    </w:lvl>
    <w:lvl w:ilvl="8" w:tplc="6726B7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96996223">
    <w:abstractNumId w:val="19"/>
  </w:num>
  <w:num w:numId="2" w16cid:durableId="1850412159">
    <w:abstractNumId w:val="6"/>
  </w:num>
  <w:num w:numId="3" w16cid:durableId="1587688739">
    <w:abstractNumId w:val="10"/>
  </w:num>
  <w:num w:numId="4" w16cid:durableId="1201476524">
    <w:abstractNumId w:val="27"/>
  </w:num>
  <w:num w:numId="5" w16cid:durableId="1083382482">
    <w:abstractNumId w:val="0"/>
  </w:num>
  <w:num w:numId="6" w16cid:durableId="2091268429">
    <w:abstractNumId w:val="11"/>
  </w:num>
  <w:num w:numId="7" w16cid:durableId="20788486">
    <w:abstractNumId w:val="28"/>
  </w:num>
  <w:num w:numId="8" w16cid:durableId="2104642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6905094">
    <w:abstractNumId w:val="1"/>
  </w:num>
  <w:num w:numId="10" w16cid:durableId="863322177">
    <w:abstractNumId w:val="0"/>
    <w:lvlOverride w:ilvl="0">
      <w:startOverride w:val="1"/>
    </w:lvlOverride>
  </w:num>
  <w:num w:numId="11" w16cid:durableId="6038534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9163943">
    <w:abstractNumId w:val="6"/>
  </w:num>
  <w:num w:numId="13" w16cid:durableId="298994952">
    <w:abstractNumId w:val="27"/>
  </w:num>
  <w:num w:numId="14" w16cid:durableId="19904058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7282850">
    <w:abstractNumId w:val="20"/>
  </w:num>
  <w:num w:numId="16" w16cid:durableId="19803340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6337625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27960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186726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029139">
    <w:abstractNumId w:val="24"/>
  </w:num>
  <w:num w:numId="21" w16cid:durableId="1482388052">
    <w:abstractNumId w:val="8"/>
  </w:num>
  <w:num w:numId="22" w16cid:durableId="919370545">
    <w:abstractNumId w:val="31"/>
  </w:num>
  <w:num w:numId="23" w16cid:durableId="640696226">
    <w:abstractNumId w:val="34"/>
  </w:num>
  <w:num w:numId="24" w16cid:durableId="278924483">
    <w:abstractNumId w:val="32"/>
  </w:num>
  <w:num w:numId="25" w16cid:durableId="491913679">
    <w:abstractNumId w:val="12"/>
  </w:num>
  <w:num w:numId="26" w16cid:durableId="1299340244">
    <w:abstractNumId w:val="33"/>
  </w:num>
  <w:num w:numId="27" w16cid:durableId="1324624642">
    <w:abstractNumId w:val="7"/>
  </w:num>
  <w:num w:numId="28" w16cid:durableId="717627302">
    <w:abstractNumId w:val="30"/>
  </w:num>
  <w:num w:numId="29" w16cid:durableId="966856728">
    <w:abstractNumId w:val="16"/>
  </w:num>
  <w:num w:numId="30" w16cid:durableId="206333893">
    <w:abstractNumId w:val="2"/>
  </w:num>
  <w:num w:numId="31" w16cid:durableId="1946573771">
    <w:abstractNumId w:val="25"/>
  </w:num>
  <w:num w:numId="32" w16cid:durableId="488063083">
    <w:abstractNumId w:val="17"/>
  </w:num>
  <w:num w:numId="33" w16cid:durableId="614484574">
    <w:abstractNumId w:val="15"/>
  </w:num>
  <w:num w:numId="34" w16cid:durableId="1403455491">
    <w:abstractNumId w:val="3"/>
  </w:num>
  <w:num w:numId="35" w16cid:durableId="1932855197">
    <w:abstractNumId w:val="4"/>
  </w:num>
  <w:num w:numId="36" w16cid:durableId="710881320">
    <w:abstractNumId w:val="14"/>
  </w:num>
  <w:num w:numId="37" w16cid:durableId="1158427045">
    <w:abstractNumId w:val="9"/>
  </w:num>
  <w:num w:numId="38" w16cid:durableId="1961111860">
    <w:abstractNumId w:val="13"/>
  </w:num>
  <w:num w:numId="39" w16cid:durableId="1385254964">
    <w:abstractNumId w:val="22"/>
  </w:num>
  <w:num w:numId="40" w16cid:durableId="1253976565">
    <w:abstractNumId w:val="29"/>
  </w:num>
  <w:num w:numId="41" w16cid:durableId="290325102">
    <w:abstractNumId w:val="18"/>
  </w:num>
  <w:num w:numId="42" w16cid:durableId="131394873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159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6F6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146"/>
    <w:rsid w:val="004B3DCA"/>
    <w:rsid w:val="004C0EF3"/>
    <w:rsid w:val="004C3986"/>
    <w:rsid w:val="004C4CDA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598C"/>
    <w:rsid w:val="005E6C0C"/>
    <w:rsid w:val="005E7CC2"/>
    <w:rsid w:val="005F0CFA"/>
    <w:rsid w:val="005F0D32"/>
    <w:rsid w:val="005F0E47"/>
    <w:rsid w:val="005F23E8"/>
    <w:rsid w:val="005F47BD"/>
    <w:rsid w:val="005F5974"/>
    <w:rsid w:val="00600391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856E7"/>
    <w:rsid w:val="008A1C92"/>
    <w:rsid w:val="008A6644"/>
    <w:rsid w:val="008A6DCD"/>
    <w:rsid w:val="008C1ADC"/>
    <w:rsid w:val="008D0999"/>
    <w:rsid w:val="008D24A1"/>
    <w:rsid w:val="008D4CDD"/>
    <w:rsid w:val="008D5C99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1ED5"/>
    <w:rsid w:val="009B22BD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358B8"/>
    <w:rsid w:val="00A40E46"/>
    <w:rsid w:val="00A4437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5E14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A2B73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5A5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D72816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25</cp:revision>
  <cp:lastPrinted>2024-03-12T14:19:00Z</cp:lastPrinted>
  <dcterms:created xsi:type="dcterms:W3CDTF">2024-02-15T14:56:00Z</dcterms:created>
  <dcterms:modified xsi:type="dcterms:W3CDTF">2024-04-22T14:24:00Z</dcterms:modified>
</cp:coreProperties>
</file>