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DF37" w14:textId="78ACB0ED" w:rsidR="007A744A" w:rsidRPr="007A744A" w:rsidRDefault="00000000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>Ofício nº 1</w:t>
      </w:r>
      <w:r w:rsidR="00E127F1">
        <w:rPr>
          <w:rFonts w:ascii="Times New Roman" w:hAnsi="Times New Roman"/>
          <w:szCs w:val="24"/>
        </w:rPr>
        <w:t>6</w:t>
      </w:r>
      <w:r w:rsidR="00960FD1">
        <w:rPr>
          <w:rFonts w:ascii="Times New Roman" w:hAnsi="Times New Roman"/>
          <w:szCs w:val="24"/>
        </w:rPr>
        <w:t>5</w:t>
      </w:r>
      <w:r w:rsidRPr="007A744A">
        <w:rPr>
          <w:rFonts w:ascii="Times New Roman" w:hAnsi="Times New Roman"/>
          <w:szCs w:val="24"/>
        </w:rPr>
        <w:t>/2024 – GP/SEC</w:t>
      </w:r>
    </w:p>
    <w:p w14:paraId="2E12FA3A" w14:textId="77777777" w:rsidR="007A744A" w:rsidRPr="007A744A" w:rsidRDefault="007A744A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9165438" w14:textId="77777777" w:rsidR="007A744A" w:rsidRPr="007A744A" w:rsidRDefault="00000000" w:rsidP="007A74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 xml:space="preserve">                   </w:t>
      </w:r>
    </w:p>
    <w:p w14:paraId="58A9B751" w14:textId="0FF54EE8" w:rsidR="007A744A" w:rsidRPr="007A744A" w:rsidRDefault="00000000" w:rsidP="007A744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 xml:space="preserve">Sorriso, em </w:t>
      </w:r>
      <w:r w:rsidR="00960FD1">
        <w:rPr>
          <w:rFonts w:ascii="Times New Roman" w:hAnsi="Times New Roman"/>
          <w:szCs w:val="24"/>
        </w:rPr>
        <w:t>24</w:t>
      </w:r>
      <w:r w:rsidRPr="007A744A">
        <w:rPr>
          <w:rFonts w:ascii="Times New Roman" w:hAnsi="Times New Roman"/>
          <w:szCs w:val="24"/>
        </w:rPr>
        <w:t xml:space="preserve"> de </w:t>
      </w:r>
      <w:r w:rsidR="00E127F1">
        <w:rPr>
          <w:rFonts w:ascii="Times New Roman" w:hAnsi="Times New Roman"/>
          <w:szCs w:val="24"/>
        </w:rPr>
        <w:t>abril</w:t>
      </w:r>
      <w:r w:rsidRPr="007A744A">
        <w:rPr>
          <w:rFonts w:ascii="Times New Roman" w:hAnsi="Times New Roman"/>
          <w:szCs w:val="24"/>
        </w:rPr>
        <w:t xml:space="preserve"> de 202</w:t>
      </w:r>
      <w:r w:rsidR="0062326C">
        <w:rPr>
          <w:rFonts w:ascii="Times New Roman" w:hAnsi="Times New Roman"/>
          <w:szCs w:val="24"/>
        </w:rPr>
        <w:t>4</w:t>
      </w:r>
      <w:r w:rsidRPr="007A744A">
        <w:rPr>
          <w:rFonts w:ascii="Times New Roman" w:hAnsi="Times New Roman"/>
          <w:szCs w:val="24"/>
        </w:rPr>
        <w:t>.</w:t>
      </w:r>
    </w:p>
    <w:p w14:paraId="1DA9BCA2" w14:textId="77777777" w:rsidR="007A744A" w:rsidRPr="007A744A" w:rsidRDefault="007A744A" w:rsidP="007A744A">
      <w:pPr>
        <w:tabs>
          <w:tab w:val="left" w:pos="4820"/>
        </w:tabs>
        <w:rPr>
          <w:b/>
          <w:iCs/>
        </w:rPr>
      </w:pPr>
    </w:p>
    <w:p w14:paraId="13B6511F" w14:textId="18F7F649" w:rsidR="007A744A" w:rsidRDefault="00960FD1" w:rsidP="007A744A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 Empresa</w:t>
      </w:r>
    </w:p>
    <w:p w14:paraId="26553580" w14:textId="6F230440" w:rsidR="00AE5117" w:rsidRPr="00AE5117" w:rsidRDefault="00960FD1" w:rsidP="007A744A">
      <w:pPr>
        <w:tabs>
          <w:tab w:val="left" w:pos="4820"/>
        </w:tabs>
        <w:rPr>
          <w:b/>
          <w:iCs/>
        </w:rPr>
      </w:pPr>
      <w:r>
        <w:rPr>
          <w:b/>
          <w:iCs/>
        </w:rPr>
        <w:t>OURO BRANCO I EMPREENDIMENTOS IMOBILIÁRIOS LTDA</w:t>
      </w:r>
    </w:p>
    <w:p w14:paraId="7EEA364F" w14:textId="25451367" w:rsidR="00AE5117" w:rsidRPr="00AE5117" w:rsidRDefault="00000000" w:rsidP="007A744A">
      <w:pPr>
        <w:tabs>
          <w:tab w:val="left" w:pos="4820"/>
        </w:tabs>
        <w:rPr>
          <w:bCs/>
          <w:iCs/>
        </w:rPr>
      </w:pPr>
      <w:r w:rsidRPr="00AE5117">
        <w:rPr>
          <w:bCs/>
          <w:iCs/>
        </w:rPr>
        <w:t>C</w:t>
      </w:r>
      <w:r w:rsidR="00960FD1">
        <w:rPr>
          <w:bCs/>
          <w:iCs/>
        </w:rPr>
        <w:t>N</w:t>
      </w:r>
      <w:r w:rsidRPr="00AE5117">
        <w:rPr>
          <w:bCs/>
          <w:iCs/>
        </w:rPr>
        <w:t>P</w:t>
      </w:r>
      <w:r w:rsidR="00960FD1">
        <w:rPr>
          <w:bCs/>
          <w:iCs/>
        </w:rPr>
        <w:t>J</w:t>
      </w:r>
      <w:r w:rsidRPr="00AE5117">
        <w:rPr>
          <w:bCs/>
          <w:iCs/>
        </w:rPr>
        <w:t xml:space="preserve"> nº </w:t>
      </w:r>
      <w:r w:rsidR="00960FD1">
        <w:rPr>
          <w:bCs/>
          <w:iCs/>
        </w:rPr>
        <w:t>44.550.490/0001-75</w:t>
      </w:r>
    </w:p>
    <w:p w14:paraId="204854E0" w14:textId="0932CCAE" w:rsidR="007A744A" w:rsidRDefault="00960FD1" w:rsidP="007A744A">
      <w:pPr>
        <w:tabs>
          <w:tab w:val="left" w:pos="4820"/>
        </w:tabs>
        <w:rPr>
          <w:iCs/>
        </w:rPr>
      </w:pPr>
      <w:r>
        <w:rPr>
          <w:iCs/>
        </w:rPr>
        <w:t>Sinop – MT</w:t>
      </w:r>
    </w:p>
    <w:p w14:paraId="113AA1EB" w14:textId="77777777" w:rsidR="00960FD1" w:rsidRPr="007A744A" w:rsidRDefault="00960FD1" w:rsidP="007A744A">
      <w:pPr>
        <w:tabs>
          <w:tab w:val="left" w:pos="4820"/>
        </w:tabs>
        <w:rPr>
          <w:iCs/>
        </w:rPr>
      </w:pPr>
    </w:p>
    <w:p w14:paraId="4640A994" w14:textId="1E51BFAD" w:rsidR="007A744A" w:rsidRPr="007A744A" w:rsidRDefault="00000000" w:rsidP="007A744A">
      <w:pPr>
        <w:tabs>
          <w:tab w:val="left" w:pos="4820"/>
        </w:tabs>
        <w:ind w:left="1134" w:hanging="1134"/>
        <w:jc w:val="both"/>
        <w:rPr>
          <w:b/>
          <w:iCs/>
        </w:rPr>
      </w:pPr>
      <w:r w:rsidRPr="007A744A">
        <w:rPr>
          <w:iCs/>
        </w:rPr>
        <w:t xml:space="preserve">Assunto: </w:t>
      </w:r>
      <w:r w:rsidRPr="007A744A">
        <w:rPr>
          <w:b/>
          <w:iCs/>
        </w:rPr>
        <w:t xml:space="preserve">Atende a solicitação sobre denominação de vias de </w:t>
      </w:r>
      <w:r w:rsidR="00E127F1">
        <w:rPr>
          <w:b/>
          <w:iCs/>
        </w:rPr>
        <w:t>Condomínio</w:t>
      </w:r>
      <w:r w:rsidRPr="007A744A">
        <w:rPr>
          <w:b/>
          <w:iCs/>
        </w:rPr>
        <w:t>.</w:t>
      </w:r>
    </w:p>
    <w:p w14:paraId="39B678F8" w14:textId="77777777" w:rsidR="007A744A" w:rsidRDefault="007A744A" w:rsidP="007A744A">
      <w:pPr>
        <w:tabs>
          <w:tab w:val="left" w:pos="4820"/>
        </w:tabs>
        <w:rPr>
          <w:b/>
          <w:bCs/>
          <w:iCs/>
        </w:rPr>
      </w:pPr>
    </w:p>
    <w:p w14:paraId="015B27B0" w14:textId="77777777" w:rsidR="00E127F1" w:rsidRPr="007A744A" w:rsidRDefault="00E127F1" w:rsidP="007A744A">
      <w:pPr>
        <w:tabs>
          <w:tab w:val="left" w:pos="4820"/>
        </w:tabs>
        <w:rPr>
          <w:b/>
          <w:bCs/>
          <w:iCs/>
        </w:rPr>
      </w:pPr>
    </w:p>
    <w:p w14:paraId="76458188" w14:textId="76A37755" w:rsidR="007A744A" w:rsidRPr="007A744A" w:rsidRDefault="00000000" w:rsidP="007A744A">
      <w:pPr>
        <w:tabs>
          <w:tab w:val="left" w:pos="4820"/>
        </w:tabs>
        <w:ind w:firstLine="1418"/>
        <w:rPr>
          <w:bCs/>
          <w:iCs/>
        </w:rPr>
      </w:pPr>
      <w:r w:rsidRPr="007A744A">
        <w:rPr>
          <w:bCs/>
          <w:iCs/>
        </w:rPr>
        <w:t>Senhor</w:t>
      </w:r>
      <w:r w:rsidR="00E127F1">
        <w:rPr>
          <w:bCs/>
          <w:iCs/>
        </w:rPr>
        <w:t>es</w:t>
      </w:r>
      <w:r w:rsidRPr="007A744A">
        <w:rPr>
          <w:bCs/>
          <w:iCs/>
        </w:rPr>
        <w:t>,</w:t>
      </w:r>
    </w:p>
    <w:p w14:paraId="52802633" w14:textId="77777777" w:rsidR="007A744A" w:rsidRPr="007A744A" w:rsidRDefault="007A744A" w:rsidP="007A744A">
      <w:pPr>
        <w:tabs>
          <w:tab w:val="left" w:pos="4820"/>
        </w:tabs>
        <w:ind w:firstLine="1418"/>
        <w:rPr>
          <w:bCs/>
          <w:iCs/>
        </w:rPr>
      </w:pPr>
    </w:p>
    <w:p w14:paraId="194653F0" w14:textId="60280C08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  <w:rPr>
          <w:bCs/>
          <w:iCs/>
        </w:rPr>
      </w:pPr>
      <w:r w:rsidRPr="007A744A">
        <w:rPr>
          <w:bCs/>
          <w:iCs/>
        </w:rPr>
        <w:t xml:space="preserve">Acusamos o recebimento de solicitação de Vossa Senhoria, </w:t>
      </w:r>
      <w:r w:rsidR="00960FD1">
        <w:rPr>
          <w:bCs/>
          <w:iCs/>
        </w:rPr>
        <w:t xml:space="preserve">protocolada nesta Casa, em </w:t>
      </w:r>
      <w:r w:rsidR="00960FD1">
        <w:rPr>
          <w:bCs/>
          <w:iCs/>
        </w:rPr>
        <w:t>27</w:t>
      </w:r>
      <w:r w:rsidR="00960FD1">
        <w:rPr>
          <w:bCs/>
          <w:iCs/>
        </w:rPr>
        <w:t xml:space="preserve"> de março do corrente ano, sob protocolo nº </w:t>
      </w:r>
      <w:r w:rsidR="00960FD1">
        <w:rPr>
          <w:bCs/>
          <w:iCs/>
        </w:rPr>
        <w:t>91</w:t>
      </w:r>
      <w:r w:rsidR="00960FD1">
        <w:rPr>
          <w:bCs/>
          <w:iCs/>
        </w:rPr>
        <w:t>/2024</w:t>
      </w:r>
      <w:r w:rsidRPr="007A744A">
        <w:rPr>
          <w:bCs/>
          <w:iCs/>
        </w:rPr>
        <w:t xml:space="preserve">, que solicita anuência da denominação das vias do </w:t>
      </w:r>
      <w:r w:rsidR="00E127F1">
        <w:rPr>
          <w:bCs/>
          <w:iCs/>
        </w:rPr>
        <w:t xml:space="preserve">Condomínio </w:t>
      </w:r>
      <w:r w:rsidR="00960FD1">
        <w:rPr>
          <w:bCs/>
          <w:iCs/>
        </w:rPr>
        <w:t>Premier Aero Naútico Residencial</w:t>
      </w:r>
      <w:r w:rsidRPr="007A744A">
        <w:rPr>
          <w:bCs/>
          <w:iCs/>
        </w:rPr>
        <w:t>.</w:t>
      </w:r>
    </w:p>
    <w:p w14:paraId="6651AFA2" w14:textId="77777777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</w:pPr>
      <w:r w:rsidRPr="007A744A">
        <w:rPr>
          <w:bCs/>
          <w:iCs/>
        </w:rPr>
        <w:t>A referida solicitação tem por objetivo atender o disposto na Lei Municipal nº 2.392, de 15 de setembro de 2014, que ‘</w:t>
      </w:r>
      <w:r w:rsidRPr="007A744A">
        <w:t>Estabelece normas para a denominação e alteração de nome de próprios e logradouros e dá outras providências’. O texto da Lei, mais especificamente no Artigo 10, reza:</w:t>
      </w:r>
    </w:p>
    <w:p w14:paraId="33A771B6" w14:textId="77777777" w:rsidR="007A744A" w:rsidRPr="007A744A" w:rsidRDefault="00000000" w:rsidP="00E127F1">
      <w:pPr>
        <w:spacing w:after="160"/>
        <w:ind w:left="1985"/>
        <w:jc w:val="both"/>
        <w:rPr>
          <w:b/>
          <w:i/>
        </w:rPr>
      </w:pPr>
      <w:r w:rsidRPr="007A744A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65C2AD06" w14:textId="77777777" w:rsidR="007A744A" w:rsidRPr="007A744A" w:rsidRDefault="00000000" w:rsidP="00E127F1">
      <w:pPr>
        <w:spacing w:after="160"/>
        <w:ind w:left="1985"/>
        <w:jc w:val="both"/>
        <w:rPr>
          <w:b/>
          <w:i/>
        </w:rPr>
      </w:pPr>
      <w:r w:rsidRPr="007A744A">
        <w:rPr>
          <w:b/>
          <w:i/>
        </w:rPr>
        <w:t>Parágrafo único. As ruas e avenidas restantes serão denominadas por proposição dos Vereadores.”</w:t>
      </w:r>
    </w:p>
    <w:p w14:paraId="2F04C520" w14:textId="77777777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>Alertamos ainda, para a obrigatoriedade do cumprimento das disposições contidas na Lei Municipal nº 2.392, de 15 de setembro de 2014.</w:t>
      </w:r>
    </w:p>
    <w:p w14:paraId="31C00A25" w14:textId="7B627C60" w:rsidR="00E127F1" w:rsidRDefault="00000000" w:rsidP="00E127F1">
      <w:pPr>
        <w:tabs>
          <w:tab w:val="left" w:pos="4820"/>
        </w:tabs>
        <w:spacing w:after="160"/>
        <w:ind w:firstLine="1418"/>
        <w:jc w:val="both"/>
        <w:rPr>
          <w:iCs/>
        </w:rPr>
      </w:pPr>
      <w:r>
        <w:rPr>
          <w:iCs/>
        </w:rPr>
        <w:t xml:space="preserve">Informamos que após a análise do pleito, </w:t>
      </w:r>
      <w:r w:rsidRPr="002C3F97">
        <w:rPr>
          <w:b/>
          <w:bCs/>
          <w:iCs/>
          <w:u w:val="single"/>
        </w:rPr>
        <w:t>acatamos na integralidade</w:t>
      </w:r>
      <w:r>
        <w:rPr>
          <w:iCs/>
        </w:rPr>
        <w:t xml:space="preserve"> os nomes sugeridos por Vossa Senhoria.</w:t>
      </w:r>
    </w:p>
    <w:p w14:paraId="2DEEF8FF" w14:textId="45BE4335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1132E3C1" w14:textId="77777777" w:rsidR="007A744A" w:rsidRPr="007A744A" w:rsidRDefault="00000000" w:rsidP="00E127F1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 xml:space="preserve">Limitado ao exposto, permanecemos a disposição. </w:t>
      </w:r>
    </w:p>
    <w:p w14:paraId="1A1925FB" w14:textId="77777777" w:rsidR="007A744A" w:rsidRPr="007A744A" w:rsidRDefault="00000000" w:rsidP="00E127F1">
      <w:pPr>
        <w:tabs>
          <w:tab w:val="left" w:pos="1418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ab/>
        <w:t>Atenciosamente,</w:t>
      </w:r>
    </w:p>
    <w:p w14:paraId="27645421" w14:textId="77777777" w:rsidR="00E127F1" w:rsidRDefault="00E127F1" w:rsidP="007A744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</w:p>
    <w:p w14:paraId="6FBD9853" w14:textId="55A49E93" w:rsidR="007A744A" w:rsidRPr="007A744A" w:rsidRDefault="00000000" w:rsidP="007A744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7A744A">
        <w:rPr>
          <w:b/>
          <w:bCs/>
          <w:iCs/>
        </w:rPr>
        <w:t>IAGO MELLA</w:t>
      </w:r>
    </w:p>
    <w:p w14:paraId="0CC1CCD2" w14:textId="4046111F" w:rsidR="007A744A" w:rsidRPr="007A744A" w:rsidRDefault="00000000" w:rsidP="00E127F1">
      <w:pPr>
        <w:tabs>
          <w:tab w:val="left" w:pos="1701"/>
          <w:tab w:val="left" w:pos="4820"/>
        </w:tabs>
        <w:jc w:val="center"/>
        <w:rPr>
          <w:iCs/>
        </w:rPr>
      </w:pPr>
      <w:r w:rsidRPr="007A744A">
        <w:rPr>
          <w:b/>
          <w:bCs/>
          <w:iCs/>
        </w:rPr>
        <w:t>Presidente</w:t>
      </w:r>
    </w:p>
    <w:sectPr w:rsidR="007A744A" w:rsidRPr="007A744A" w:rsidSect="00D45D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9361" w14:textId="77777777" w:rsidR="00D45D1A" w:rsidRDefault="00D45D1A">
      <w:r>
        <w:separator/>
      </w:r>
    </w:p>
  </w:endnote>
  <w:endnote w:type="continuationSeparator" w:id="0">
    <w:p w14:paraId="79454689" w14:textId="77777777" w:rsidR="00D45D1A" w:rsidRDefault="00D4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4F0B" w14:textId="77777777" w:rsidR="00D45D1A" w:rsidRDefault="00D45D1A">
      <w:r>
        <w:separator/>
      </w:r>
    </w:p>
  </w:footnote>
  <w:footnote w:type="continuationSeparator" w:id="0">
    <w:p w14:paraId="7AD04AC1" w14:textId="77777777" w:rsidR="00D45D1A" w:rsidRDefault="00D4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6E87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4566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9DE19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40602A" w:tentative="1">
      <w:start w:val="1"/>
      <w:numFmt w:val="lowerLetter"/>
      <w:lvlText w:val="%2."/>
      <w:lvlJc w:val="left"/>
      <w:pPr>
        <w:ind w:left="1440" w:hanging="360"/>
      </w:pPr>
    </w:lvl>
    <w:lvl w:ilvl="2" w:tplc="958CB024" w:tentative="1">
      <w:start w:val="1"/>
      <w:numFmt w:val="lowerRoman"/>
      <w:lvlText w:val="%3."/>
      <w:lvlJc w:val="right"/>
      <w:pPr>
        <w:ind w:left="2160" w:hanging="180"/>
      </w:pPr>
    </w:lvl>
    <w:lvl w:ilvl="3" w:tplc="0594508E" w:tentative="1">
      <w:start w:val="1"/>
      <w:numFmt w:val="decimal"/>
      <w:lvlText w:val="%4."/>
      <w:lvlJc w:val="left"/>
      <w:pPr>
        <w:ind w:left="2880" w:hanging="360"/>
      </w:pPr>
    </w:lvl>
    <w:lvl w:ilvl="4" w:tplc="A656C7B0" w:tentative="1">
      <w:start w:val="1"/>
      <w:numFmt w:val="lowerLetter"/>
      <w:lvlText w:val="%5."/>
      <w:lvlJc w:val="left"/>
      <w:pPr>
        <w:ind w:left="3600" w:hanging="360"/>
      </w:pPr>
    </w:lvl>
    <w:lvl w:ilvl="5" w:tplc="427AC10A" w:tentative="1">
      <w:start w:val="1"/>
      <w:numFmt w:val="lowerRoman"/>
      <w:lvlText w:val="%6."/>
      <w:lvlJc w:val="right"/>
      <w:pPr>
        <w:ind w:left="4320" w:hanging="180"/>
      </w:pPr>
    </w:lvl>
    <w:lvl w:ilvl="6" w:tplc="4516EC62" w:tentative="1">
      <w:start w:val="1"/>
      <w:numFmt w:val="decimal"/>
      <w:lvlText w:val="%7."/>
      <w:lvlJc w:val="left"/>
      <w:pPr>
        <w:ind w:left="5040" w:hanging="360"/>
      </w:pPr>
    </w:lvl>
    <w:lvl w:ilvl="7" w:tplc="F4FE5112" w:tentative="1">
      <w:start w:val="1"/>
      <w:numFmt w:val="lowerLetter"/>
      <w:lvlText w:val="%8."/>
      <w:lvlJc w:val="left"/>
      <w:pPr>
        <w:ind w:left="5760" w:hanging="360"/>
      </w:pPr>
    </w:lvl>
    <w:lvl w:ilvl="8" w:tplc="A96C1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66E31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A42B262" w:tentative="1">
      <w:start w:val="1"/>
      <w:numFmt w:val="lowerLetter"/>
      <w:lvlText w:val="%2."/>
      <w:lvlJc w:val="left"/>
      <w:pPr>
        <w:ind w:left="1440" w:hanging="360"/>
      </w:pPr>
    </w:lvl>
    <w:lvl w:ilvl="2" w:tplc="F4D41D22" w:tentative="1">
      <w:start w:val="1"/>
      <w:numFmt w:val="lowerRoman"/>
      <w:lvlText w:val="%3."/>
      <w:lvlJc w:val="right"/>
      <w:pPr>
        <w:ind w:left="2160" w:hanging="180"/>
      </w:pPr>
    </w:lvl>
    <w:lvl w:ilvl="3" w:tplc="23C2369E" w:tentative="1">
      <w:start w:val="1"/>
      <w:numFmt w:val="decimal"/>
      <w:lvlText w:val="%4."/>
      <w:lvlJc w:val="left"/>
      <w:pPr>
        <w:ind w:left="2880" w:hanging="360"/>
      </w:pPr>
    </w:lvl>
    <w:lvl w:ilvl="4" w:tplc="ADDECEB2" w:tentative="1">
      <w:start w:val="1"/>
      <w:numFmt w:val="lowerLetter"/>
      <w:lvlText w:val="%5."/>
      <w:lvlJc w:val="left"/>
      <w:pPr>
        <w:ind w:left="3600" w:hanging="360"/>
      </w:pPr>
    </w:lvl>
    <w:lvl w:ilvl="5" w:tplc="38DA8F12" w:tentative="1">
      <w:start w:val="1"/>
      <w:numFmt w:val="lowerRoman"/>
      <w:lvlText w:val="%6."/>
      <w:lvlJc w:val="right"/>
      <w:pPr>
        <w:ind w:left="4320" w:hanging="180"/>
      </w:pPr>
    </w:lvl>
    <w:lvl w:ilvl="6" w:tplc="4DF4E350" w:tentative="1">
      <w:start w:val="1"/>
      <w:numFmt w:val="decimal"/>
      <w:lvlText w:val="%7."/>
      <w:lvlJc w:val="left"/>
      <w:pPr>
        <w:ind w:left="5040" w:hanging="360"/>
      </w:pPr>
    </w:lvl>
    <w:lvl w:ilvl="7" w:tplc="0DD4F0A6" w:tentative="1">
      <w:start w:val="1"/>
      <w:numFmt w:val="lowerLetter"/>
      <w:lvlText w:val="%8."/>
      <w:lvlJc w:val="left"/>
      <w:pPr>
        <w:ind w:left="5760" w:hanging="360"/>
      </w:pPr>
    </w:lvl>
    <w:lvl w:ilvl="8" w:tplc="CB0E6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8108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60A11E" w:tentative="1">
      <w:start w:val="1"/>
      <w:numFmt w:val="lowerLetter"/>
      <w:lvlText w:val="%2."/>
      <w:lvlJc w:val="left"/>
      <w:pPr>
        <w:ind w:left="1440" w:hanging="360"/>
      </w:pPr>
    </w:lvl>
    <w:lvl w:ilvl="2" w:tplc="7F32076C" w:tentative="1">
      <w:start w:val="1"/>
      <w:numFmt w:val="lowerRoman"/>
      <w:lvlText w:val="%3."/>
      <w:lvlJc w:val="right"/>
      <w:pPr>
        <w:ind w:left="2160" w:hanging="180"/>
      </w:pPr>
    </w:lvl>
    <w:lvl w:ilvl="3" w:tplc="278EDF30" w:tentative="1">
      <w:start w:val="1"/>
      <w:numFmt w:val="decimal"/>
      <w:lvlText w:val="%4."/>
      <w:lvlJc w:val="left"/>
      <w:pPr>
        <w:ind w:left="2880" w:hanging="360"/>
      </w:pPr>
    </w:lvl>
    <w:lvl w:ilvl="4" w:tplc="E196E1EC" w:tentative="1">
      <w:start w:val="1"/>
      <w:numFmt w:val="lowerLetter"/>
      <w:lvlText w:val="%5."/>
      <w:lvlJc w:val="left"/>
      <w:pPr>
        <w:ind w:left="3600" w:hanging="360"/>
      </w:pPr>
    </w:lvl>
    <w:lvl w:ilvl="5" w:tplc="C62C3AEC" w:tentative="1">
      <w:start w:val="1"/>
      <w:numFmt w:val="lowerRoman"/>
      <w:lvlText w:val="%6."/>
      <w:lvlJc w:val="right"/>
      <w:pPr>
        <w:ind w:left="4320" w:hanging="180"/>
      </w:pPr>
    </w:lvl>
    <w:lvl w:ilvl="6" w:tplc="BBCAD0E4" w:tentative="1">
      <w:start w:val="1"/>
      <w:numFmt w:val="decimal"/>
      <w:lvlText w:val="%7."/>
      <w:lvlJc w:val="left"/>
      <w:pPr>
        <w:ind w:left="5040" w:hanging="360"/>
      </w:pPr>
    </w:lvl>
    <w:lvl w:ilvl="7" w:tplc="6E88D5AC" w:tentative="1">
      <w:start w:val="1"/>
      <w:numFmt w:val="lowerLetter"/>
      <w:lvlText w:val="%8."/>
      <w:lvlJc w:val="left"/>
      <w:pPr>
        <w:ind w:left="5760" w:hanging="360"/>
      </w:pPr>
    </w:lvl>
    <w:lvl w:ilvl="8" w:tplc="C05E8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832E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CC49D0" w:tentative="1">
      <w:start w:val="1"/>
      <w:numFmt w:val="lowerLetter"/>
      <w:lvlText w:val="%2."/>
      <w:lvlJc w:val="left"/>
      <w:pPr>
        <w:ind w:left="1440" w:hanging="360"/>
      </w:pPr>
    </w:lvl>
    <w:lvl w:ilvl="2" w:tplc="27044872" w:tentative="1">
      <w:start w:val="1"/>
      <w:numFmt w:val="lowerRoman"/>
      <w:lvlText w:val="%3."/>
      <w:lvlJc w:val="right"/>
      <w:pPr>
        <w:ind w:left="2160" w:hanging="180"/>
      </w:pPr>
    </w:lvl>
    <w:lvl w:ilvl="3" w:tplc="96F848FA" w:tentative="1">
      <w:start w:val="1"/>
      <w:numFmt w:val="decimal"/>
      <w:lvlText w:val="%4."/>
      <w:lvlJc w:val="left"/>
      <w:pPr>
        <w:ind w:left="2880" w:hanging="360"/>
      </w:pPr>
    </w:lvl>
    <w:lvl w:ilvl="4" w:tplc="2318A85C" w:tentative="1">
      <w:start w:val="1"/>
      <w:numFmt w:val="lowerLetter"/>
      <w:lvlText w:val="%5."/>
      <w:lvlJc w:val="left"/>
      <w:pPr>
        <w:ind w:left="3600" w:hanging="360"/>
      </w:pPr>
    </w:lvl>
    <w:lvl w:ilvl="5" w:tplc="863AFF96" w:tentative="1">
      <w:start w:val="1"/>
      <w:numFmt w:val="lowerRoman"/>
      <w:lvlText w:val="%6."/>
      <w:lvlJc w:val="right"/>
      <w:pPr>
        <w:ind w:left="4320" w:hanging="180"/>
      </w:pPr>
    </w:lvl>
    <w:lvl w:ilvl="6" w:tplc="E57EBFAA" w:tentative="1">
      <w:start w:val="1"/>
      <w:numFmt w:val="decimal"/>
      <w:lvlText w:val="%7."/>
      <w:lvlJc w:val="left"/>
      <w:pPr>
        <w:ind w:left="5040" w:hanging="360"/>
      </w:pPr>
    </w:lvl>
    <w:lvl w:ilvl="7" w:tplc="8DE27A38" w:tentative="1">
      <w:start w:val="1"/>
      <w:numFmt w:val="lowerLetter"/>
      <w:lvlText w:val="%8."/>
      <w:lvlJc w:val="left"/>
      <w:pPr>
        <w:ind w:left="5760" w:hanging="360"/>
      </w:pPr>
    </w:lvl>
    <w:lvl w:ilvl="8" w:tplc="5428E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86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69B74" w:tentative="1">
      <w:start w:val="1"/>
      <w:numFmt w:val="lowerLetter"/>
      <w:lvlText w:val="%2."/>
      <w:lvlJc w:val="left"/>
      <w:pPr>
        <w:ind w:left="1440" w:hanging="360"/>
      </w:pPr>
    </w:lvl>
    <w:lvl w:ilvl="2" w:tplc="470C0B56" w:tentative="1">
      <w:start w:val="1"/>
      <w:numFmt w:val="lowerRoman"/>
      <w:lvlText w:val="%3."/>
      <w:lvlJc w:val="right"/>
      <w:pPr>
        <w:ind w:left="2160" w:hanging="180"/>
      </w:pPr>
    </w:lvl>
    <w:lvl w:ilvl="3" w:tplc="6266579A" w:tentative="1">
      <w:start w:val="1"/>
      <w:numFmt w:val="decimal"/>
      <w:lvlText w:val="%4."/>
      <w:lvlJc w:val="left"/>
      <w:pPr>
        <w:ind w:left="2880" w:hanging="360"/>
      </w:pPr>
    </w:lvl>
    <w:lvl w:ilvl="4" w:tplc="280E0ECC" w:tentative="1">
      <w:start w:val="1"/>
      <w:numFmt w:val="lowerLetter"/>
      <w:lvlText w:val="%5."/>
      <w:lvlJc w:val="left"/>
      <w:pPr>
        <w:ind w:left="3600" w:hanging="360"/>
      </w:pPr>
    </w:lvl>
    <w:lvl w:ilvl="5" w:tplc="0E2AA2D2" w:tentative="1">
      <w:start w:val="1"/>
      <w:numFmt w:val="lowerRoman"/>
      <w:lvlText w:val="%6."/>
      <w:lvlJc w:val="right"/>
      <w:pPr>
        <w:ind w:left="4320" w:hanging="180"/>
      </w:pPr>
    </w:lvl>
    <w:lvl w:ilvl="6" w:tplc="DA860180" w:tentative="1">
      <w:start w:val="1"/>
      <w:numFmt w:val="decimal"/>
      <w:lvlText w:val="%7."/>
      <w:lvlJc w:val="left"/>
      <w:pPr>
        <w:ind w:left="5040" w:hanging="360"/>
      </w:pPr>
    </w:lvl>
    <w:lvl w:ilvl="7" w:tplc="03D8DE8C" w:tentative="1">
      <w:start w:val="1"/>
      <w:numFmt w:val="lowerLetter"/>
      <w:lvlText w:val="%8."/>
      <w:lvlJc w:val="left"/>
      <w:pPr>
        <w:ind w:left="5760" w:hanging="360"/>
      </w:pPr>
    </w:lvl>
    <w:lvl w:ilvl="8" w:tplc="23D04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7122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A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4D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72D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8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28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C9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6B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E9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826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4B002" w:tentative="1">
      <w:start w:val="1"/>
      <w:numFmt w:val="lowerLetter"/>
      <w:lvlText w:val="%2."/>
      <w:lvlJc w:val="left"/>
      <w:pPr>
        <w:ind w:left="1440" w:hanging="360"/>
      </w:pPr>
    </w:lvl>
    <w:lvl w:ilvl="2" w:tplc="C736DB92" w:tentative="1">
      <w:start w:val="1"/>
      <w:numFmt w:val="lowerRoman"/>
      <w:lvlText w:val="%3."/>
      <w:lvlJc w:val="right"/>
      <w:pPr>
        <w:ind w:left="2160" w:hanging="180"/>
      </w:pPr>
    </w:lvl>
    <w:lvl w:ilvl="3" w:tplc="06B0052C" w:tentative="1">
      <w:start w:val="1"/>
      <w:numFmt w:val="decimal"/>
      <w:lvlText w:val="%4."/>
      <w:lvlJc w:val="left"/>
      <w:pPr>
        <w:ind w:left="2880" w:hanging="360"/>
      </w:pPr>
    </w:lvl>
    <w:lvl w:ilvl="4" w:tplc="D2ACAC92" w:tentative="1">
      <w:start w:val="1"/>
      <w:numFmt w:val="lowerLetter"/>
      <w:lvlText w:val="%5."/>
      <w:lvlJc w:val="left"/>
      <w:pPr>
        <w:ind w:left="3600" w:hanging="360"/>
      </w:pPr>
    </w:lvl>
    <w:lvl w:ilvl="5" w:tplc="C8923A7E" w:tentative="1">
      <w:start w:val="1"/>
      <w:numFmt w:val="lowerRoman"/>
      <w:lvlText w:val="%6."/>
      <w:lvlJc w:val="right"/>
      <w:pPr>
        <w:ind w:left="4320" w:hanging="180"/>
      </w:pPr>
    </w:lvl>
    <w:lvl w:ilvl="6" w:tplc="3D8451B4" w:tentative="1">
      <w:start w:val="1"/>
      <w:numFmt w:val="decimal"/>
      <w:lvlText w:val="%7."/>
      <w:lvlJc w:val="left"/>
      <w:pPr>
        <w:ind w:left="5040" w:hanging="360"/>
      </w:pPr>
    </w:lvl>
    <w:lvl w:ilvl="7" w:tplc="D61EBE6A" w:tentative="1">
      <w:start w:val="1"/>
      <w:numFmt w:val="lowerLetter"/>
      <w:lvlText w:val="%8."/>
      <w:lvlJc w:val="left"/>
      <w:pPr>
        <w:ind w:left="5760" w:hanging="360"/>
      </w:pPr>
    </w:lvl>
    <w:lvl w:ilvl="8" w:tplc="6966C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0C66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A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07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4D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67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E4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E9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8C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0F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85C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253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26A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21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F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0C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C0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EF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26F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FB69B4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F64B220">
      <w:start w:val="1"/>
      <w:numFmt w:val="lowerLetter"/>
      <w:lvlText w:val="%2."/>
      <w:lvlJc w:val="left"/>
      <w:pPr>
        <w:ind w:left="1364" w:hanging="360"/>
      </w:pPr>
    </w:lvl>
    <w:lvl w:ilvl="2" w:tplc="FEEE9A02">
      <w:start w:val="1"/>
      <w:numFmt w:val="lowerRoman"/>
      <w:lvlText w:val="%3."/>
      <w:lvlJc w:val="right"/>
      <w:pPr>
        <w:ind w:left="2084" w:hanging="180"/>
      </w:pPr>
    </w:lvl>
    <w:lvl w:ilvl="3" w:tplc="A7E4835E">
      <w:start w:val="1"/>
      <w:numFmt w:val="decimal"/>
      <w:lvlText w:val="%4."/>
      <w:lvlJc w:val="left"/>
      <w:pPr>
        <w:ind w:left="2804" w:hanging="360"/>
      </w:pPr>
    </w:lvl>
    <w:lvl w:ilvl="4" w:tplc="223498C4">
      <w:start w:val="1"/>
      <w:numFmt w:val="lowerLetter"/>
      <w:lvlText w:val="%5."/>
      <w:lvlJc w:val="left"/>
      <w:pPr>
        <w:ind w:left="3524" w:hanging="360"/>
      </w:pPr>
    </w:lvl>
    <w:lvl w:ilvl="5" w:tplc="1292ECAC">
      <w:start w:val="1"/>
      <w:numFmt w:val="lowerRoman"/>
      <w:lvlText w:val="%6."/>
      <w:lvlJc w:val="right"/>
      <w:pPr>
        <w:ind w:left="4244" w:hanging="180"/>
      </w:pPr>
    </w:lvl>
    <w:lvl w:ilvl="6" w:tplc="3E024740">
      <w:start w:val="1"/>
      <w:numFmt w:val="decimal"/>
      <w:lvlText w:val="%7."/>
      <w:lvlJc w:val="left"/>
      <w:pPr>
        <w:ind w:left="4964" w:hanging="360"/>
      </w:pPr>
    </w:lvl>
    <w:lvl w:ilvl="7" w:tplc="DE3AE0A8">
      <w:start w:val="1"/>
      <w:numFmt w:val="lowerLetter"/>
      <w:lvlText w:val="%8."/>
      <w:lvlJc w:val="left"/>
      <w:pPr>
        <w:ind w:left="5684" w:hanging="360"/>
      </w:pPr>
    </w:lvl>
    <w:lvl w:ilvl="8" w:tplc="4DCE5B3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D12D5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E9A4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48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C0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2A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47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C3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CA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02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2EE4C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79E4C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BE69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BCA0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50F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6060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8CE9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6CA2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C6E6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86E8B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1AC6824" w:tentative="1">
      <w:start w:val="1"/>
      <w:numFmt w:val="lowerLetter"/>
      <w:lvlText w:val="%2."/>
      <w:lvlJc w:val="left"/>
      <w:pPr>
        <w:ind w:left="1440" w:hanging="360"/>
      </w:pPr>
    </w:lvl>
    <w:lvl w:ilvl="2" w:tplc="86DABC7C" w:tentative="1">
      <w:start w:val="1"/>
      <w:numFmt w:val="lowerRoman"/>
      <w:lvlText w:val="%3."/>
      <w:lvlJc w:val="right"/>
      <w:pPr>
        <w:ind w:left="2160" w:hanging="180"/>
      </w:pPr>
    </w:lvl>
    <w:lvl w:ilvl="3" w:tplc="56906A8E" w:tentative="1">
      <w:start w:val="1"/>
      <w:numFmt w:val="decimal"/>
      <w:lvlText w:val="%4."/>
      <w:lvlJc w:val="left"/>
      <w:pPr>
        <w:ind w:left="2880" w:hanging="360"/>
      </w:pPr>
    </w:lvl>
    <w:lvl w:ilvl="4" w:tplc="694054EE" w:tentative="1">
      <w:start w:val="1"/>
      <w:numFmt w:val="lowerLetter"/>
      <w:lvlText w:val="%5."/>
      <w:lvlJc w:val="left"/>
      <w:pPr>
        <w:ind w:left="3600" w:hanging="360"/>
      </w:pPr>
    </w:lvl>
    <w:lvl w:ilvl="5" w:tplc="8110CE46" w:tentative="1">
      <w:start w:val="1"/>
      <w:numFmt w:val="lowerRoman"/>
      <w:lvlText w:val="%6."/>
      <w:lvlJc w:val="right"/>
      <w:pPr>
        <w:ind w:left="4320" w:hanging="180"/>
      </w:pPr>
    </w:lvl>
    <w:lvl w:ilvl="6" w:tplc="07185EB0" w:tentative="1">
      <w:start w:val="1"/>
      <w:numFmt w:val="decimal"/>
      <w:lvlText w:val="%7."/>
      <w:lvlJc w:val="left"/>
      <w:pPr>
        <w:ind w:left="5040" w:hanging="360"/>
      </w:pPr>
    </w:lvl>
    <w:lvl w:ilvl="7" w:tplc="DD247008" w:tentative="1">
      <w:start w:val="1"/>
      <w:numFmt w:val="lowerLetter"/>
      <w:lvlText w:val="%8."/>
      <w:lvlJc w:val="left"/>
      <w:pPr>
        <w:ind w:left="5760" w:hanging="360"/>
      </w:pPr>
    </w:lvl>
    <w:lvl w:ilvl="8" w:tplc="7CB4A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8F47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AEC138" w:tentative="1">
      <w:start w:val="1"/>
      <w:numFmt w:val="lowerLetter"/>
      <w:lvlText w:val="%2."/>
      <w:lvlJc w:val="left"/>
      <w:pPr>
        <w:ind w:left="1440" w:hanging="360"/>
      </w:pPr>
    </w:lvl>
    <w:lvl w:ilvl="2" w:tplc="27F67328" w:tentative="1">
      <w:start w:val="1"/>
      <w:numFmt w:val="lowerRoman"/>
      <w:lvlText w:val="%3."/>
      <w:lvlJc w:val="right"/>
      <w:pPr>
        <w:ind w:left="2160" w:hanging="180"/>
      </w:pPr>
    </w:lvl>
    <w:lvl w:ilvl="3" w:tplc="40241B2E" w:tentative="1">
      <w:start w:val="1"/>
      <w:numFmt w:val="decimal"/>
      <w:lvlText w:val="%4."/>
      <w:lvlJc w:val="left"/>
      <w:pPr>
        <w:ind w:left="2880" w:hanging="360"/>
      </w:pPr>
    </w:lvl>
    <w:lvl w:ilvl="4" w:tplc="3068529A" w:tentative="1">
      <w:start w:val="1"/>
      <w:numFmt w:val="lowerLetter"/>
      <w:lvlText w:val="%5."/>
      <w:lvlJc w:val="left"/>
      <w:pPr>
        <w:ind w:left="3600" w:hanging="360"/>
      </w:pPr>
    </w:lvl>
    <w:lvl w:ilvl="5" w:tplc="4E347C36" w:tentative="1">
      <w:start w:val="1"/>
      <w:numFmt w:val="lowerRoman"/>
      <w:lvlText w:val="%6."/>
      <w:lvlJc w:val="right"/>
      <w:pPr>
        <w:ind w:left="4320" w:hanging="180"/>
      </w:pPr>
    </w:lvl>
    <w:lvl w:ilvl="6" w:tplc="A3DA85E0" w:tentative="1">
      <w:start w:val="1"/>
      <w:numFmt w:val="decimal"/>
      <w:lvlText w:val="%7."/>
      <w:lvlJc w:val="left"/>
      <w:pPr>
        <w:ind w:left="5040" w:hanging="360"/>
      </w:pPr>
    </w:lvl>
    <w:lvl w:ilvl="7" w:tplc="860AC0C6" w:tentative="1">
      <w:start w:val="1"/>
      <w:numFmt w:val="lowerLetter"/>
      <w:lvlText w:val="%8."/>
      <w:lvlJc w:val="left"/>
      <w:pPr>
        <w:ind w:left="5760" w:hanging="360"/>
      </w:pPr>
    </w:lvl>
    <w:lvl w:ilvl="8" w:tplc="FB22E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01291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F4580C" w:tentative="1">
      <w:start w:val="1"/>
      <w:numFmt w:val="lowerLetter"/>
      <w:lvlText w:val="%2."/>
      <w:lvlJc w:val="left"/>
      <w:pPr>
        <w:ind w:left="1440" w:hanging="360"/>
      </w:pPr>
    </w:lvl>
    <w:lvl w:ilvl="2" w:tplc="3F38D09E" w:tentative="1">
      <w:start w:val="1"/>
      <w:numFmt w:val="lowerRoman"/>
      <w:lvlText w:val="%3."/>
      <w:lvlJc w:val="right"/>
      <w:pPr>
        <w:ind w:left="2160" w:hanging="180"/>
      </w:pPr>
    </w:lvl>
    <w:lvl w:ilvl="3" w:tplc="CA56FEC4" w:tentative="1">
      <w:start w:val="1"/>
      <w:numFmt w:val="decimal"/>
      <w:lvlText w:val="%4."/>
      <w:lvlJc w:val="left"/>
      <w:pPr>
        <w:ind w:left="2880" w:hanging="360"/>
      </w:pPr>
    </w:lvl>
    <w:lvl w:ilvl="4" w:tplc="68BA0322" w:tentative="1">
      <w:start w:val="1"/>
      <w:numFmt w:val="lowerLetter"/>
      <w:lvlText w:val="%5."/>
      <w:lvlJc w:val="left"/>
      <w:pPr>
        <w:ind w:left="3600" w:hanging="360"/>
      </w:pPr>
    </w:lvl>
    <w:lvl w:ilvl="5" w:tplc="731A150C" w:tentative="1">
      <w:start w:val="1"/>
      <w:numFmt w:val="lowerRoman"/>
      <w:lvlText w:val="%6."/>
      <w:lvlJc w:val="right"/>
      <w:pPr>
        <w:ind w:left="4320" w:hanging="180"/>
      </w:pPr>
    </w:lvl>
    <w:lvl w:ilvl="6" w:tplc="B98CDEF0" w:tentative="1">
      <w:start w:val="1"/>
      <w:numFmt w:val="decimal"/>
      <w:lvlText w:val="%7."/>
      <w:lvlJc w:val="left"/>
      <w:pPr>
        <w:ind w:left="5040" w:hanging="360"/>
      </w:pPr>
    </w:lvl>
    <w:lvl w:ilvl="7" w:tplc="3362A934" w:tentative="1">
      <w:start w:val="1"/>
      <w:numFmt w:val="lowerLetter"/>
      <w:lvlText w:val="%8."/>
      <w:lvlJc w:val="left"/>
      <w:pPr>
        <w:ind w:left="5760" w:hanging="360"/>
      </w:pPr>
    </w:lvl>
    <w:lvl w:ilvl="8" w:tplc="B374D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A84C4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D76035C" w:tentative="1">
      <w:start w:val="1"/>
      <w:numFmt w:val="lowerLetter"/>
      <w:lvlText w:val="%2."/>
      <w:lvlJc w:val="left"/>
      <w:pPr>
        <w:ind w:left="1364" w:hanging="360"/>
      </w:pPr>
    </w:lvl>
    <w:lvl w:ilvl="2" w:tplc="259E8CB8" w:tentative="1">
      <w:start w:val="1"/>
      <w:numFmt w:val="lowerRoman"/>
      <w:lvlText w:val="%3."/>
      <w:lvlJc w:val="right"/>
      <w:pPr>
        <w:ind w:left="2084" w:hanging="180"/>
      </w:pPr>
    </w:lvl>
    <w:lvl w:ilvl="3" w:tplc="F9582AFE" w:tentative="1">
      <w:start w:val="1"/>
      <w:numFmt w:val="decimal"/>
      <w:lvlText w:val="%4."/>
      <w:lvlJc w:val="left"/>
      <w:pPr>
        <w:ind w:left="2804" w:hanging="360"/>
      </w:pPr>
    </w:lvl>
    <w:lvl w:ilvl="4" w:tplc="B9487E90" w:tentative="1">
      <w:start w:val="1"/>
      <w:numFmt w:val="lowerLetter"/>
      <w:lvlText w:val="%5."/>
      <w:lvlJc w:val="left"/>
      <w:pPr>
        <w:ind w:left="3524" w:hanging="360"/>
      </w:pPr>
    </w:lvl>
    <w:lvl w:ilvl="5" w:tplc="C8A62E50" w:tentative="1">
      <w:start w:val="1"/>
      <w:numFmt w:val="lowerRoman"/>
      <w:lvlText w:val="%6."/>
      <w:lvlJc w:val="right"/>
      <w:pPr>
        <w:ind w:left="4244" w:hanging="180"/>
      </w:pPr>
    </w:lvl>
    <w:lvl w:ilvl="6" w:tplc="1996D820" w:tentative="1">
      <w:start w:val="1"/>
      <w:numFmt w:val="decimal"/>
      <w:lvlText w:val="%7."/>
      <w:lvlJc w:val="left"/>
      <w:pPr>
        <w:ind w:left="4964" w:hanging="360"/>
      </w:pPr>
    </w:lvl>
    <w:lvl w:ilvl="7" w:tplc="EB06F830" w:tentative="1">
      <w:start w:val="1"/>
      <w:numFmt w:val="lowerLetter"/>
      <w:lvlText w:val="%8."/>
      <w:lvlJc w:val="left"/>
      <w:pPr>
        <w:ind w:left="5684" w:hanging="360"/>
      </w:pPr>
    </w:lvl>
    <w:lvl w:ilvl="8" w:tplc="D93A39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7ACCE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B4AE2C" w:tentative="1">
      <w:start w:val="1"/>
      <w:numFmt w:val="lowerLetter"/>
      <w:lvlText w:val="%2."/>
      <w:lvlJc w:val="left"/>
      <w:pPr>
        <w:ind w:left="1440" w:hanging="360"/>
      </w:pPr>
    </w:lvl>
    <w:lvl w:ilvl="2" w:tplc="8214A142" w:tentative="1">
      <w:start w:val="1"/>
      <w:numFmt w:val="lowerRoman"/>
      <w:lvlText w:val="%3."/>
      <w:lvlJc w:val="right"/>
      <w:pPr>
        <w:ind w:left="2160" w:hanging="180"/>
      </w:pPr>
    </w:lvl>
    <w:lvl w:ilvl="3" w:tplc="CFC44576" w:tentative="1">
      <w:start w:val="1"/>
      <w:numFmt w:val="decimal"/>
      <w:lvlText w:val="%4."/>
      <w:lvlJc w:val="left"/>
      <w:pPr>
        <w:ind w:left="2880" w:hanging="360"/>
      </w:pPr>
    </w:lvl>
    <w:lvl w:ilvl="4" w:tplc="4A62EF82" w:tentative="1">
      <w:start w:val="1"/>
      <w:numFmt w:val="lowerLetter"/>
      <w:lvlText w:val="%5."/>
      <w:lvlJc w:val="left"/>
      <w:pPr>
        <w:ind w:left="3600" w:hanging="360"/>
      </w:pPr>
    </w:lvl>
    <w:lvl w:ilvl="5" w:tplc="E160CEB0" w:tentative="1">
      <w:start w:val="1"/>
      <w:numFmt w:val="lowerRoman"/>
      <w:lvlText w:val="%6."/>
      <w:lvlJc w:val="right"/>
      <w:pPr>
        <w:ind w:left="4320" w:hanging="180"/>
      </w:pPr>
    </w:lvl>
    <w:lvl w:ilvl="6" w:tplc="B2840220" w:tentative="1">
      <w:start w:val="1"/>
      <w:numFmt w:val="decimal"/>
      <w:lvlText w:val="%7."/>
      <w:lvlJc w:val="left"/>
      <w:pPr>
        <w:ind w:left="5040" w:hanging="360"/>
      </w:pPr>
    </w:lvl>
    <w:lvl w:ilvl="7" w:tplc="D9181CD0" w:tentative="1">
      <w:start w:val="1"/>
      <w:numFmt w:val="lowerLetter"/>
      <w:lvlText w:val="%8."/>
      <w:lvlJc w:val="left"/>
      <w:pPr>
        <w:ind w:left="5760" w:hanging="360"/>
      </w:pPr>
    </w:lvl>
    <w:lvl w:ilvl="8" w:tplc="BD947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97449752">
    <w:abstractNumId w:val="19"/>
  </w:num>
  <w:num w:numId="2" w16cid:durableId="1645089162">
    <w:abstractNumId w:val="6"/>
  </w:num>
  <w:num w:numId="3" w16cid:durableId="371148531">
    <w:abstractNumId w:val="10"/>
  </w:num>
  <w:num w:numId="4" w16cid:durableId="1666588425">
    <w:abstractNumId w:val="27"/>
  </w:num>
  <w:num w:numId="5" w16cid:durableId="1665819492">
    <w:abstractNumId w:val="0"/>
  </w:num>
  <w:num w:numId="6" w16cid:durableId="2127237271">
    <w:abstractNumId w:val="11"/>
  </w:num>
  <w:num w:numId="7" w16cid:durableId="1820031012">
    <w:abstractNumId w:val="28"/>
  </w:num>
  <w:num w:numId="8" w16cid:durableId="1874070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180704">
    <w:abstractNumId w:val="1"/>
  </w:num>
  <w:num w:numId="10" w16cid:durableId="686562422">
    <w:abstractNumId w:val="0"/>
    <w:lvlOverride w:ilvl="0">
      <w:startOverride w:val="1"/>
    </w:lvlOverride>
  </w:num>
  <w:num w:numId="11" w16cid:durableId="953056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6990619">
    <w:abstractNumId w:val="6"/>
  </w:num>
  <w:num w:numId="13" w16cid:durableId="327371013">
    <w:abstractNumId w:val="27"/>
  </w:num>
  <w:num w:numId="14" w16cid:durableId="1465805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42009">
    <w:abstractNumId w:val="20"/>
  </w:num>
  <w:num w:numId="16" w16cid:durableId="3308381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2787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1907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9029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1312122">
    <w:abstractNumId w:val="24"/>
  </w:num>
  <w:num w:numId="21" w16cid:durableId="493373383">
    <w:abstractNumId w:val="8"/>
  </w:num>
  <w:num w:numId="22" w16cid:durableId="854074897">
    <w:abstractNumId w:val="31"/>
  </w:num>
  <w:num w:numId="23" w16cid:durableId="992635730">
    <w:abstractNumId w:val="34"/>
  </w:num>
  <w:num w:numId="24" w16cid:durableId="1100952292">
    <w:abstractNumId w:val="32"/>
  </w:num>
  <w:num w:numId="25" w16cid:durableId="1983584544">
    <w:abstractNumId w:val="12"/>
  </w:num>
  <w:num w:numId="26" w16cid:durableId="1090151949">
    <w:abstractNumId w:val="33"/>
  </w:num>
  <w:num w:numId="27" w16cid:durableId="586809563">
    <w:abstractNumId w:val="7"/>
  </w:num>
  <w:num w:numId="28" w16cid:durableId="2058356850">
    <w:abstractNumId w:val="30"/>
  </w:num>
  <w:num w:numId="29" w16cid:durableId="514854636">
    <w:abstractNumId w:val="16"/>
  </w:num>
  <w:num w:numId="30" w16cid:durableId="544801716">
    <w:abstractNumId w:val="2"/>
  </w:num>
  <w:num w:numId="31" w16cid:durableId="873348864">
    <w:abstractNumId w:val="25"/>
  </w:num>
  <w:num w:numId="32" w16cid:durableId="1360665312">
    <w:abstractNumId w:val="17"/>
  </w:num>
  <w:num w:numId="33" w16cid:durableId="986468614">
    <w:abstractNumId w:val="15"/>
  </w:num>
  <w:num w:numId="34" w16cid:durableId="899289385">
    <w:abstractNumId w:val="3"/>
  </w:num>
  <w:num w:numId="35" w16cid:durableId="1961062413">
    <w:abstractNumId w:val="4"/>
  </w:num>
  <w:num w:numId="36" w16cid:durableId="1704599385">
    <w:abstractNumId w:val="14"/>
  </w:num>
  <w:num w:numId="37" w16cid:durableId="105270837">
    <w:abstractNumId w:val="9"/>
  </w:num>
  <w:num w:numId="38" w16cid:durableId="1313830392">
    <w:abstractNumId w:val="13"/>
  </w:num>
  <w:num w:numId="39" w16cid:durableId="909078182">
    <w:abstractNumId w:val="22"/>
  </w:num>
  <w:num w:numId="40" w16cid:durableId="1534153551">
    <w:abstractNumId w:val="29"/>
  </w:num>
  <w:num w:numId="41" w16cid:durableId="805199614">
    <w:abstractNumId w:val="18"/>
  </w:num>
  <w:num w:numId="42" w16cid:durableId="139755755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0AB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3F97"/>
    <w:rsid w:val="002C639B"/>
    <w:rsid w:val="002D118D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26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744A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0FD1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511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E7624"/>
    <w:rsid w:val="00BF039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5D1A"/>
    <w:rsid w:val="00D541C1"/>
    <w:rsid w:val="00D603F4"/>
    <w:rsid w:val="00D62149"/>
    <w:rsid w:val="00D648BD"/>
    <w:rsid w:val="00D64EF5"/>
    <w:rsid w:val="00D70CBA"/>
    <w:rsid w:val="00D748ED"/>
    <w:rsid w:val="00D76D3C"/>
    <w:rsid w:val="00D80F94"/>
    <w:rsid w:val="00D82F0F"/>
    <w:rsid w:val="00D90642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7F1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8DF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FCDB8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2024-02-15T14:56:00Z</dcterms:created>
  <dcterms:modified xsi:type="dcterms:W3CDTF">2024-04-24T13:38:00Z</dcterms:modified>
</cp:coreProperties>
</file>