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71600A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B44C92">
        <w:rPr>
          <w:rFonts w:ascii="Times New Roman" w:hAnsi="Times New Roman"/>
          <w:szCs w:val="24"/>
        </w:rPr>
        <w:t>66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353971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44C92">
        <w:rPr>
          <w:rFonts w:ascii="Times New Roman" w:hAnsi="Times New Roman"/>
          <w:szCs w:val="24"/>
        </w:rPr>
        <w:t>2</w:t>
      </w:r>
      <w:r w:rsidR="00C72C95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6C57C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092239A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6C57C1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6C57C1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6C57C1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44C92">
        <w:rPr>
          <w:iCs/>
          <w:color w:val="000000"/>
        </w:rPr>
        <w:t>8</w:t>
      </w:r>
      <w:r w:rsidR="003F62F7">
        <w:rPr>
          <w:iCs/>
          <w:color w:val="000000"/>
        </w:rPr>
        <w:t>7</w:t>
      </w:r>
      <w:r>
        <w:rPr>
          <w:iCs/>
          <w:color w:val="000000"/>
        </w:rPr>
        <w:t>/2024</w:t>
      </w:r>
      <w:r w:rsidR="006C57C1">
        <w:rPr>
          <w:iCs/>
          <w:color w:val="000000"/>
        </w:rPr>
        <w:t xml:space="preserve">, </w:t>
      </w:r>
      <w:r w:rsidR="00B44C92">
        <w:rPr>
          <w:iCs/>
          <w:color w:val="000000"/>
        </w:rPr>
        <w:t>89</w:t>
      </w:r>
      <w:r w:rsidR="006C57C1">
        <w:rPr>
          <w:iCs/>
          <w:color w:val="000000"/>
        </w:rPr>
        <w:t xml:space="preserve">/2024, </w:t>
      </w:r>
      <w:r w:rsidR="00B44C92">
        <w:rPr>
          <w:iCs/>
          <w:color w:val="000000"/>
        </w:rPr>
        <w:t>90</w:t>
      </w:r>
      <w:r w:rsidR="006C57C1">
        <w:rPr>
          <w:iCs/>
          <w:color w:val="000000"/>
        </w:rPr>
        <w:t>/2024</w:t>
      </w:r>
      <w:r w:rsidR="003F62F7">
        <w:rPr>
          <w:iCs/>
          <w:color w:val="000000"/>
        </w:rPr>
        <w:t xml:space="preserve">, </w:t>
      </w:r>
      <w:r w:rsidR="00B44C92">
        <w:rPr>
          <w:iCs/>
          <w:color w:val="000000"/>
        </w:rPr>
        <w:t>91</w:t>
      </w:r>
      <w:r w:rsidR="003F62F7">
        <w:rPr>
          <w:iCs/>
          <w:color w:val="000000"/>
        </w:rPr>
        <w:t>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B44C92">
        <w:rPr>
          <w:iCs/>
          <w:color w:val="000000"/>
        </w:rPr>
        <w:t>314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B44C92">
        <w:rPr>
          <w:iCs/>
          <w:color w:val="000000"/>
        </w:rPr>
        <w:t>341</w:t>
      </w:r>
      <w:r>
        <w:rPr>
          <w:iCs/>
          <w:color w:val="000000"/>
        </w:rPr>
        <w:t>/2024</w:t>
      </w:r>
      <w:r w:rsidR="006C57C1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B44C92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44C92">
        <w:rPr>
          <w:iCs/>
        </w:rPr>
        <w:t>22</w:t>
      </w:r>
      <w:r>
        <w:rPr>
          <w:iCs/>
        </w:rPr>
        <w:t xml:space="preserve"> de </w:t>
      </w:r>
      <w:r w:rsidR="006C57C1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C059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E344" w14:textId="77777777" w:rsidR="009C0591" w:rsidRDefault="009C0591">
      <w:r>
        <w:separator/>
      </w:r>
    </w:p>
  </w:endnote>
  <w:endnote w:type="continuationSeparator" w:id="0">
    <w:p w14:paraId="3474779E" w14:textId="77777777" w:rsidR="009C0591" w:rsidRDefault="009C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27A8" w14:textId="77777777" w:rsidR="009C0591" w:rsidRDefault="009C0591">
      <w:r>
        <w:separator/>
      </w:r>
    </w:p>
  </w:footnote>
  <w:footnote w:type="continuationSeparator" w:id="0">
    <w:p w14:paraId="7131E452" w14:textId="77777777" w:rsidR="009C0591" w:rsidRDefault="009C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FD9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34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66CA6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F2F450" w:tentative="1">
      <w:start w:val="1"/>
      <w:numFmt w:val="lowerLetter"/>
      <w:lvlText w:val="%2."/>
      <w:lvlJc w:val="left"/>
      <w:pPr>
        <w:ind w:left="1440" w:hanging="360"/>
      </w:pPr>
    </w:lvl>
    <w:lvl w:ilvl="2" w:tplc="6204A842" w:tentative="1">
      <w:start w:val="1"/>
      <w:numFmt w:val="lowerRoman"/>
      <w:lvlText w:val="%3."/>
      <w:lvlJc w:val="right"/>
      <w:pPr>
        <w:ind w:left="2160" w:hanging="180"/>
      </w:pPr>
    </w:lvl>
    <w:lvl w:ilvl="3" w:tplc="9BE2B28C" w:tentative="1">
      <w:start w:val="1"/>
      <w:numFmt w:val="decimal"/>
      <w:lvlText w:val="%4."/>
      <w:lvlJc w:val="left"/>
      <w:pPr>
        <w:ind w:left="2880" w:hanging="360"/>
      </w:pPr>
    </w:lvl>
    <w:lvl w:ilvl="4" w:tplc="4AF6262C" w:tentative="1">
      <w:start w:val="1"/>
      <w:numFmt w:val="lowerLetter"/>
      <w:lvlText w:val="%5."/>
      <w:lvlJc w:val="left"/>
      <w:pPr>
        <w:ind w:left="3600" w:hanging="360"/>
      </w:pPr>
    </w:lvl>
    <w:lvl w:ilvl="5" w:tplc="EA962510" w:tentative="1">
      <w:start w:val="1"/>
      <w:numFmt w:val="lowerRoman"/>
      <w:lvlText w:val="%6."/>
      <w:lvlJc w:val="right"/>
      <w:pPr>
        <w:ind w:left="4320" w:hanging="180"/>
      </w:pPr>
    </w:lvl>
    <w:lvl w:ilvl="6" w:tplc="28ACCDDE" w:tentative="1">
      <w:start w:val="1"/>
      <w:numFmt w:val="decimal"/>
      <w:lvlText w:val="%7."/>
      <w:lvlJc w:val="left"/>
      <w:pPr>
        <w:ind w:left="5040" w:hanging="360"/>
      </w:pPr>
    </w:lvl>
    <w:lvl w:ilvl="7" w:tplc="53DEEDA8" w:tentative="1">
      <w:start w:val="1"/>
      <w:numFmt w:val="lowerLetter"/>
      <w:lvlText w:val="%8."/>
      <w:lvlJc w:val="left"/>
      <w:pPr>
        <w:ind w:left="5760" w:hanging="360"/>
      </w:pPr>
    </w:lvl>
    <w:lvl w:ilvl="8" w:tplc="EE0A9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D9AAF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8CCE46" w:tentative="1">
      <w:start w:val="1"/>
      <w:numFmt w:val="lowerLetter"/>
      <w:lvlText w:val="%2."/>
      <w:lvlJc w:val="left"/>
      <w:pPr>
        <w:ind w:left="1440" w:hanging="360"/>
      </w:pPr>
    </w:lvl>
    <w:lvl w:ilvl="2" w:tplc="01FA43E2" w:tentative="1">
      <w:start w:val="1"/>
      <w:numFmt w:val="lowerRoman"/>
      <w:lvlText w:val="%3."/>
      <w:lvlJc w:val="right"/>
      <w:pPr>
        <w:ind w:left="2160" w:hanging="180"/>
      </w:pPr>
    </w:lvl>
    <w:lvl w:ilvl="3" w:tplc="890E6CF2" w:tentative="1">
      <w:start w:val="1"/>
      <w:numFmt w:val="decimal"/>
      <w:lvlText w:val="%4."/>
      <w:lvlJc w:val="left"/>
      <w:pPr>
        <w:ind w:left="2880" w:hanging="360"/>
      </w:pPr>
    </w:lvl>
    <w:lvl w:ilvl="4" w:tplc="0CF08E0C" w:tentative="1">
      <w:start w:val="1"/>
      <w:numFmt w:val="lowerLetter"/>
      <w:lvlText w:val="%5."/>
      <w:lvlJc w:val="left"/>
      <w:pPr>
        <w:ind w:left="3600" w:hanging="360"/>
      </w:pPr>
    </w:lvl>
    <w:lvl w:ilvl="5" w:tplc="E1DC7772" w:tentative="1">
      <w:start w:val="1"/>
      <w:numFmt w:val="lowerRoman"/>
      <w:lvlText w:val="%6."/>
      <w:lvlJc w:val="right"/>
      <w:pPr>
        <w:ind w:left="4320" w:hanging="180"/>
      </w:pPr>
    </w:lvl>
    <w:lvl w:ilvl="6" w:tplc="EE4EA844" w:tentative="1">
      <w:start w:val="1"/>
      <w:numFmt w:val="decimal"/>
      <w:lvlText w:val="%7."/>
      <w:lvlJc w:val="left"/>
      <w:pPr>
        <w:ind w:left="5040" w:hanging="360"/>
      </w:pPr>
    </w:lvl>
    <w:lvl w:ilvl="7" w:tplc="D33C5EB2" w:tentative="1">
      <w:start w:val="1"/>
      <w:numFmt w:val="lowerLetter"/>
      <w:lvlText w:val="%8."/>
      <w:lvlJc w:val="left"/>
      <w:pPr>
        <w:ind w:left="5760" w:hanging="360"/>
      </w:pPr>
    </w:lvl>
    <w:lvl w:ilvl="8" w:tplc="53CE8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B90B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A7F6E" w:tentative="1">
      <w:start w:val="1"/>
      <w:numFmt w:val="lowerLetter"/>
      <w:lvlText w:val="%2."/>
      <w:lvlJc w:val="left"/>
      <w:pPr>
        <w:ind w:left="1440" w:hanging="360"/>
      </w:pPr>
    </w:lvl>
    <w:lvl w:ilvl="2" w:tplc="282A4310" w:tentative="1">
      <w:start w:val="1"/>
      <w:numFmt w:val="lowerRoman"/>
      <w:lvlText w:val="%3."/>
      <w:lvlJc w:val="right"/>
      <w:pPr>
        <w:ind w:left="2160" w:hanging="180"/>
      </w:pPr>
    </w:lvl>
    <w:lvl w:ilvl="3" w:tplc="2E90D276" w:tentative="1">
      <w:start w:val="1"/>
      <w:numFmt w:val="decimal"/>
      <w:lvlText w:val="%4."/>
      <w:lvlJc w:val="left"/>
      <w:pPr>
        <w:ind w:left="2880" w:hanging="360"/>
      </w:pPr>
    </w:lvl>
    <w:lvl w:ilvl="4" w:tplc="9BBC257C" w:tentative="1">
      <w:start w:val="1"/>
      <w:numFmt w:val="lowerLetter"/>
      <w:lvlText w:val="%5."/>
      <w:lvlJc w:val="left"/>
      <w:pPr>
        <w:ind w:left="3600" w:hanging="360"/>
      </w:pPr>
    </w:lvl>
    <w:lvl w:ilvl="5" w:tplc="8E34CCE2" w:tentative="1">
      <w:start w:val="1"/>
      <w:numFmt w:val="lowerRoman"/>
      <w:lvlText w:val="%6."/>
      <w:lvlJc w:val="right"/>
      <w:pPr>
        <w:ind w:left="4320" w:hanging="180"/>
      </w:pPr>
    </w:lvl>
    <w:lvl w:ilvl="6" w:tplc="9B582AFA" w:tentative="1">
      <w:start w:val="1"/>
      <w:numFmt w:val="decimal"/>
      <w:lvlText w:val="%7."/>
      <w:lvlJc w:val="left"/>
      <w:pPr>
        <w:ind w:left="5040" w:hanging="360"/>
      </w:pPr>
    </w:lvl>
    <w:lvl w:ilvl="7" w:tplc="1804D1BE" w:tentative="1">
      <w:start w:val="1"/>
      <w:numFmt w:val="lowerLetter"/>
      <w:lvlText w:val="%8."/>
      <w:lvlJc w:val="left"/>
      <w:pPr>
        <w:ind w:left="5760" w:hanging="360"/>
      </w:pPr>
    </w:lvl>
    <w:lvl w:ilvl="8" w:tplc="DC121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762D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3CFDC4" w:tentative="1">
      <w:start w:val="1"/>
      <w:numFmt w:val="lowerLetter"/>
      <w:lvlText w:val="%2."/>
      <w:lvlJc w:val="left"/>
      <w:pPr>
        <w:ind w:left="1440" w:hanging="360"/>
      </w:pPr>
    </w:lvl>
    <w:lvl w:ilvl="2" w:tplc="F70E8212" w:tentative="1">
      <w:start w:val="1"/>
      <w:numFmt w:val="lowerRoman"/>
      <w:lvlText w:val="%3."/>
      <w:lvlJc w:val="right"/>
      <w:pPr>
        <w:ind w:left="2160" w:hanging="180"/>
      </w:pPr>
    </w:lvl>
    <w:lvl w:ilvl="3" w:tplc="73CCF9CA" w:tentative="1">
      <w:start w:val="1"/>
      <w:numFmt w:val="decimal"/>
      <w:lvlText w:val="%4."/>
      <w:lvlJc w:val="left"/>
      <w:pPr>
        <w:ind w:left="2880" w:hanging="360"/>
      </w:pPr>
    </w:lvl>
    <w:lvl w:ilvl="4" w:tplc="4306B4B6" w:tentative="1">
      <w:start w:val="1"/>
      <w:numFmt w:val="lowerLetter"/>
      <w:lvlText w:val="%5."/>
      <w:lvlJc w:val="left"/>
      <w:pPr>
        <w:ind w:left="3600" w:hanging="360"/>
      </w:pPr>
    </w:lvl>
    <w:lvl w:ilvl="5" w:tplc="402A0D98" w:tentative="1">
      <w:start w:val="1"/>
      <w:numFmt w:val="lowerRoman"/>
      <w:lvlText w:val="%6."/>
      <w:lvlJc w:val="right"/>
      <w:pPr>
        <w:ind w:left="4320" w:hanging="180"/>
      </w:pPr>
    </w:lvl>
    <w:lvl w:ilvl="6" w:tplc="CF349702" w:tentative="1">
      <w:start w:val="1"/>
      <w:numFmt w:val="decimal"/>
      <w:lvlText w:val="%7."/>
      <w:lvlJc w:val="left"/>
      <w:pPr>
        <w:ind w:left="5040" w:hanging="360"/>
      </w:pPr>
    </w:lvl>
    <w:lvl w:ilvl="7" w:tplc="BB0EB154" w:tentative="1">
      <w:start w:val="1"/>
      <w:numFmt w:val="lowerLetter"/>
      <w:lvlText w:val="%8."/>
      <w:lvlJc w:val="left"/>
      <w:pPr>
        <w:ind w:left="5760" w:hanging="360"/>
      </w:pPr>
    </w:lvl>
    <w:lvl w:ilvl="8" w:tplc="9404E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890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C14EE" w:tentative="1">
      <w:start w:val="1"/>
      <w:numFmt w:val="lowerLetter"/>
      <w:lvlText w:val="%2."/>
      <w:lvlJc w:val="left"/>
      <w:pPr>
        <w:ind w:left="1440" w:hanging="360"/>
      </w:pPr>
    </w:lvl>
    <w:lvl w:ilvl="2" w:tplc="2BBE74F8" w:tentative="1">
      <w:start w:val="1"/>
      <w:numFmt w:val="lowerRoman"/>
      <w:lvlText w:val="%3."/>
      <w:lvlJc w:val="right"/>
      <w:pPr>
        <w:ind w:left="2160" w:hanging="180"/>
      </w:pPr>
    </w:lvl>
    <w:lvl w:ilvl="3" w:tplc="B7EC5F6C" w:tentative="1">
      <w:start w:val="1"/>
      <w:numFmt w:val="decimal"/>
      <w:lvlText w:val="%4."/>
      <w:lvlJc w:val="left"/>
      <w:pPr>
        <w:ind w:left="2880" w:hanging="360"/>
      </w:pPr>
    </w:lvl>
    <w:lvl w:ilvl="4" w:tplc="2A509A84" w:tentative="1">
      <w:start w:val="1"/>
      <w:numFmt w:val="lowerLetter"/>
      <w:lvlText w:val="%5."/>
      <w:lvlJc w:val="left"/>
      <w:pPr>
        <w:ind w:left="3600" w:hanging="360"/>
      </w:pPr>
    </w:lvl>
    <w:lvl w:ilvl="5" w:tplc="58EE26D0" w:tentative="1">
      <w:start w:val="1"/>
      <w:numFmt w:val="lowerRoman"/>
      <w:lvlText w:val="%6."/>
      <w:lvlJc w:val="right"/>
      <w:pPr>
        <w:ind w:left="4320" w:hanging="180"/>
      </w:pPr>
    </w:lvl>
    <w:lvl w:ilvl="6" w:tplc="5372AB30" w:tentative="1">
      <w:start w:val="1"/>
      <w:numFmt w:val="decimal"/>
      <w:lvlText w:val="%7."/>
      <w:lvlJc w:val="left"/>
      <w:pPr>
        <w:ind w:left="5040" w:hanging="360"/>
      </w:pPr>
    </w:lvl>
    <w:lvl w:ilvl="7" w:tplc="F246EF8E" w:tentative="1">
      <w:start w:val="1"/>
      <w:numFmt w:val="lowerLetter"/>
      <w:lvlText w:val="%8."/>
      <w:lvlJc w:val="left"/>
      <w:pPr>
        <w:ind w:left="5760" w:hanging="360"/>
      </w:pPr>
    </w:lvl>
    <w:lvl w:ilvl="8" w:tplc="AA3A1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8582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4B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64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08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0D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8B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EC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2C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EB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D845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987BB2" w:tentative="1">
      <w:start w:val="1"/>
      <w:numFmt w:val="lowerLetter"/>
      <w:lvlText w:val="%2."/>
      <w:lvlJc w:val="left"/>
      <w:pPr>
        <w:ind w:left="1440" w:hanging="360"/>
      </w:pPr>
    </w:lvl>
    <w:lvl w:ilvl="2" w:tplc="C07A785C" w:tentative="1">
      <w:start w:val="1"/>
      <w:numFmt w:val="lowerRoman"/>
      <w:lvlText w:val="%3."/>
      <w:lvlJc w:val="right"/>
      <w:pPr>
        <w:ind w:left="2160" w:hanging="180"/>
      </w:pPr>
    </w:lvl>
    <w:lvl w:ilvl="3" w:tplc="CDDE7306" w:tentative="1">
      <w:start w:val="1"/>
      <w:numFmt w:val="decimal"/>
      <w:lvlText w:val="%4."/>
      <w:lvlJc w:val="left"/>
      <w:pPr>
        <w:ind w:left="2880" w:hanging="360"/>
      </w:pPr>
    </w:lvl>
    <w:lvl w:ilvl="4" w:tplc="116A632C" w:tentative="1">
      <w:start w:val="1"/>
      <w:numFmt w:val="lowerLetter"/>
      <w:lvlText w:val="%5."/>
      <w:lvlJc w:val="left"/>
      <w:pPr>
        <w:ind w:left="3600" w:hanging="360"/>
      </w:pPr>
    </w:lvl>
    <w:lvl w:ilvl="5" w:tplc="F0D82190" w:tentative="1">
      <w:start w:val="1"/>
      <w:numFmt w:val="lowerRoman"/>
      <w:lvlText w:val="%6."/>
      <w:lvlJc w:val="right"/>
      <w:pPr>
        <w:ind w:left="4320" w:hanging="180"/>
      </w:pPr>
    </w:lvl>
    <w:lvl w:ilvl="6" w:tplc="F5241406" w:tentative="1">
      <w:start w:val="1"/>
      <w:numFmt w:val="decimal"/>
      <w:lvlText w:val="%7."/>
      <w:lvlJc w:val="left"/>
      <w:pPr>
        <w:ind w:left="5040" w:hanging="360"/>
      </w:pPr>
    </w:lvl>
    <w:lvl w:ilvl="7" w:tplc="9364FEBA" w:tentative="1">
      <w:start w:val="1"/>
      <w:numFmt w:val="lowerLetter"/>
      <w:lvlText w:val="%8."/>
      <w:lvlJc w:val="left"/>
      <w:pPr>
        <w:ind w:left="5760" w:hanging="360"/>
      </w:pPr>
    </w:lvl>
    <w:lvl w:ilvl="8" w:tplc="C4FA3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6AE7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6EA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402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56C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C1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23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42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0D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9C8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8C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D204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60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21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B8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C0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8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3A85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21AED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65C9BE0">
      <w:start w:val="1"/>
      <w:numFmt w:val="lowerLetter"/>
      <w:lvlText w:val="%2."/>
      <w:lvlJc w:val="left"/>
      <w:pPr>
        <w:ind w:left="1364" w:hanging="360"/>
      </w:pPr>
    </w:lvl>
    <w:lvl w:ilvl="2" w:tplc="6F2096D2">
      <w:start w:val="1"/>
      <w:numFmt w:val="lowerRoman"/>
      <w:lvlText w:val="%3."/>
      <w:lvlJc w:val="right"/>
      <w:pPr>
        <w:ind w:left="2084" w:hanging="180"/>
      </w:pPr>
    </w:lvl>
    <w:lvl w:ilvl="3" w:tplc="833E504A">
      <w:start w:val="1"/>
      <w:numFmt w:val="decimal"/>
      <w:lvlText w:val="%4."/>
      <w:lvlJc w:val="left"/>
      <w:pPr>
        <w:ind w:left="2804" w:hanging="360"/>
      </w:pPr>
    </w:lvl>
    <w:lvl w:ilvl="4" w:tplc="AF5008A8">
      <w:start w:val="1"/>
      <w:numFmt w:val="lowerLetter"/>
      <w:lvlText w:val="%5."/>
      <w:lvlJc w:val="left"/>
      <w:pPr>
        <w:ind w:left="3524" w:hanging="360"/>
      </w:pPr>
    </w:lvl>
    <w:lvl w:ilvl="5" w:tplc="94449F86">
      <w:start w:val="1"/>
      <w:numFmt w:val="lowerRoman"/>
      <w:lvlText w:val="%6."/>
      <w:lvlJc w:val="right"/>
      <w:pPr>
        <w:ind w:left="4244" w:hanging="180"/>
      </w:pPr>
    </w:lvl>
    <w:lvl w:ilvl="6" w:tplc="5FDE2F54">
      <w:start w:val="1"/>
      <w:numFmt w:val="decimal"/>
      <w:lvlText w:val="%7."/>
      <w:lvlJc w:val="left"/>
      <w:pPr>
        <w:ind w:left="4964" w:hanging="360"/>
      </w:pPr>
    </w:lvl>
    <w:lvl w:ilvl="7" w:tplc="F9AC004E">
      <w:start w:val="1"/>
      <w:numFmt w:val="lowerLetter"/>
      <w:lvlText w:val="%8."/>
      <w:lvlJc w:val="left"/>
      <w:pPr>
        <w:ind w:left="5684" w:hanging="360"/>
      </w:pPr>
    </w:lvl>
    <w:lvl w:ilvl="8" w:tplc="2656095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5F243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D26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44E7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F66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9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21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CABD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EE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4C2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F8A04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6FE1C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F803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14F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8AB2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28B4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4AF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4EB3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A89A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D7409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3067A5A" w:tentative="1">
      <w:start w:val="1"/>
      <w:numFmt w:val="lowerLetter"/>
      <w:lvlText w:val="%2."/>
      <w:lvlJc w:val="left"/>
      <w:pPr>
        <w:ind w:left="1440" w:hanging="360"/>
      </w:pPr>
    </w:lvl>
    <w:lvl w:ilvl="2" w:tplc="454E3642" w:tentative="1">
      <w:start w:val="1"/>
      <w:numFmt w:val="lowerRoman"/>
      <w:lvlText w:val="%3."/>
      <w:lvlJc w:val="right"/>
      <w:pPr>
        <w:ind w:left="2160" w:hanging="180"/>
      </w:pPr>
    </w:lvl>
    <w:lvl w:ilvl="3" w:tplc="EA6CD0F6" w:tentative="1">
      <w:start w:val="1"/>
      <w:numFmt w:val="decimal"/>
      <w:lvlText w:val="%4."/>
      <w:lvlJc w:val="left"/>
      <w:pPr>
        <w:ind w:left="2880" w:hanging="360"/>
      </w:pPr>
    </w:lvl>
    <w:lvl w:ilvl="4" w:tplc="23CEFD5A" w:tentative="1">
      <w:start w:val="1"/>
      <w:numFmt w:val="lowerLetter"/>
      <w:lvlText w:val="%5."/>
      <w:lvlJc w:val="left"/>
      <w:pPr>
        <w:ind w:left="3600" w:hanging="360"/>
      </w:pPr>
    </w:lvl>
    <w:lvl w:ilvl="5" w:tplc="EE5A7278" w:tentative="1">
      <w:start w:val="1"/>
      <w:numFmt w:val="lowerRoman"/>
      <w:lvlText w:val="%6."/>
      <w:lvlJc w:val="right"/>
      <w:pPr>
        <w:ind w:left="4320" w:hanging="180"/>
      </w:pPr>
    </w:lvl>
    <w:lvl w:ilvl="6" w:tplc="CABE6ACC" w:tentative="1">
      <w:start w:val="1"/>
      <w:numFmt w:val="decimal"/>
      <w:lvlText w:val="%7."/>
      <w:lvlJc w:val="left"/>
      <w:pPr>
        <w:ind w:left="5040" w:hanging="360"/>
      </w:pPr>
    </w:lvl>
    <w:lvl w:ilvl="7" w:tplc="8F646EDE" w:tentative="1">
      <w:start w:val="1"/>
      <w:numFmt w:val="lowerLetter"/>
      <w:lvlText w:val="%8."/>
      <w:lvlJc w:val="left"/>
      <w:pPr>
        <w:ind w:left="5760" w:hanging="360"/>
      </w:pPr>
    </w:lvl>
    <w:lvl w:ilvl="8" w:tplc="D2583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3642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885B48" w:tentative="1">
      <w:start w:val="1"/>
      <w:numFmt w:val="lowerLetter"/>
      <w:lvlText w:val="%2."/>
      <w:lvlJc w:val="left"/>
      <w:pPr>
        <w:ind w:left="1440" w:hanging="360"/>
      </w:pPr>
    </w:lvl>
    <w:lvl w:ilvl="2" w:tplc="3F203DA8" w:tentative="1">
      <w:start w:val="1"/>
      <w:numFmt w:val="lowerRoman"/>
      <w:lvlText w:val="%3."/>
      <w:lvlJc w:val="right"/>
      <w:pPr>
        <w:ind w:left="2160" w:hanging="180"/>
      </w:pPr>
    </w:lvl>
    <w:lvl w:ilvl="3" w:tplc="D42ADAB8" w:tentative="1">
      <w:start w:val="1"/>
      <w:numFmt w:val="decimal"/>
      <w:lvlText w:val="%4."/>
      <w:lvlJc w:val="left"/>
      <w:pPr>
        <w:ind w:left="2880" w:hanging="360"/>
      </w:pPr>
    </w:lvl>
    <w:lvl w:ilvl="4" w:tplc="5C0CC134" w:tentative="1">
      <w:start w:val="1"/>
      <w:numFmt w:val="lowerLetter"/>
      <w:lvlText w:val="%5."/>
      <w:lvlJc w:val="left"/>
      <w:pPr>
        <w:ind w:left="3600" w:hanging="360"/>
      </w:pPr>
    </w:lvl>
    <w:lvl w:ilvl="5" w:tplc="8604B794" w:tentative="1">
      <w:start w:val="1"/>
      <w:numFmt w:val="lowerRoman"/>
      <w:lvlText w:val="%6."/>
      <w:lvlJc w:val="right"/>
      <w:pPr>
        <w:ind w:left="4320" w:hanging="180"/>
      </w:pPr>
    </w:lvl>
    <w:lvl w:ilvl="6" w:tplc="1C9E365C" w:tentative="1">
      <w:start w:val="1"/>
      <w:numFmt w:val="decimal"/>
      <w:lvlText w:val="%7."/>
      <w:lvlJc w:val="left"/>
      <w:pPr>
        <w:ind w:left="5040" w:hanging="360"/>
      </w:pPr>
    </w:lvl>
    <w:lvl w:ilvl="7" w:tplc="B81ED31A" w:tentative="1">
      <w:start w:val="1"/>
      <w:numFmt w:val="lowerLetter"/>
      <w:lvlText w:val="%8."/>
      <w:lvlJc w:val="left"/>
      <w:pPr>
        <w:ind w:left="5760" w:hanging="360"/>
      </w:pPr>
    </w:lvl>
    <w:lvl w:ilvl="8" w:tplc="2BDCF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B4C6A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9E5DB0" w:tentative="1">
      <w:start w:val="1"/>
      <w:numFmt w:val="lowerLetter"/>
      <w:lvlText w:val="%2."/>
      <w:lvlJc w:val="left"/>
      <w:pPr>
        <w:ind w:left="1440" w:hanging="360"/>
      </w:pPr>
    </w:lvl>
    <w:lvl w:ilvl="2" w:tplc="A01E1926" w:tentative="1">
      <w:start w:val="1"/>
      <w:numFmt w:val="lowerRoman"/>
      <w:lvlText w:val="%3."/>
      <w:lvlJc w:val="right"/>
      <w:pPr>
        <w:ind w:left="2160" w:hanging="180"/>
      </w:pPr>
    </w:lvl>
    <w:lvl w:ilvl="3" w:tplc="1CA69250" w:tentative="1">
      <w:start w:val="1"/>
      <w:numFmt w:val="decimal"/>
      <w:lvlText w:val="%4."/>
      <w:lvlJc w:val="left"/>
      <w:pPr>
        <w:ind w:left="2880" w:hanging="360"/>
      </w:pPr>
    </w:lvl>
    <w:lvl w:ilvl="4" w:tplc="7480B988" w:tentative="1">
      <w:start w:val="1"/>
      <w:numFmt w:val="lowerLetter"/>
      <w:lvlText w:val="%5."/>
      <w:lvlJc w:val="left"/>
      <w:pPr>
        <w:ind w:left="3600" w:hanging="360"/>
      </w:pPr>
    </w:lvl>
    <w:lvl w:ilvl="5" w:tplc="4C081EBE" w:tentative="1">
      <w:start w:val="1"/>
      <w:numFmt w:val="lowerRoman"/>
      <w:lvlText w:val="%6."/>
      <w:lvlJc w:val="right"/>
      <w:pPr>
        <w:ind w:left="4320" w:hanging="180"/>
      </w:pPr>
    </w:lvl>
    <w:lvl w:ilvl="6" w:tplc="CDB0682A" w:tentative="1">
      <w:start w:val="1"/>
      <w:numFmt w:val="decimal"/>
      <w:lvlText w:val="%7."/>
      <w:lvlJc w:val="left"/>
      <w:pPr>
        <w:ind w:left="5040" w:hanging="360"/>
      </w:pPr>
    </w:lvl>
    <w:lvl w:ilvl="7" w:tplc="AB4E65B4" w:tentative="1">
      <w:start w:val="1"/>
      <w:numFmt w:val="lowerLetter"/>
      <w:lvlText w:val="%8."/>
      <w:lvlJc w:val="left"/>
      <w:pPr>
        <w:ind w:left="5760" w:hanging="360"/>
      </w:pPr>
    </w:lvl>
    <w:lvl w:ilvl="8" w:tplc="41D85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4BA4D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003858" w:tentative="1">
      <w:start w:val="1"/>
      <w:numFmt w:val="lowerLetter"/>
      <w:lvlText w:val="%2."/>
      <w:lvlJc w:val="left"/>
      <w:pPr>
        <w:ind w:left="1364" w:hanging="360"/>
      </w:pPr>
    </w:lvl>
    <w:lvl w:ilvl="2" w:tplc="0D6C3FBE" w:tentative="1">
      <w:start w:val="1"/>
      <w:numFmt w:val="lowerRoman"/>
      <w:lvlText w:val="%3."/>
      <w:lvlJc w:val="right"/>
      <w:pPr>
        <w:ind w:left="2084" w:hanging="180"/>
      </w:pPr>
    </w:lvl>
    <w:lvl w:ilvl="3" w:tplc="E2D0FD70" w:tentative="1">
      <w:start w:val="1"/>
      <w:numFmt w:val="decimal"/>
      <w:lvlText w:val="%4."/>
      <w:lvlJc w:val="left"/>
      <w:pPr>
        <w:ind w:left="2804" w:hanging="360"/>
      </w:pPr>
    </w:lvl>
    <w:lvl w:ilvl="4" w:tplc="5A025DE8" w:tentative="1">
      <w:start w:val="1"/>
      <w:numFmt w:val="lowerLetter"/>
      <w:lvlText w:val="%5."/>
      <w:lvlJc w:val="left"/>
      <w:pPr>
        <w:ind w:left="3524" w:hanging="360"/>
      </w:pPr>
    </w:lvl>
    <w:lvl w:ilvl="5" w:tplc="1AA6A482" w:tentative="1">
      <w:start w:val="1"/>
      <w:numFmt w:val="lowerRoman"/>
      <w:lvlText w:val="%6."/>
      <w:lvlJc w:val="right"/>
      <w:pPr>
        <w:ind w:left="4244" w:hanging="180"/>
      </w:pPr>
    </w:lvl>
    <w:lvl w:ilvl="6" w:tplc="A44C6CB6" w:tentative="1">
      <w:start w:val="1"/>
      <w:numFmt w:val="decimal"/>
      <w:lvlText w:val="%7."/>
      <w:lvlJc w:val="left"/>
      <w:pPr>
        <w:ind w:left="4964" w:hanging="360"/>
      </w:pPr>
    </w:lvl>
    <w:lvl w:ilvl="7" w:tplc="21701450" w:tentative="1">
      <w:start w:val="1"/>
      <w:numFmt w:val="lowerLetter"/>
      <w:lvlText w:val="%8."/>
      <w:lvlJc w:val="left"/>
      <w:pPr>
        <w:ind w:left="5684" w:hanging="360"/>
      </w:pPr>
    </w:lvl>
    <w:lvl w:ilvl="8" w:tplc="9C1438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432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465450" w:tentative="1">
      <w:start w:val="1"/>
      <w:numFmt w:val="lowerLetter"/>
      <w:lvlText w:val="%2."/>
      <w:lvlJc w:val="left"/>
      <w:pPr>
        <w:ind w:left="1440" w:hanging="360"/>
      </w:pPr>
    </w:lvl>
    <w:lvl w:ilvl="2" w:tplc="16A65AFC" w:tentative="1">
      <w:start w:val="1"/>
      <w:numFmt w:val="lowerRoman"/>
      <w:lvlText w:val="%3."/>
      <w:lvlJc w:val="right"/>
      <w:pPr>
        <w:ind w:left="2160" w:hanging="180"/>
      </w:pPr>
    </w:lvl>
    <w:lvl w:ilvl="3" w:tplc="04AA6494" w:tentative="1">
      <w:start w:val="1"/>
      <w:numFmt w:val="decimal"/>
      <w:lvlText w:val="%4."/>
      <w:lvlJc w:val="left"/>
      <w:pPr>
        <w:ind w:left="2880" w:hanging="360"/>
      </w:pPr>
    </w:lvl>
    <w:lvl w:ilvl="4" w:tplc="11589930" w:tentative="1">
      <w:start w:val="1"/>
      <w:numFmt w:val="lowerLetter"/>
      <w:lvlText w:val="%5."/>
      <w:lvlJc w:val="left"/>
      <w:pPr>
        <w:ind w:left="3600" w:hanging="360"/>
      </w:pPr>
    </w:lvl>
    <w:lvl w:ilvl="5" w:tplc="6EE6D09A" w:tentative="1">
      <w:start w:val="1"/>
      <w:numFmt w:val="lowerRoman"/>
      <w:lvlText w:val="%6."/>
      <w:lvlJc w:val="right"/>
      <w:pPr>
        <w:ind w:left="4320" w:hanging="180"/>
      </w:pPr>
    </w:lvl>
    <w:lvl w:ilvl="6" w:tplc="2EFE39D0" w:tentative="1">
      <w:start w:val="1"/>
      <w:numFmt w:val="decimal"/>
      <w:lvlText w:val="%7."/>
      <w:lvlJc w:val="left"/>
      <w:pPr>
        <w:ind w:left="5040" w:hanging="360"/>
      </w:pPr>
    </w:lvl>
    <w:lvl w:ilvl="7" w:tplc="588AFB34" w:tentative="1">
      <w:start w:val="1"/>
      <w:numFmt w:val="lowerLetter"/>
      <w:lvlText w:val="%8."/>
      <w:lvlJc w:val="left"/>
      <w:pPr>
        <w:ind w:left="5760" w:hanging="360"/>
      </w:pPr>
    </w:lvl>
    <w:lvl w:ilvl="8" w:tplc="9F1EE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16475052">
    <w:abstractNumId w:val="19"/>
  </w:num>
  <w:num w:numId="2" w16cid:durableId="219170398">
    <w:abstractNumId w:val="6"/>
  </w:num>
  <w:num w:numId="3" w16cid:durableId="520705097">
    <w:abstractNumId w:val="10"/>
  </w:num>
  <w:num w:numId="4" w16cid:durableId="72699467">
    <w:abstractNumId w:val="27"/>
  </w:num>
  <w:num w:numId="5" w16cid:durableId="2094818188">
    <w:abstractNumId w:val="0"/>
  </w:num>
  <w:num w:numId="6" w16cid:durableId="1245918525">
    <w:abstractNumId w:val="11"/>
  </w:num>
  <w:num w:numId="7" w16cid:durableId="1389572621">
    <w:abstractNumId w:val="28"/>
  </w:num>
  <w:num w:numId="8" w16cid:durableId="1303773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6261179">
    <w:abstractNumId w:val="1"/>
  </w:num>
  <w:num w:numId="10" w16cid:durableId="828713901">
    <w:abstractNumId w:val="0"/>
    <w:lvlOverride w:ilvl="0">
      <w:startOverride w:val="1"/>
    </w:lvlOverride>
  </w:num>
  <w:num w:numId="11" w16cid:durableId="1865627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978193">
    <w:abstractNumId w:val="6"/>
  </w:num>
  <w:num w:numId="13" w16cid:durableId="512646832">
    <w:abstractNumId w:val="27"/>
  </w:num>
  <w:num w:numId="14" w16cid:durableId="20550384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4476324">
    <w:abstractNumId w:val="20"/>
  </w:num>
  <w:num w:numId="16" w16cid:durableId="9053355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70164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1362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00948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780544">
    <w:abstractNumId w:val="24"/>
  </w:num>
  <w:num w:numId="21" w16cid:durableId="1096092565">
    <w:abstractNumId w:val="8"/>
  </w:num>
  <w:num w:numId="22" w16cid:durableId="2051683349">
    <w:abstractNumId w:val="31"/>
  </w:num>
  <w:num w:numId="23" w16cid:durableId="1388410206">
    <w:abstractNumId w:val="34"/>
  </w:num>
  <w:num w:numId="24" w16cid:durableId="962611890">
    <w:abstractNumId w:val="32"/>
  </w:num>
  <w:num w:numId="25" w16cid:durableId="1531062635">
    <w:abstractNumId w:val="12"/>
  </w:num>
  <w:num w:numId="26" w16cid:durableId="1148322052">
    <w:abstractNumId w:val="33"/>
  </w:num>
  <w:num w:numId="27" w16cid:durableId="792407099">
    <w:abstractNumId w:val="7"/>
  </w:num>
  <w:num w:numId="28" w16cid:durableId="670915124">
    <w:abstractNumId w:val="30"/>
  </w:num>
  <w:num w:numId="29" w16cid:durableId="2068144186">
    <w:abstractNumId w:val="16"/>
  </w:num>
  <w:num w:numId="30" w16cid:durableId="2123718063">
    <w:abstractNumId w:val="2"/>
  </w:num>
  <w:num w:numId="31" w16cid:durableId="1004014159">
    <w:abstractNumId w:val="25"/>
  </w:num>
  <w:num w:numId="32" w16cid:durableId="727531705">
    <w:abstractNumId w:val="17"/>
  </w:num>
  <w:num w:numId="33" w16cid:durableId="391195906">
    <w:abstractNumId w:val="15"/>
  </w:num>
  <w:num w:numId="34" w16cid:durableId="2043969343">
    <w:abstractNumId w:val="3"/>
  </w:num>
  <w:num w:numId="35" w16cid:durableId="713307295">
    <w:abstractNumId w:val="4"/>
  </w:num>
  <w:num w:numId="36" w16cid:durableId="901871708">
    <w:abstractNumId w:val="14"/>
  </w:num>
  <w:num w:numId="37" w16cid:durableId="753210609">
    <w:abstractNumId w:val="9"/>
  </w:num>
  <w:num w:numId="38" w16cid:durableId="1907375753">
    <w:abstractNumId w:val="13"/>
  </w:num>
  <w:num w:numId="39" w16cid:durableId="2113085588">
    <w:abstractNumId w:val="22"/>
  </w:num>
  <w:num w:numId="40" w16cid:durableId="914707745">
    <w:abstractNumId w:val="29"/>
  </w:num>
  <w:num w:numId="41" w16cid:durableId="2143846225">
    <w:abstractNumId w:val="18"/>
  </w:num>
  <w:num w:numId="42" w16cid:durableId="317287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A6DAD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2024-03-12T14:19:00Z</cp:lastPrinted>
  <dcterms:created xsi:type="dcterms:W3CDTF">2024-02-15T14:56:00Z</dcterms:created>
  <dcterms:modified xsi:type="dcterms:W3CDTF">2024-04-26T14:45:00Z</dcterms:modified>
</cp:coreProperties>
</file>