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B0C0C7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A7A53">
        <w:rPr>
          <w:rFonts w:ascii="Times New Roman" w:hAnsi="Times New Roman"/>
          <w:szCs w:val="24"/>
        </w:rPr>
        <w:t>6</w:t>
      </w:r>
      <w:r w:rsidR="00CC132E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BEC3C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C132E">
        <w:rPr>
          <w:rFonts w:ascii="Times New Roman" w:hAnsi="Times New Roman"/>
          <w:szCs w:val="24"/>
        </w:rPr>
        <w:t>2</w:t>
      </w:r>
      <w:r w:rsidR="00C6459E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DC33757" w14:textId="77777777" w:rsidR="00CC132E" w:rsidRDefault="00CC132E" w:rsidP="00CC132E">
      <w:pPr>
        <w:jc w:val="both"/>
        <w:rPr>
          <w:b/>
        </w:rPr>
      </w:pPr>
      <w:r>
        <w:t>A Sua Excelência o Senhor</w:t>
      </w:r>
    </w:p>
    <w:p w14:paraId="352EDF32" w14:textId="77777777" w:rsidR="00CC132E" w:rsidRDefault="00CC132E" w:rsidP="00CC132E">
      <w:pPr>
        <w:jc w:val="both"/>
        <w:rPr>
          <w:b/>
        </w:rPr>
      </w:pPr>
      <w:r>
        <w:rPr>
          <w:b/>
        </w:rPr>
        <w:t>RODRIGO PACHECO</w:t>
      </w:r>
    </w:p>
    <w:p w14:paraId="62354BCA" w14:textId="77777777" w:rsidR="00CC132E" w:rsidRDefault="00CC132E" w:rsidP="00CC132E">
      <w:pPr>
        <w:jc w:val="both"/>
      </w:pPr>
      <w:r>
        <w:t>Presidente do Senado Federal</w:t>
      </w:r>
    </w:p>
    <w:p w14:paraId="31A9814A" w14:textId="77777777" w:rsidR="00CC132E" w:rsidRDefault="00CC132E" w:rsidP="00CC132E">
      <w:pPr>
        <w:jc w:val="both"/>
      </w:pPr>
      <w:r>
        <w:t>Brasília – DF</w:t>
      </w:r>
    </w:p>
    <w:p w14:paraId="556F0159" w14:textId="77777777" w:rsidR="003A7A53" w:rsidRDefault="003A7A53" w:rsidP="003A7A53">
      <w:pPr>
        <w:jc w:val="both"/>
        <w:rPr>
          <w:b/>
        </w:rPr>
      </w:pPr>
    </w:p>
    <w:p w14:paraId="1E9387DA" w14:textId="77777777" w:rsidR="003A7A53" w:rsidRDefault="003A7A53" w:rsidP="003A7A53">
      <w:pPr>
        <w:jc w:val="both"/>
        <w:rPr>
          <w:b/>
        </w:rPr>
      </w:pPr>
    </w:p>
    <w:p w14:paraId="1CCF8BD7" w14:textId="77777777" w:rsidR="003A7A53" w:rsidRDefault="003A7A53" w:rsidP="003A7A53">
      <w:pPr>
        <w:jc w:val="both"/>
        <w:rPr>
          <w:b/>
        </w:rPr>
      </w:pPr>
    </w:p>
    <w:p w14:paraId="6134822F" w14:textId="1CF0B2C6" w:rsidR="003A7A53" w:rsidRDefault="00000000" w:rsidP="003A7A53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6731F10" w14:textId="77777777" w:rsidR="003A7A53" w:rsidRDefault="003A7A53" w:rsidP="003A7A53">
      <w:pPr>
        <w:jc w:val="both"/>
      </w:pPr>
    </w:p>
    <w:p w14:paraId="797B886B" w14:textId="77777777" w:rsidR="003A7A53" w:rsidRDefault="003A7A53" w:rsidP="003A7A53">
      <w:pPr>
        <w:jc w:val="both"/>
      </w:pPr>
    </w:p>
    <w:p w14:paraId="132D6863" w14:textId="77777777" w:rsidR="003A7A53" w:rsidRDefault="003A7A53" w:rsidP="003A7A53">
      <w:pPr>
        <w:jc w:val="both"/>
      </w:pPr>
    </w:p>
    <w:p w14:paraId="500A46A6" w14:textId="77777777" w:rsidR="003A7A53" w:rsidRDefault="00000000" w:rsidP="003A7A53">
      <w:pPr>
        <w:ind w:firstLine="1418"/>
        <w:jc w:val="both"/>
      </w:pPr>
      <w:r>
        <w:t>Senhor Senador,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B58AA3B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</w:t>
      </w:r>
      <w:r w:rsidR="00CC132E">
        <w:rPr>
          <w:iCs/>
          <w:color w:val="000000"/>
        </w:rPr>
        <w:t>8</w:t>
      </w:r>
      <w:r w:rsidR="00347C07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B75E9">
        <w:rPr>
          <w:iCs/>
          <w:color w:val="000000"/>
        </w:rPr>
        <w:t>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CC132E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B329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ADB3" w14:textId="77777777" w:rsidR="001B329E" w:rsidRDefault="001B329E">
      <w:r>
        <w:separator/>
      </w:r>
    </w:p>
  </w:endnote>
  <w:endnote w:type="continuationSeparator" w:id="0">
    <w:p w14:paraId="180257B1" w14:textId="77777777" w:rsidR="001B329E" w:rsidRDefault="001B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7588" w14:textId="77777777" w:rsidR="001B329E" w:rsidRDefault="001B329E">
      <w:r>
        <w:separator/>
      </w:r>
    </w:p>
  </w:footnote>
  <w:footnote w:type="continuationSeparator" w:id="0">
    <w:p w14:paraId="14270396" w14:textId="77777777" w:rsidR="001B329E" w:rsidRDefault="001B3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3DC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6338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152C1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78AD1E" w:tentative="1">
      <w:start w:val="1"/>
      <w:numFmt w:val="lowerLetter"/>
      <w:lvlText w:val="%2."/>
      <w:lvlJc w:val="left"/>
      <w:pPr>
        <w:ind w:left="1440" w:hanging="360"/>
      </w:pPr>
    </w:lvl>
    <w:lvl w:ilvl="2" w:tplc="E9AE4C20" w:tentative="1">
      <w:start w:val="1"/>
      <w:numFmt w:val="lowerRoman"/>
      <w:lvlText w:val="%3."/>
      <w:lvlJc w:val="right"/>
      <w:pPr>
        <w:ind w:left="2160" w:hanging="180"/>
      </w:pPr>
    </w:lvl>
    <w:lvl w:ilvl="3" w:tplc="C00C1FA4" w:tentative="1">
      <w:start w:val="1"/>
      <w:numFmt w:val="decimal"/>
      <w:lvlText w:val="%4."/>
      <w:lvlJc w:val="left"/>
      <w:pPr>
        <w:ind w:left="2880" w:hanging="360"/>
      </w:pPr>
    </w:lvl>
    <w:lvl w:ilvl="4" w:tplc="1D8033AA" w:tentative="1">
      <w:start w:val="1"/>
      <w:numFmt w:val="lowerLetter"/>
      <w:lvlText w:val="%5."/>
      <w:lvlJc w:val="left"/>
      <w:pPr>
        <w:ind w:left="3600" w:hanging="360"/>
      </w:pPr>
    </w:lvl>
    <w:lvl w:ilvl="5" w:tplc="6E007A74" w:tentative="1">
      <w:start w:val="1"/>
      <w:numFmt w:val="lowerRoman"/>
      <w:lvlText w:val="%6."/>
      <w:lvlJc w:val="right"/>
      <w:pPr>
        <w:ind w:left="4320" w:hanging="180"/>
      </w:pPr>
    </w:lvl>
    <w:lvl w:ilvl="6" w:tplc="4C14FA04" w:tentative="1">
      <w:start w:val="1"/>
      <w:numFmt w:val="decimal"/>
      <w:lvlText w:val="%7."/>
      <w:lvlJc w:val="left"/>
      <w:pPr>
        <w:ind w:left="5040" w:hanging="360"/>
      </w:pPr>
    </w:lvl>
    <w:lvl w:ilvl="7" w:tplc="05FAC10E" w:tentative="1">
      <w:start w:val="1"/>
      <w:numFmt w:val="lowerLetter"/>
      <w:lvlText w:val="%8."/>
      <w:lvlJc w:val="left"/>
      <w:pPr>
        <w:ind w:left="5760" w:hanging="360"/>
      </w:pPr>
    </w:lvl>
    <w:lvl w:ilvl="8" w:tplc="C51A2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8749B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30C8ADA" w:tentative="1">
      <w:start w:val="1"/>
      <w:numFmt w:val="lowerLetter"/>
      <w:lvlText w:val="%2."/>
      <w:lvlJc w:val="left"/>
      <w:pPr>
        <w:ind w:left="1440" w:hanging="360"/>
      </w:pPr>
    </w:lvl>
    <w:lvl w:ilvl="2" w:tplc="62083696" w:tentative="1">
      <w:start w:val="1"/>
      <w:numFmt w:val="lowerRoman"/>
      <w:lvlText w:val="%3."/>
      <w:lvlJc w:val="right"/>
      <w:pPr>
        <w:ind w:left="2160" w:hanging="180"/>
      </w:pPr>
    </w:lvl>
    <w:lvl w:ilvl="3" w:tplc="64546BA0" w:tentative="1">
      <w:start w:val="1"/>
      <w:numFmt w:val="decimal"/>
      <w:lvlText w:val="%4."/>
      <w:lvlJc w:val="left"/>
      <w:pPr>
        <w:ind w:left="2880" w:hanging="360"/>
      </w:pPr>
    </w:lvl>
    <w:lvl w:ilvl="4" w:tplc="6BC850DC" w:tentative="1">
      <w:start w:val="1"/>
      <w:numFmt w:val="lowerLetter"/>
      <w:lvlText w:val="%5."/>
      <w:lvlJc w:val="left"/>
      <w:pPr>
        <w:ind w:left="3600" w:hanging="360"/>
      </w:pPr>
    </w:lvl>
    <w:lvl w:ilvl="5" w:tplc="89BA1138" w:tentative="1">
      <w:start w:val="1"/>
      <w:numFmt w:val="lowerRoman"/>
      <w:lvlText w:val="%6."/>
      <w:lvlJc w:val="right"/>
      <w:pPr>
        <w:ind w:left="4320" w:hanging="180"/>
      </w:pPr>
    </w:lvl>
    <w:lvl w:ilvl="6" w:tplc="137CBBF6" w:tentative="1">
      <w:start w:val="1"/>
      <w:numFmt w:val="decimal"/>
      <w:lvlText w:val="%7."/>
      <w:lvlJc w:val="left"/>
      <w:pPr>
        <w:ind w:left="5040" w:hanging="360"/>
      </w:pPr>
    </w:lvl>
    <w:lvl w:ilvl="7" w:tplc="77D0E938" w:tentative="1">
      <w:start w:val="1"/>
      <w:numFmt w:val="lowerLetter"/>
      <w:lvlText w:val="%8."/>
      <w:lvlJc w:val="left"/>
      <w:pPr>
        <w:ind w:left="5760" w:hanging="360"/>
      </w:pPr>
    </w:lvl>
    <w:lvl w:ilvl="8" w:tplc="ADFE5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1A0CE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B66E34" w:tentative="1">
      <w:start w:val="1"/>
      <w:numFmt w:val="lowerLetter"/>
      <w:lvlText w:val="%2."/>
      <w:lvlJc w:val="left"/>
      <w:pPr>
        <w:ind w:left="1440" w:hanging="360"/>
      </w:pPr>
    </w:lvl>
    <w:lvl w:ilvl="2" w:tplc="643018D0" w:tentative="1">
      <w:start w:val="1"/>
      <w:numFmt w:val="lowerRoman"/>
      <w:lvlText w:val="%3."/>
      <w:lvlJc w:val="right"/>
      <w:pPr>
        <w:ind w:left="2160" w:hanging="180"/>
      </w:pPr>
    </w:lvl>
    <w:lvl w:ilvl="3" w:tplc="422C0E8C" w:tentative="1">
      <w:start w:val="1"/>
      <w:numFmt w:val="decimal"/>
      <w:lvlText w:val="%4."/>
      <w:lvlJc w:val="left"/>
      <w:pPr>
        <w:ind w:left="2880" w:hanging="360"/>
      </w:pPr>
    </w:lvl>
    <w:lvl w:ilvl="4" w:tplc="7FE293B0" w:tentative="1">
      <w:start w:val="1"/>
      <w:numFmt w:val="lowerLetter"/>
      <w:lvlText w:val="%5."/>
      <w:lvlJc w:val="left"/>
      <w:pPr>
        <w:ind w:left="3600" w:hanging="360"/>
      </w:pPr>
    </w:lvl>
    <w:lvl w:ilvl="5" w:tplc="313E7284" w:tentative="1">
      <w:start w:val="1"/>
      <w:numFmt w:val="lowerRoman"/>
      <w:lvlText w:val="%6."/>
      <w:lvlJc w:val="right"/>
      <w:pPr>
        <w:ind w:left="4320" w:hanging="180"/>
      </w:pPr>
    </w:lvl>
    <w:lvl w:ilvl="6" w:tplc="C2BE9FDE" w:tentative="1">
      <w:start w:val="1"/>
      <w:numFmt w:val="decimal"/>
      <w:lvlText w:val="%7."/>
      <w:lvlJc w:val="left"/>
      <w:pPr>
        <w:ind w:left="5040" w:hanging="360"/>
      </w:pPr>
    </w:lvl>
    <w:lvl w:ilvl="7" w:tplc="7E0AACBC" w:tentative="1">
      <w:start w:val="1"/>
      <w:numFmt w:val="lowerLetter"/>
      <w:lvlText w:val="%8."/>
      <w:lvlJc w:val="left"/>
      <w:pPr>
        <w:ind w:left="5760" w:hanging="360"/>
      </w:pPr>
    </w:lvl>
    <w:lvl w:ilvl="8" w:tplc="41C0C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7C0B8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D63B20" w:tentative="1">
      <w:start w:val="1"/>
      <w:numFmt w:val="lowerLetter"/>
      <w:lvlText w:val="%2."/>
      <w:lvlJc w:val="left"/>
      <w:pPr>
        <w:ind w:left="1440" w:hanging="360"/>
      </w:pPr>
    </w:lvl>
    <w:lvl w:ilvl="2" w:tplc="C0B431D2" w:tentative="1">
      <w:start w:val="1"/>
      <w:numFmt w:val="lowerRoman"/>
      <w:lvlText w:val="%3."/>
      <w:lvlJc w:val="right"/>
      <w:pPr>
        <w:ind w:left="2160" w:hanging="180"/>
      </w:pPr>
    </w:lvl>
    <w:lvl w:ilvl="3" w:tplc="C6B22E40" w:tentative="1">
      <w:start w:val="1"/>
      <w:numFmt w:val="decimal"/>
      <w:lvlText w:val="%4."/>
      <w:lvlJc w:val="left"/>
      <w:pPr>
        <w:ind w:left="2880" w:hanging="360"/>
      </w:pPr>
    </w:lvl>
    <w:lvl w:ilvl="4" w:tplc="97C254F8" w:tentative="1">
      <w:start w:val="1"/>
      <w:numFmt w:val="lowerLetter"/>
      <w:lvlText w:val="%5."/>
      <w:lvlJc w:val="left"/>
      <w:pPr>
        <w:ind w:left="3600" w:hanging="360"/>
      </w:pPr>
    </w:lvl>
    <w:lvl w:ilvl="5" w:tplc="1076D1B4" w:tentative="1">
      <w:start w:val="1"/>
      <w:numFmt w:val="lowerRoman"/>
      <w:lvlText w:val="%6."/>
      <w:lvlJc w:val="right"/>
      <w:pPr>
        <w:ind w:left="4320" w:hanging="180"/>
      </w:pPr>
    </w:lvl>
    <w:lvl w:ilvl="6" w:tplc="976204CC" w:tentative="1">
      <w:start w:val="1"/>
      <w:numFmt w:val="decimal"/>
      <w:lvlText w:val="%7."/>
      <w:lvlJc w:val="left"/>
      <w:pPr>
        <w:ind w:left="5040" w:hanging="360"/>
      </w:pPr>
    </w:lvl>
    <w:lvl w:ilvl="7" w:tplc="400695F6" w:tentative="1">
      <w:start w:val="1"/>
      <w:numFmt w:val="lowerLetter"/>
      <w:lvlText w:val="%8."/>
      <w:lvlJc w:val="left"/>
      <w:pPr>
        <w:ind w:left="5760" w:hanging="360"/>
      </w:pPr>
    </w:lvl>
    <w:lvl w:ilvl="8" w:tplc="66AEB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B981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52AE46" w:tentative="1">
      <w:start w:val="1"/>
      <w:numFmt w:val="lowerLetter"/>
      <w:lvlText w:val="%2."/>
      <w:lvlJc w:val="left"/>
      <w:pPr>
        <w:ind w:left="1440" w:hanging="360"/>
      </w:pPr>
    </w:lvl>
    <w:lvl w:ilvl="2" w:tplc="3EDABDAA" w:tentative="1">
      <w:start w:val="1"/>
      <w:numFmt w:val="lowerRoman"/>
      <w:lvlText w:val="%3."/>
      <w:lvlJc w:val="right"/>
      <w:pPr>
        <w:ind w:left="2160" w:hanging="180"/>
      </w:pPr>
    </w:lvl>
    <w:lvl w:ilvl="3" w:tplc="AB545F06" w:tentative="1">
      <w:start w:val="1"/>
      <w:numFmt w:val="decimal"/>
      <w:lvlText w:val="%4."/>
      <w:lvlJc w:val="left"/>
      <w:pPr>
        <w:ind w:left="2880" w:hanging="360"/>
      </w:pPr>
    </w:lvl>
    <w:lvl w:ilvl="4" w:tplc="F84644FA" w:tentative="1">
      <w:start w:val="1"/>
      <w:numFmt w:val="lowerLetter"/>
      <w:lvlText w:val="%5."/>
      <w:lvlJc w:val="left"/>
      <w:pPr>
        <w:ind w:left="3600" w:hanging="360"/>
      </w:pPr>
    </w:lvl>
    <w:lvl w:ilvl="5" w:tplc="8C82E65E" w:tentative="1">
      <w:start w:val="1"/>
      <w:numFmt w:val="lowerRoman"/>
      <w:lvlText w:val="%6."/>
      <w:lvlJc w:val="right"/>
      <w:pPr>
        <w:ind w:left="4320" w:hanging="180"/>
      </w:pPr>
    </w:lvl>
    <w:lvl w:ilvl="6" w:tplc="3C980B10" w:tentative="1">
      <w:start w:val="1"/>
      <w:numFmt w:val="decimal"/>
      <w:lvlText w:val="%7."/>
      <w:lvlJc w:val="left"/>
      <w:pPr>
        <w:ind w:left="5040" w:hanging="360"/>
      </w:pPr>
    </w:lvl>
    <w:lvl w:ilvl="7" w:tplc="9F24D290" w:tentative="1">
      <w:start w:val="1"/>
      <w:numFmt w:val="lowerLetter"/>
      <w:lvlText w:val="%8."/>
      <w:lvlJc w:val="left"/>
      <w:pPr>
        <w:ind w:left="5760" w:hanging="360"/>
      </w:pPr>
    </w:lvl>
    <w:lvl w:ilvl="8" w:tplc="69484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380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4E22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EA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8A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467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E9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01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503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8F8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B642F8" w:tentative="1">
      <w:start w:val="1"/>
      <w:numFmt w:val="lowerLetter"/>
      <w:lvlText w:val="%2."/>
      <w:lvlJc w:val="left"/>
      <w:pPr>
        <w:ind w:left="1440" w:hanging="360"/>
      </w:pPr>
    </w:lvl>
    <w:lvl w:ilvl="2" w:tplc="7CA06420" w:tentative="1">
      <w:start w:val="1"/>
      <w:numFmt w:val="lowerRoman"/>
      <w:lvlText w:val="%3."/>
      <w:lvlJc w:val="right"/>
      <w:pPr>
        <w:ind w:left="2160" w:hanging="180"/>
      </w:pPr>
    </w:lvl>
    <w:lvl w:ilvl="3" w:tplc="8F90F926" w:tentative="1">
      <w:start w:val="1"/>
      <w:numFmt w:val="decimal"/>
      <w:lvlText w:val="%4."/>
      <w:lvlJc w:val="left"/>
      <w:pPr>
        <w:ind w:left="2880" w:hanging="360"/>
      </w:pPr>
    </w:lvl>
    <w:lvl w:ilvl="4" w:tplc="A7C23450" w:tentative="1">
      <w:start w:val="1"/>
      <w:numFmt w:val="lowerLetter"/>
      <w:lvlText w:val="%5."/>
      <w:lvlJc w:val="left"/>
      <w:pPr>
        <w:ind w:left="3600" w:hanging="360"/>
      </w:pPr>
    </w:lvl>
    <w:lvl w:ilvl="5" w:tplc="3586CBA8" w:tentative="1">
      <w:start w:val="1"/>
      <w:numFmt w:val="lowerRoman"/>
      <w:lvlText w:val="%6."/>
      <w:lvlJc w:val="right"/>
      <w:pPr>
        <w:ind w:left="4320" w:hanging="180"/>
      </w:pPr>
    </w:lvl>
    <w:lvl w:ilvl="6" w:tplc="75387BCC" w:tentative="1">
      <w:start w:val="1"/>
      <w:numFmt w:val="decimal"/>
      <w:lvlText w:val="%7."/>
      <w:lvlJc w:val="left"/>
      <w:pPr>
        <w:ind w:left="5040" w:hanging="360"/>
      </w:pPr>
    </w:lvl>
    <w:lvl w:ilvl="7" w:tplc="DF8CAC0E" w:tentative="1">
      <w:start w:val="1"/>
      <w:numFmt w:val="lowerLetter"/>
      <w:lvlText w:val="%8."/>
      <w:lvlJc w:val="left"/>
      <w:pPr>
        <w:ind w:left="5760" w:hanging="360"/>
      </w:pPr>
    </w:lvl>
    <w:lvl w:ilvl="8" w:tplc="0DD64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4C26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EAF4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89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47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6D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CA4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F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48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4F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F1ED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C8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482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8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29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8C2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8D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E4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48E4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0820C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B802CFC">
      <w:start w:val="1"/>
      <w:numFmt w:val="lowerLetter"/>
      <w:lvlText w:val="%2."/>
      <w:lvlJc w:val="left"/>
      <w:pPr>
        <w:ind w:left="1364" w:hanging="360"/>
      </w:pPr>
    </w:lvl>
    <w:lvl w:ilvl="2" w:tplc="1190066C">
      <w:start w:val="1"/>
      <w:numFmt w:val="lowerRoman"/>
      <w:lvlText w:val="%3."/>
      <w:lvlJc w:val="right"/>
      <w:pPr>
        <w:ind w:left="2084" w:hanging="180"/>
      </w:pPr>
    </w:lvl>
    <w:lvl w:ilvl="3" w:tplc="D9D42794">
      <w:start w:val="1"/>
      <w:numFmt w:val="decimal"/>
      <w:lvlText w:val="%4."/>
      <w:lvlJc w:val="left"/>
      <w:pPr>
        <w:ind w:left="2804" w:hanging="360"/>
      </w:pPr>
    </w:lvl>
    <w:lvl w:ilvl="4" w:tplc="AAD65ADA">
      <w:start w:val="1"/>
      <w:numFmt w:val="lowerLetter"/>
      <w:lvlText w:val="%5."/>
      <w:lvlJc w:val="left"/>
      <w:pPr>
        <w:ind w:left="3524" w:hanging="360"/>
      </w:pPr>
    </w:lvl>
    <w:lvl w:ilvl="5" w:tplc="B7E8DA8C">
      <w:start w:val="1"/>
      <w:numFmt w:val="lowerRoman"/>
      <w:lvlText w:val="%6."/>
      <w:lvlJc w:val="right"/>
      <w:pPr>
        <w:ind w:left="4244" w:hanging="180"/>
      </w:pPr>
    </w:lvl>
    <w:lvl w:ilvl="6" w:tplc="EECE0BB6">
      <w:start w:val="1"/>
      <w:numFmt w:val="decimal"/>
      <w:lvlText w:val="%7."/>
      <w:lvlJc w:val="left"/>
      <w:pPr>
        <w:ind w:left="4964" w:hanging="360"/>
      </w:pPr>
    </w:lvl>
    <w:lvl w:ilvl="7" w:tplc="AD16DA7A">
      <w:start w:val="1"/>
      <w:numFmt w:val="lowerLetter"/>
      <w:lvlText w:val="%8."/>
      <w:lvlJc w:val="left"/>
      <w:pPr>
        <w:ind w:left="5684" w:hanging="360"/>
      </w:pPr>
    </w:lvl>
    <w:lvl w:ilvl="8" w:tplc="FAC4D77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BC087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0A2B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2DE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109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AF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4AC1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701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43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A36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6140F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31C03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9028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C29C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90AE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CE2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B8A3A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04D7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F868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85AD3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8766286" w:tentative="1">
      <w:start w:val="1"/>
      <w:numFmt w:val="lowerLetter"/>
      <w:lvlText w:val="%2."/>
      <w:lvlJc w:val="left"/>
      <w:pPr>
        <w:ind w:left="1440" w:hanging="360"/>
      </w:pPr>
    </w:lvl>
    <w:lvl w:ilvl="2" w:tplc="39166082" w:tentative="1">
      <w:start w:val="1"/>
      <w:numFmt w:val="lowerRoman"/>
      <w:lvlText w:val="%3."/>
      <w:lvlJc w:val="right"/>
      <w:pPr>
        <w:ind w:left="2160" w:hanging="180"/>
      </w:pPr>
    </w:lvl>
    <w:lvl w:ilvl="3" w:tplc="B50E57C2" w:tentative="1">
      <w:start w:val="1"/>
      <w:numFmt w:val="decimal"/>
      <w:lvlText w:val="%4."/>
      <w:lvlJc w:val="left"/>
      <w:pPr>
        <w:ind w:left="2880" w:hanging="360"/>
      </w:pPr>
    </w:lvl>
    <w:lvl w:ilvl="4" w:tplc="1F20827E" w:tentative="1">
      <w:start w:val="1"/>
      <w:numFmt w:val="lowerLetter"/>
      <w:lvlText w:val="%5."/>
      <w:lvlJc w:val="left"/>
      <w:pPr>
        <w:ind w:left="3600" w:hanging="360"/>
      </w:pPr>
    </w:lvl>
    <w:lvl w:ilvl="5" w:tplc="ACF0F3BA" w:tentative="1">
      <w:start w:val="1"/>
      <w:numFmt w:val="lowerRoman"/>
      <w:lvlText w:val="%6."/>
      <w:lvlJc w:val="right"/>
      <w:pPr>
        <w:ind w:left="4320" w:hanging="180"/>
      </w:pPr>
    </w:lvl>
    <w:lvl w:ilvl="6" w:tplc="A860142A" w:tentative="1">
      <w:start w:val="1"/>
      <w:numFmt w:val="decimal"/>
      <w:lvlText w:val="%7."/>
      <w:lvlJc w:val="left"/>
      <w:pPr>
        <w:ind w:left="5040" w:hanging="360"/>
      </w:pPr>
    </w:lvl>
    <w:lvl w:ilvl="7" w:tplc="CF20737E" w:tentative="1">
      <w:start w:val="1"/>
      <w:numFmt w:val="lowerLetter"/>
      <w:lvlText w:val="%8."/>
      <w:lvlJc w:val="left"/>
      <w:pPr>
        <w:ind w:left="5760" w:hanging="360"/>
      </w:pPr>
    </w:lvl>
    <w:lvl w:ilvl="8" w:tplc="1EAE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2487F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F2CCAA" w:tentative="1">
      <w:start w:val="1"/>
      <w:numFmt w:val="lowerLetter"/>
      <w:lvlText w:val="%2."/>
      <w:lvlJc w:val="left"/>
      <w:pPr>
        <w:ind w:left="1440" w:hanging="360"/>
      </w:pPr>
    </w:lvl>
    <w:lvl w:ilvl="2" w:tplc="2C54055A" w:tentative="1">
      <w:start w:val="1"/>
      <w:numFmt w:val="lowerRoman"/>
      <w:lvlText w:val="%3."/>
      <w:lvlJc w:val="right"/>
      <w:pPr>
        <w:ind w:left="2160" w:hanging="180"/>
      </w:pPr>
    </w:lvl>
    <w:lvl w:ilvl="3" w:tplc="9962C69E" w:tentative="1">
      <w:start w:val="1"/>
      <w:numFmt w:val="decimal"/>
      <w:lvlText w:val="%4."/>
      <w:lvlJc w:val="left"/>
      <w:pPr>
        <w:ind w:left="2880" w:hanging="360"/>
      </w:pPr>
    </w:lvl>
    <w:lvl w:ilvl="4" w:tplc="39746974" w:tentative="1">
      <w:start w:val="1"/>
      <w:numFmt w:val="lowerLetter"/>
      <w:lvlText w:val="%5."/>
      <w:lvlJc w:val="left"/>
      <w:pPr>
        <w:ind w:left="3600" w:hanging="360"/>
      </w:pPr>
    </w:lvl>
    <w:lvl w:ilvl="5" w:tplc="EDEAC5AA" w:tentative="1">
      <w:start w:val="1"/>
      <w:numFmt w:val="lowerRoman"/>
      <w:lvlText w:val="%6."/>
      <w:lvlJc w:val="right"/>
      <w:pPr>
        <w:ind w:left="4320" w:hanging="180"/>
      </w:pPr>
    </w:lvl>
    <w:lvl w:ilvl="6" w:tplc="842C0FA6" w:tentative="1">
      <w:start w:val="1"/>
      <w:numFmt w:val="decimal"/>
      <w:lvlText w:val="%7."/>
      <w:lvlJc w:val="left"/>
      <w:pPr>
        <w:ind w:left="5040" w:hanging="360"/>
      </w:pPr>
    </w:lvl>
    <w:lvl w:ilvl="7" w:tplc="BE846C82" w:tentative="1">
      <w:start w:val="1"/>
      <w:numFmt w:val="lowerLetter"/>
      <w:lvlText w:val="%8."/>
      <w:lvlJc w:val="left"/>
      <w:pPr>
        <w:ind w:left="5760" w:hanging="360"/>
      </w:pPr>
    </w:lvl>
    <w:lvl w:ilvl="8" w:tplc="22CC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D1CCC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BA2D38" w:tentative="1">
      <w:start w:val="1"/>
      <w:numFmt w:val="lowerLetter"/>
      <w:lvlText w:val="%2."/>
      <w:lvlJc w:val="left"/>
      <w:pPr>
        <w:ind w:left="1440" w:hanging="360"/>
      </w:pPr>
    </w:lvl>
    <w:lvl w:ilvl="2" w:tplc="196212E4" w:tentative="1">
      <w:start w:val="1"/>
      <w:numFmt w:val="lowerRoman"/>
      <w:lvlText w:val="%3."/>
      <w:lvlJc w:val="right"/>
      <w:pPr>
        <w:ind w:left="2160" w:hanging="180"/>
      </w:pPr>
    </w:lvl>
    <w:lvl w:ilvl="3" w:tplc="2EDCF95C" w:tentative="1">
      <w:start w:val="1"/>
      <w:numFmt w:val="decimal"/>
      <w:lvlText w:val="%4."/>
      <w:lvlJc w:val="left"/>
      <w:pPr>
        <w:ind w:left="2880" w:hanging="360"/>
      </w:pPr>
    </w:lvl>
    <w:lvl w:ilvl="4" w:tplc="EF88F2DC" w:tentative="1">
      <w:start w:val="1"/>
      <w:numFmt w:val="lowerLetter"/>
      <w:lvlText w:val="%5."/>
      <w:lvlJc w:val="left"/>
      <w:pPr>
        <w:ind w:left="3600" w:hanging="360"/>
      </w:pPr>
    </w:lvl>
    <w:lvl w:ilvl="5" w:tplc="8B0E3FAA" w:tentative="1">
      <w:start w:val="1"/>
      <w:numFmt w:val="lowerRoman"/>
      <w:lvlText w:val="%6."/>
      <w:lvlJc w:val="right"/>
      <w:pPr>
        <w:ind w:left="4320" w:hanging="180"/>
      </w:pPr>
    </w:lvl>
    <w:lvl w:ilvl="6" w:tplc="A6720056" w:tentative="1">
      <w:start w:val="1"/>
      <w:numFmt w:val="decimal"/>
      <w:lvlText w:val="%7."/>
      <w:lvlJc w:val="left"/>
      <w:pPr>
        <w:ind w:left="5040" w:hanging="360"/>
      </w:pPr>
    </w:lvl>
    <w:lvl w:ilvl="7" w:tplc="215E77E4" w:tentative="1">
      <w:start w:val="1"/>
      <w:numFmt w:val="lowerLetter"/>
      <w:lvlText w:val="%8."/>
      <w:lvlJc w:val="left"/>
      <w:pPr>
        <w:ind w:left="5760" w:hanging="360"/>
      </w:pPr>
    </w:lvl>
    <w:lvl w:ilvl="8" w:tplc="C94CF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6DEC40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C7AA7B0" w:tentative="1">
      <w:start w:val="1"/>
      <w:numFmt w:val="lowerLetter"/>
      <w:lvlText w:val="%2."/>
      <w:lvlJc w:val="left"/>
      <w:pPr>
        <w:ind w:left="1364" w:hanging="360"/>
      </w:pPr>
    </w:lvl>
    <w:lvl w:ilvl="2" w:tplc="93F24324" w:tentative="1">
      <w:start w:val="1"/>
      <w:numFmt w:val="lowerRoman"/>
      <w:lvlText w:val="%3."/>
      <w:lvlJc w:val="right"/>
      <w:pPr>
        <w:ind w:left="2084" w:hanging="180"/>
      </w:pPr>
    </w:lvl>
    <w:lvl w:ilvl="3" w:tplc="36B2C948" w:tentative="1">
      <w:start w:val="1"/>
      <w:numFmt w:val="decimal"/>
      <w:lvlText w:val="%4."/>
      <w:lvlJc w:val="left"/>
      <w:pPr>
        <w:ind w:left="2804" w:hanging="360"/>
      </w:pPr>
    </w:lvl>
    <w:lvl w:ilvl="4" w:tplc="78865280" w:tentative="1">
      <w:start w:val="1"/>
      <w:numFmt w:val="lowerLetter"/>
      <w:lvlText w:val="%5."/>
      <w:lvlJc w:val="left"/>
      <w:pPr>
        <w:ind w:left="3524" w:hanging="360"/>
      </w:pPr>
    </w:lvl>
    <w:lvl w:ilvl="5" w:tplc="7C72A482" w:tentative="1">
      <w:start w:val="1"/>
      <w:numFmt w:val="lowerRoman"/>
      <w:lvlText w:val="%6."/>
      <w:lvlJc w:val="right"/>
      <w:pPr>
        <w:ind w:left="4244" w:hanging="180"/>
      </w:pPr>
    </w:lvl>
    <w:lvl w:ilvl="6" w:tplc="96EAFC3C" w:tentative="1">
      <w:start w:val="1"/>
      <w:numFmt w:val="decimal"/>
      <w:lvlText w:val="%7."/>
      <w:lvlJc w:val="left"/>
      <w:pPr>
        <w:ind w:left="4964" w:hanging="360"/>
      </w:pPr>
    </w:lvl>
    <w:lvl w:ilvl="7" w:tplc="3716B18A" w:tentative="1">
      <w:start w:val="1"/>
      <w:numFmt w:val="lowerLetter"/>
      <w:lvlText w:val="%8."/>
      <w:lvlJc w:val="left"/>
      <w:pPr>
        <w:ind w:left="5684" w:hanging="360"/>
      </w:pPr>
    </w:lvl>
    <w:lvl w:ilvl="8" w:tplc="895C13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DB8F4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60999C" w:tentative="1">
      <w:start w:val="1"/>
      <w:numFmt w:val="lowerLetter"/>
      <w:lvlText w:val="%2."/>
      <w:lvlJc w:val="left"/>
      <w:pPr>
        <w:ind w:left="1440" w:hanging="360"/>
      </w:pPr>
    </w:lvl>
    <w:lvl w:ilvl="2" w:tplc="64C42FF4" w:tentative="1">
      <w:start w:val="1"/>
      <w:numFmt w:val="lowerRoman"/>
      <w:lvlText w:val="%3."/>
      <w:lvlJc w:val="right"/>
      <w:pPr>
        <w:ind w:left="2160" w:hanging="180"/>
      </w:pPr>
    </w:lvl>
    <w:lvl w:ilvl="3" w:tplc="0114A98E" w:tentative="1">
      <w:start w:val="1"/>
      <w:numFmt w:val="decimal"/>
      <w:lvlText w:val="%4."/>
      <w:lvlJc w:val="left"/>
      <w:pPr>
        <w:ind w:left="2880" w:hanging="360"/>
      </w:pPr>
    </w:lvl>
    <w:lvl w:ilvl="4" w:tplc="3586B1C6" w:tentative="1">
      <w:start w:val="1"/>
      <w:numFmt w:val="lowerLetter"/>
      <w:lvlText w:val="%5."/>
      <w:lvlJc w:val="left"/>
      <w:pPr>
        <w:ind w:left="3600" w:hanging="360"/>
      </w:pPr>
    </w:lvl>
    <w:lvl w:ilvl="5" w:tplc="8B0E269A" w:tentative="1">
      <w:start w:val="1"/>
      <w:numFmt w:val="lowerRoman"/>
      <w:lvlText w:val="%6."/>
      <w:lvlJc w:val="right"/>
      <w:pPr>
        <w:ind w:left="4320" w:hanging="180"/>
      </w:pPr>
    </w:lvl>
    <w:lvl w:ilvl="6" w:tplc="34D2CC0A" w:tentative="1">
      <w:start w:val="1"/>
      <w:numFmt w:val="decimal"/>
      <w:lvlText w:val="%7."/>
      <w:lvlJc w:val="left"/>
      <w:pPr>
        <w:ind w:left="5040" w:hanging="360"/>
      </w:pPr>
    </w:lvl>
    <w:lvl w:ilvl="7" w:tplc="42E8204E" w:tentative="1">
      <w:start w:val="1"/>
      <w:numFmt w:val="lowerLetter"/>
      <w:lvlText w:val="%8."/>
      <w:lvlJc w:val="left"/>
      <w:pPr>
        <w:ind w:left="5760" w:hanging="360"/>
      </w:pPr>
    </w:lvl>
    <w:lvl w:ilvl="8" w:tplc="B4F82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29949182">
    <w:abstractNumId w:val="19"/>
  </w:num>
  <w:num w:numId="2" w16cid:durableId="1998873495">
    <w:abstractNumId w:val="6"/>
  </w:num>
  <w:num w:numId="3" w16cid:durableId="1830707849">
    <w:abstractNumId w:val="10"/>
  </w:num>
  <w:num w:numId="4" w16cid:durableId="970138903">
    <w:abstractNumId w:val="27"/>
  </w:num>
  <w:num w:numId="5" w16cid:durableId="1965647808">
    <w:abstractNumId w:val="0"/>
  </w:num>
  <w:num w:numId="6" w16cid:durableId="932054138">
    <w:abstractNumId w:val="11"/>
  </w:num>
  <w:num w:numId="7" w16cid:durableId="372926472">
    <w:abstractNumId w:val="28"/>
  </w:num>
  <w:num w:numId="8" w16cid:durableId="16184400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824301">
    <w:abstractNumId w:val="1"/>
  </w:num>
  <w:num w:numId="10" w16cid:durableId="1587575902">
    <w:abstractNumId w:val="0"/>
    <w:lvlOverride w:ilvl="0">
      <w:startOverride w:val="1"/>
    </w:lvlOverride>
  </w:num>
  <w:num w:numId="11" w16cid:durableId="374425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2879287">
    <w:abstractNumId w:val="6"/>
  </w:num>
  <w:num w:numId="13" w16cid:durableId="8220756">
    <w:abstractNumId w:val="27"/>
  </w:num>
  <w:num w:numId="14" w16cid:durableId="10108411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3154084">
    <w:abstractNumId w:val="20"/>
  </w:num>
  <w:num w:numId="16" w16cid:durableId="14839353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2051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2584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32345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3656218">
    <w:abstractNumId w:val="24"/>
  </w:num>
  <w:num w:numId="21" w16cid:durableId="1529023374">
    <w:abstractNumId w:val="8"/>
  </w:num>
  <w:num w:numId="22" w16cid:durableId="1078093697">
    <w:abstractNumId w:val="31"/>
  </w:num>
  <w:num w:numId="23" w16cid:durableId="1460301320">
    <w:abstractNumId w:val="34"/>
  </w:num>
  <w:num w:numId="24" w16cid:durableId="945966038">
    <w:abstractNumId w:val="32"/>
  </w:num>
  <w:num w:numId="25" w16cid:durableId="1339427120">
    <w:abstractNumId w:val="12"/>
  </w:num>
  <w:num w:numId="26" w16cid:durableId="1329093868">
    <w:abstractNumId w:val="33"/>
  </w:num>
  <w:num w:numId="27" w16cid:durableId="1953004606">
    <w:abstractNumId w:val="7"/>
  </w:num>
  <w:num w:numId="28" w16cid:durableId="1567180253">
    <w:abstractNumId w:val="30"/>
  </w:num>
  <w:num w:numId="29" w16cid:durableId="1932087216">
    <w:abstractNumId w:val="16"/>
  </w:num>
  <w:num w:numId="30" w16cid:durableId="228998603">
    <w:abstractNumId w:val="2"/>
  </w:num>
  <w:num w:numId="31" w16cid:durableId="1227691599">
    <w:abstractNumId w:val="25"/>
  </w:num>
  <w:num w:numId="32" w16cid:durableId="1030565216">
    <w:abstractNumId w:val="17"/>
  </w:num>
  <w:num w:numId="33" w16cid:durableId="1778451189">
    <w:abstractNumId w:val="15"/>
  </w:num>
  <w:num w:numId="34" w16cid:durableId="1147359798">
    <w:abstractNumId w:val="3"/>
  </w:num>
  <w:num w:numId="35" w16cid:durableId="300228355">
    <w:abstractNumId w:val="4"/>
  </w:num>
  <w:num w:numId="36" w16cid:durableId="1089690839">
    <w:abstractNumId w:val="14"/>
  </w:num>
  <w:num w:numId="37" w16cid:durableId="1556157175">
    <w:abstractNumId w:val="9"/>
  </w:num>
  <w:num w:numId="38" w16cid:durableId="5400849">
    <w:abstractNumId w:val="13"/>
  </w:num>
  <w:num w:numId="39" w16cid:durableId="1337075143">
    <w:abstractNumId w:val="22"/>
  </w:num>
  <w:num w:numId="40" w16cid:durableId="1223326454">
    <w:abstractNumId w:val="29"/>
  </w:num>
  <w:num w:numId="41" w16cid:durableId="997809904">
    <w:abstractNumId w:val="18"/>
  </w:num>
  <w:num w:numId="42" w16cid:durableId="14350515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329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B75E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11E6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459E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30278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44</cp:revision>
  <cp:lastPrinted>2024-03-20T14:20:00Z</cp:lastPrinted>
  <dcterms:created xsi:type="dcterms:W3CDTF">2024-02-15T14:56:00Z</dcterms:created>
  <dcterms:modified xsi:type="dcterms:W3CDTF">2024-04-26T14:51:00Z</dcterms:modified>
</cp:coreProperties>
</file>