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6BA623D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A7A53">
        <w:rPr>
          <w:rFonts w:ascii="Times New Roman" w:hAnsi="Times New Roman"/>
          <w:szCs w:val="24"/>
        </w:rPr>
        <w:t>6</w:t>
      </w:r>
      <w:r w:rsidR="00461B1C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736379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132E">
        <w:rPr>
          <w:rFonts w:ascii="Times New Roman" w:hAnsi="Times New Roman"/>
          <w:szCs w:val="24"/>
        </w:rPr>
        <w:t>2</w:t>
      </w:r>
      <w:r w:rsidR="00C71C4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F4629CE" w14:textId="77777777" w:rsidR="00461B1C" w:rsidRDefault="00461B1C" w:rsidP="00461B1C">
      <w:pPr>
        <w:jc w:val="both"/>
        <w:rPr>
          <w:b/>
        </w:rPr>
      </w:pPr>
      <w:r>
        <w:t>A Sua Excelência o Senhor</w:t>
      </w:r>
    </w:p>
    <w:p w14:paraId="01BEAA58" w14:textId="77777777" w:rsidR="00461B1C" w:rsidRDefault="00461B1C" w:rsidP="00461B1C">
      <w:pPr>
        <w:jc w:val="both"/>
        <w:rPr>
          <w:b/>
        </w:rPr>
      </w:pPr>
      <w:r>
        <w:rPr>
          <w:b/>
        </w:rPr>
        <w:t>ARTHUR LIRA</w:t>
      </w:r>
    </w:p>
    <w:p w14:paraId="0A9991AB" w14:textId="77777777" w:rsidR="00461B1C" w:rsidRDefault="00461B1C" w:rsidP="00461B1C">
      <w:pPr>
        <w:jc w:val="both"/>
      </w:pPr>
      <w:r>
        <w:t>Presidente da Câmara dos Deputados</w:t>
      </w:r>
    </w:p>
    <w:p w14:paraId="4075FA3B" w14:textId="77777777" w:rsidR="00461B1C" w:rsidRDefault="00461B1C" w:rsidP="00461B1C">
      <w:pPr>
        <w:jc w:val="both"/>
      </w:pPr>
      <w:r>
        <w:t>Brasília – DF</w:t>
      </w:r>
    </w:p>
    <w:p w14:paraId="556F0159" w14:textId="77777777" w:rsidR="003A7A53" w:rsidRDefault="003A7A53" w:rsidP="003A7A53">
      <w:pPr>
        <w:jc w:val="both"/>
        <w:rPr>
          <w:b/>
        </w:rPr>
      </w:pPr>
    </w:p>
    <w:p w14:paraId="1E9387DA" w14:textId="77777777" w:rsidR="003A7A53" w:rsidRDefault="003A7A53" w:rsidP="003A7A53">
      <w:pPr>
        <w:jc w:val="both"/>
        <w:rPr>
          <w:b/>
        </w:rPr>
      </w:pPr>
    </w:p>
    <w:p w14:paraId="1CCF8BD7" w14:textId="77777777" w:rsidR="003A7A53" w:rsidRDefault="003A7A53" w:rsidP="003A7A53">
      <w:pPr>
        <w:jc w:val="both"/>
        <w:rPr>
          <w:b/>
        </w:rPr>
      </w:pPr>
    </w:p>
    <w:p w14:paraId="6134822F" w14:textId="1CF0B2C6" w:rsidR="003A7A53" w:rsidRDefault="00000000" w:rsidP="003A7A53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6731F10" w14:textId="77777777" w:rsidR="003A7A53" w:rsidRDefault="003A7A53" w:rsidP="003A7A53">
      <w:pPr>
        <w:jc w:val="both"/>
      </w:pPr>
    </w:p>
    <w:p w14:paraId="797B886B" w14:textId="77777777" w:rsidR="003A7A53" w:rsidRDefault="003A7A53" w:rsidP="003A7A53">
      <w:pPr>
        <w:jc w:val="both"/>
      </w:pPr>
    </w:p>
    <w:p w14:paraId="132D6863" w14:textId="77777777" w:rsidR="003A7A53" w:rsidRDefault="003A7A53" w:rsidP="003A7A53">
      <w:pPr>
        <w:jc w:val="both"/>
      </w:pPr>
    </w:p>
    <w:p w14:paraId="500A46A6" w14:textId="493F1E1E" w:rsidR="003A7A53" w:rsidRDefault="00000000" w:rsidP="003A7A53">
      <w:pPr>
        <w:ind w:firstLine="1418"/>
        <w:jc w:val="both"/>
      </w:pPr>
      <w:r>
        <w:t xml:space="preserve">Senhor </w:t>
      </w:r>
      <w:r w:rsidR="00461B1C">
        <w:t>Deputado</w:t>
      </w:r>
      <w:r>
        <w:t>,</w:t>
      </w:r>
    </w:p>
    <w:p w14:paraId="60F656A4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6566AFE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2F7771C9" w14:textId="77777777" w:rsidR="0043507B" w:rsidRDefault="0043507B" w:rsidP="0043507B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3E81AC71" w:rsidR="005E162F" w:rsidRDefault="00000000" w:rsidP="0043507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</w:t>
      </w:r>
      <w:r w:rsidR="00CC132E">
        <w:rPr>
          <w:iCs/>
          <w:color w:val="000000"/>
        </w:rPr>
        <w:t>8</w:t>
      </w:r>
      <w:r w:rsidR="00347C07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2C068A">
        <w:rPr>
          <w:iCs/>
          <w:color w:val="000000"/>
        </w:rPr>
        <w:t>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CC132E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CC132E">
        <w:rPr>
          <w:iCs/>
        </w:rPr>
        <w:t>22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3C601A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853AE" w14:textId="77777777" w:rsidR="003C601A" w:rsidRDefault="003C601A">
      <w:r>
        <w:separator/>
      </w:r>
    </w:p>
  </w:endnote>
  <w:endnote w:type="continuationSeparator" w:id="0">
    <w:p w14:paraId="72A4BBA9" w14:textId="77777777" w:rsidR="003C601A" w:rsidRDefault="003C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9AC1" w14:textId="77777777" w:rsidR="003C601A" w:rsidRDefault="003C601A">
      <w:r>
        <w:separator/>
      </w:r>
    </w:p>
  </w:footnote>
  <w:footnote w:type="continuationSeparator" w:id="0">
    <w:p w14:paraId="15203024" w14:textId="77777777" w:rsidR="003C601A" w:rsidRDefault="003C6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7851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563384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42262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F8A9F4E" w:tentative="1">
      <w:start w:val="1"/>
      <w:numFmt w:val="lowerLetter"/>
      <w:lvlText w:val="%2."/>
      <w:lvlJc w:val="left"/>
      <w:pPr>
        <w:ind w:left="1440" w:hanging="360"/>
      </w:pPr>
    </w:lvl>
    <w:lvl w:ilvl="2" w:tplc="EED2738C" w:tentative="1">
      <w:start w:val="1"/>
      <w:numFmt w:val="lowerRoman"/>
      <w:lvlText w:val="%3."/>
      <w:lvlJc w:val="right"/>
      <w:pPr>
        <w:ind w:left="2160" w:hanging="180"/>
      </w:pPr>
    </w:lvl>
    <w:lvl w:ilvl="3" w:tplc="1FAECA6E" w:tentative="1">
      <w:start w:val="1"/>
      <w:numFmt w:val="decimal"/>
      <w:lvlText w:val="%4."/>
      <w:lvlJc w:val="left"/>
      <w:pPr>
        <w:ind w:left="2880" w:hanging="360"/>
      </w:pPr>
    </w:lvl>
    <w:lvl w:ilvl="4" w:tplc="745C57E8" w:tentative="1">
      <w:start w:val="1"/>
      <w:numFmt w:val="lowerLetter"/>
      <w:lvlText w:val="%5."/>
      <w:lvlJc w:val="left"/>
      <w:pPr>
        <w:ind w:left="3600" w:hanging="360"/>
      </w:pPr>
    </w:lvl>
    <w:lvl w:ilvl="5" w:tplc="C0D07EA8" w:tentative="1">
      <w:start w:val="1"/>
      <w:numFmt w:val="lowerRoman"/>
      <w:lvlText w:val="%6."/>
      <w:lvlJc w:val="right"/>
      <w:pPr>
        <w:ind w:left="4320" w:hanging="180"/>
      </w:pPr>
    </w:lvl>
    <w:lvl w:ilvl="6" w:tplc="862E1EEC" w:tentative="1">
      <w:start w:val="1"/>
      <w:numFmt w:val="decimal"/>
      <w:lvlText w:val="%7."/>
      <w:lvlJc w:val="left"/>
      <w:pPr>
        <w:ind w:left="5040" w:hanging="360"/>
      </w:pPr>
    </w:lvl>
    <w:lvl w:ilvl="7" w:tplc="9280BC48" w:tentative="1">
      <w:start w:val="1"/>
      <w:numFmt w:val="lowerLetter"/>
      <w:lvlText w:val="%8."/>
      <w:lvlJc w:val="left"/>
      <w:pPr>
        <w:ind w:left="5760" w:hanging="360"/>
      </w:pPr>
    </w:lvl>
    <w:lvl w:ilvl="8" w:tplc="912837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9B43D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4644042" w:tentative="1">
      <w:start w:val="1"/>
      <w:numFmt w:val="lowerLetter"/>
      <w:lvlText w:val="%2."/>
      <w:lvlJc w:val="left"/>
      <w:pPr>
        <w:ind w:left="1440" w:hanging="360"/>
      </w:pPr>
    </w:lvl>
    <w:lvl w:ilvl="2" w:tplc="A32A08BC" w:tentative="1">
      <w:start w:val="1"/>
      <w:numFmt w:val="lowerRoman"/>
      <w:lvlText w:val="%3."/>
      <w:lvlJc w:val="right"/>
      <w:pPr>
        <w:ind w:left="2160" w:hanging="180"/>
      </w:pPr>
    </w:lvl>
    <w:lvl w:ilvl="3" w:tplc="969EA35A" w:tentative="1">
      <w:start w:val="1"/>
      <w:numFmt w:val="decimal"/>
      <w:lvlText w:val="%4."/>
      <w:lvlJc w:val="left"/>
      <w:pPr>
        <w:ind w:left="2880" w:hanging="360"/>
      </w:pPr>
    </w:lvl>
    <w:lvl w:ilvl="4" w:tplc="326227E8" w:tentative="1">
      <w:start w:val="1"/>
      <w:numFmt w:val="lowerLetter"/>
      <w:lvlText w:val="%5."/>
      <w:lvlJc w:val="left"/>
      <w:pPr>
        <w:ind w:left="3600" w:hanging="360"/>
      </w:pPr>
    </w:lvl>
    <w:lvl w:ilvl="5" w:tplc="36549880" w:tentative="1">
      <w:start w:val="1"/>
      <w:numFmt w:val="lowerRoman"/>
      <w:lvlText w:val="%6."/>
      <w:lvlJc w:val="right"/>
      <w:pPr>
        <w:ind w:left="4320" w:hanging="180"/>
      </w:pPr>
    </w:lvl>
    <w:lvl w:ilvl="6" w:tplc="EAFC619A" w:tentative="1">
      <w:start w:val="1"/>
      <w:numFmt w:val="decimal"/>
      <w:lvlText w:val="%7."/>
      <w:lvlJc w:val="left"/>
      <w:pPr>
        <w:ind w:left="5040" w:hanging="360"/>
      </w:pPr>
    </w:lvl>
    <w:lvl w:ilvl="7" w:tplc="E97E15D6" w:tentative="1">
      <w:start w:val="1"/>
      <w:numFmt w:val="lowerLetter"/>
      <w:lvlText w:val="%8."/>
      <w:lvlJc w:val="left"/>
      <w:pPr>
        <w:ind w:left="5760" w:hanging="360"/>
      </w:pPr>
    </w:lvl>
    <w:lvl w:ilvl="8" w:tplc="29A4C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F9C7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962E6C" w:tentative="1">
      <w:start w:val="1"/>
      <w:numFmt w:val="lowerLetter"/>
      <w:lvlText w:val="%2."/>
      <w:lvlJc w:val="left"/>
      <w:pPr>
        <w:ind w:left="1440" w:hanging="360"/>
      </w:pPr>
    </w:lvl>
    <w:lvl w:ilvl="2" w:tplc="3A902850" w:tentative="1">
      <w:start w:val="1"/>
      <w:numFmt w:val="lowerRoman"/>
      <w:lvlText w:val="%3."/>
      <w:lvlJc w:val="right"/>
      <w:pPr>
        <w:ind w:left="2160" w:hanging="180"/>
      </w:pPr>
    </w:lvl>
    <w:lvl w:ilvl="3" w:tplc="06207364" w:tentative="1">
      <w:start w:val="1"/>
      <w:numFmt w:val="decimal"/>
      <w:lvlText w:val="%4."/>
      <w:lvlJc w:val="left"/>
      <w:pPr>
        <w:ind w:left="2880" w:hanging="360"/>
      </w:pPr>
    </w:lvl>
    <w:lvl w:ilvl="4" w:tplc="36142BD4" w:tentative="1">
      <w:start w:val="1"/>
      <w:numFmt w:val="lowerLetter"/>
      <w:lvlText w:val="%5."/>
      <w:lvlJc w:val="left"/>
      <w:pPr>
        <w:ind w:left="3600" w:hanging="360"/>
      </w:pPr>
    </w:lvl>
    <w:lvl w:ilvl="5" w:tplc="A86484FA" w:tentative="1">
      <w:start w:val="1"/>
      <w:numFmt w:val="lowerRoman"/>
      <w:lvlText w:val="%6."/>
      <w:lvlJc w:val="right"/>
      <w:pPr>
        <w:ind w:left="4320" w:hanging="180"/>
      </w:pPr>
    </w:lvl>
    <w:lvl w:ilvl="6" w:tplc="DDB4F8D8" w:tentative="1">
      <w:start w:val="1"/>
      <w:numFmt w:val="decimal"/>
      <w:lvlText w:val="%7."/>
      <w:lvlJc w:val="left"/>
      <w:pPr>
        <w:ind w:left="5040" w:hanging="360"/>
      </w:pPr>
    </w:lvl>
    <w:lvl w:ilvl="7" w:tplc="1E421764" w:tentative="1">
      <w:start w:val="1"/>
      <w:numFmt w:val="lowerLetter"/>
      <w:lvlText w:val="%8."/>
      <w:lvlJc w:val="left"/>
      <w:pPr>
        <w:ind w:left="5760" w:hanging="360"/>
      </w:pPr>
    </w:lvl>
    <w:lvl w:ilvl="8" w:tplc="D2D61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4987C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50017C" w:tentative="1">
      <w:start w:val="1"/>
      <w:numFmt w:val="lowerLetter"/>
      <w:lvlText w:val="%2."/>
      <w:lvlJc w:val="left"/>
      <w:pPr>
        <w:ind w:left="1440" w:hanging="360"/>
      </w:pPr>
    </w:lvl>
    <w:lvl w:ilvl="2" w:tplc="66A09E14" w:tentative="1">
      <w:start w:val="1"/>
      <w:numFmt w:val="lowerRoman"/>
      <w:lvlText w:val="%3."/>
      <w:lvlJc w:val="right"/>
      <w:pPr>
        <w:ind w:left="2160" w:hanging="180"/>
      </w:pPr>
    </w:lvl>
    <w:lvl w:ilvl="3" w:tplc="FEDC0852" w:tentative="1">
      <w:start w:val="1"/>
      <w:numFmt w:val="decimal"/>
      <w:lvlText w:val="%4."/>
      <w:lvlJc w:val="left"/>
      <w:pPr>
        <w:ind w:left="2880" w:hanging="360"/>
      </w:pPr>
    </w:lvl>
    <w:lvl w:ilvl="4" w:tplc="87A2E290" w:tentative="1">
      <w:start w:val="1"/>
      <w:numFmt w:val="lowerLetter"/>
      <w:lvlText w:val="%5."/>
      <w:lvlJc w:val="left"/>
      <w:pPr>
        <w:ind w:left="3600" w:hanging="360"/>
      </w:pPr>
    </w:lvl>
    <w:lvl w:ilvl="5" w:tplc="72C2FAD8" w:tentative="1">
      <w:start w:val="1"/>
      <w:numFmt w:val="lowerRoman"/>
      <w:lvlText w:val="%6."/>
      <w:lvlJc w:val="right"/>
      <w:pPr>
        <w:ind w:left="4320" w:hanging="180"/>
      </w:pPr>
    </w:lvl>
    <w:lvl w:ilvl="6" w:tplc="BB2AE3AA" w:tentative="1">
      <w:start w:val="1"/>
      <w:numFmt w:val="decimal"/>
      <w:lvlText w:val="%7."/>
      <w:lvlJc w:val="left"/>
      <w:pPr>
        <w:ind w:left="5040" w:hanging="360"/>
      </w:pPr>
    </w:lvl>
    <w:lvl w:ilvl="7" w:tplc="B238B882" w:tentative="1">
      <w:start w:val="1"/>
      <w:numFmt w:val="lowerLetter"/>
      <w:lvlText w:val="%8."/>
      <w:lvlJc w:val="left"/>
      <w:pPr>
        <w:ind w:left="5760" w:hanging="360"/>
      </w:pPr>
    </w:lvl>
    <w:lvl w:ilvl="8" w:tplc="EED29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9C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CE27E6" w:tentative="1">
      <w:start w:val="1"/>
      <w:numFmt w:val="lowerLetter"/>
      <w:lvlText w:val="%2."/>
      <w:lvlJc w:val="left"/>
      <w:pPr>
        <w:ind w:left="1440" w:hanging="360"/>
      </w:pPr>
    </w:lvl>
    <w:lvl w:ilvl="2" w:tplc="1A6CEBE0" w:tentative="1">
      <w:start w:val="1"/>
      <w:numFmt w:val="lowerRoman"/>
      <w:lvlText w:val="%3."/>
      <w:lvlJc w:val="right"/>
      <w:pPr>
        <w:ind w:left="2160" w:hanging="180"/>
      </w:pPr>
    </w:lvl>
    <w:lvl w:ilvl="3" w:tplc="755CE84E" w:tentative="1">
      <w:start w:val="1"/>
      <w:numFmt w:val="decimal"/>
      <w:lvlText w:val="%4."/>
      <w:lvlJc w:val="left"/>
      <w:pPr>
        <w:ind w:left="2880" w:hanging="360"/>
      </w:pPr>
    </w:lvl>
    <w:lvl w:ilvl="4" w:tplc="7FC2D7DE" w:tentative="1">
      <w:start w:val="1"/>
      <w:numFmt w:val="lowerLetter"/>
      <w:lvlText w:val="%5."/>
      <w:lvlJc w:val="left"/>
      <w:pPr>
        <w:ind w:left="3600" w:hanging="360"/>
      </w:pPr>
    </w:lvl>
    <w:lvl w:ilvl="5" w:tplc="159AFB96" w:tentative="1">
      <w:start w:val="1"/>
      <w:numFmt w:val="lowerRoman"/>
      <w:lvlText w:val="%6."/>
      <w:lvlJc w:val="right"/>
      <w:pPr>
        <w:ind w:left="4320" w:hanging="180"/>
      </w:pPr>
    </w:lvl>
    <w:lvl w:ilvl="6" w:tplc="4F0E5C34" w:tentative="1">
      <w:start w:val="1"/>
      <w:numFmt w:val="decimal"/>
      <w:lvlText w:val="%7."/>
      <w:lvlJc w:val="left"/>
      <w:pPr>
        <w:ind w:left="5040" w:hanging="360"/>
      </w:pPr>
    </w:lvl>
    <w:lvl w:ilvl="7" w:tplc="8E9C9B20" w:tentative="1">
      <w:start w:val="1"/>
      <w:numFmt w:val="lowerLetter"/>
      <w:lvlText w:val="%8."/>
      <w:lvlJc w:val="left"/>
      <w:pPr>
        <w:ind w:left="5760" w:hanging="360"/>
      </w:pPr>
    </w:lvl>
    <w:lvl w:ilvl="8" w:tplc="B4441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B38A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EE0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9E9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A25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26DF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CAE9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167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0EE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0475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9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342920" w:tentative="1">
      <w:start w:val="1"/>
      <w:numFmt w:val="lowerLetter"/>
      <w:lvlText w:val="%2."/>
      <w:lvlJc w:val="left"/>
      <w:pPr>
        <w:ind w:left="1440" w:hanging="360"/>
      </w:pPr>
    </w:lvl>
    <w:lvl w:ilvl="2" w:tplc="2DF6968A" w:tentative="1">
      <w:start w:val="1"/>
      <w:numFmt w:val="lowerRoman"/>
      <w:lvlText w:val="%3."/>
      <w:lvlJc w:val="right"/>
      <w:pPr>
        <w:ind w:left="2160" w:hanging="180"/>
      </w:pPr>
    </w:lvl>
    <w:lvl w:ilvl="3" w:tplc="A8823006" w:tentative="1">
      <w:start w:val="1"/>
      <w:numFmt w:val="decimal"/>
      <w:lvlText w:val="%4."/>
      <w:lvlJc w:val="left"/>
      <w:pPr>
        <w:ind w:left="2880" w:hanging="360"/>
      </w:pPr>
    </w:lvl>
    <w:lvl w:ilvl="4" w:tplc="9EAEF482" w:tentative="1">
      <w:start w:val="1"/>
      <w:numFmt w:val="lowerLetter"/>
      <w:lvlText w:val="%5."/>
      <w:lvlJc w:val="left"/>
      <w:pPr>
        <w:ind w:left="3600" w:hanging="360"/>
      </w:pPr>
    </w:lvl>
    <w:lvl w:ilvl="5" w:tplc="D8AE0F5E" w:tentative="1">
      <w:start w:val="1"/>
      <w:numFmt w:val="lowerRoman"/>
      <w:lvlText w:val="%6."/>
      <w:lvlJc w:val="right"/>
      <w:pPr>
        <w:ind w:left="4320" w:hanging="180"/>
      </w:pPr>
    </w:lvl>
    <w:lvl w:ilvl="6" w:tplc="FE664D32" w:tentative="1">
      <w:start w:val="1"/>
      <w:numFmt w:val="decimal"/>
      <w:lvlText w:val="%7."/>
      <w:lvlJc w:val="left"/>
      <w:pPr>
        <w:ind w:left="5040" w:hanging="360"/>
      </w:pPr>
    </w:lvl>
    <w:lvl w:ilvl="7" w:tplc="ED1E4492" w:tentative="1">
      <w:start w:val="1"/>
      <w:numFmt w:val="lowerLetter"/>
      <w:lvlText w:val="%8."/>
      <w:lvlJc w:val="left"/>
      <w:pPr>
        <w:ind w:left="5760" w:hanging="360"/>
      </w:pPr>
    </w:lvl>
    <w:lvl w:ilvl="8" w:tplc="E8BC0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CF2A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27098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E0D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DE3B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2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7AF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864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1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527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DFAD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0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6A5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4F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811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5C5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65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61F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465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89EE7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216A51C">
      <w:start w:val="1"/>
      <w:numFmt w:val="lowerLetter"/>
      <w:lvlText w:val="%2."/>
      <w:lvlJc w:val="left"/>
      <w:pPr>
        <w:ind w:left="1364" w:hanging="360"/>
      </w:pPr>
    </w:lvl>
    <w:lvl w:ilvl="2" w:tplc="B0D8D090">
      <w:start w:val="1"/>
      <w:numFmt w:val="lowerRoman"/>
      <w:lvlText w:val="%3."/>
      <w:lvlJc w:val="right"/>
      <w:pPr>
        <w:ind w:left="2084" w:hanging="180"/>
      </w:pPr>
    </w:lvl>
    <w:lvl w:ilvl="3" w:tplc="C1BCBB66">
      <w:start w:val="1"/>
      <w:numFmt w:val="decimal"/>
      <w:lvlText w:val="%4."/>
      <w:lvlJc w:val="left"/>
      <w:pPr>
        <w:ind w:left="2804" w:hanging="360"/>
      </w:pPr>
    </w:lvl>
    <w:lvl w:ilvl="4" w:tplc="AF5C05C0">
      <w:start w:val="1"/>
      <w:numFmt w:val="lowerLetter"/>
      <w:lvlText w:val="%5."/>
      <w:lvlJc w:val="left"/>
      <w:pPr>
        <w:ind w:left="3524" w:hanging="360"/>
      </w:pPr>
    </w:lvl>
    <w:lvl w:ilvl="5" w:tplc="F258DB42">
      <w:start w:val="1"/>
      <w:numFmt w:val="lowerRoman"/>
      <w:lvlText w:val="%6."/>
      <w:lvlJc w:val="right"/>
      <w:pPr>
        <w:ind w:left="4244" w:hanging="180"/>
      </w:pPr>
    </w:lvl>
    <w:lvl w:ilvl="6" w:tplc="33908B52">
      <w:start w:val="1"/>
      <w:numFmt w:val="decimal"/>
      <w:lvlText w:val="%7."/>
      <w:lvlJc w:val="left"/>
      <w:pPr>
        <w:ind w:left="4964" w:hanging="360"/>
      </w:pPr>
    </w:lvl>
    <w:lvl w:ilvl="7" w:tplc="50C88720">
      <w:start w:val="1"/>
      <w:numFmt w:val="lowerLetter"/>
      <w:lvlText w:val="%8."/>
      <w:lvlJc w:val="left"/>
      <w:pPr>
        <w:ind w:left="5684" w:hanging="360"/>
      </w:pPr>
    </w:lvl>
    <w:lvl w:ilvl="8" w:tplc="57ACE6C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2F2451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D825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D89D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B2F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E8CC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1EA0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2E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45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945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98ACAE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C8049D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9659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08508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3A12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582F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C2C9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D282F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CE8B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D686A3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13A6848" w:tentative="1">
      <w:start w:val="1"/>
      <w:numFmt w:val="lowerLetter"/>
      <w:lvlText w:val="%2."/>
      <w:lvlJc w:val="left"/>
      <w:pPr>
        <w:ind w:left="1440" w:hanging="360"/>
      </w:pPr>
    </w:lvl>
    <w:lvl w:ilvl="2" w:tplc="2E7A44A0" w:tentative="1">
      <w:start w:val="1"/>
      <w:numFmt w:val="lowerRoman"/>
      <w:lvlText w:val="%3."/>
      <w:lvlJc w:val="right"/>
      <w:pPr>
        <w:ind w:left="2160" w:hanging="180"/>
      </w:pPr>
    </w:lvl>
    <w:lvl w:ilvl="3" w:tplc="1062F18C" w:tentative="1">
      <w:start w:val="1"/>
      <w:numFmt w:val="decimal"/>
      <w:lvlText w:val="%4."/>
      <w:lvlJc w:val="left"/>
      <w:pPr>
        <w:ind w:left="2880" w:hanging="360"/>
      </w:pPr>
    </w:lvl>
    <w:lvl w:ilvl="4" w:tplc="52DE7F5C" w:tentative="1">
      <w:start w:val="1"/>
      <w:numFmt w:val="lowerLetter"/>
      <w:lvlText w:val="%5."/>
      <w:lvlJc w:val="left"/>
      <w:pPr>
        <w:ind w:left="3600" w:hanging="360"/>
      </w:pPr>
    </w:lvl>
    <w:lvl w:ilvl="5" w:tplc="4E8EF6A0" w:tentative="1">
      <w:start w:val="1"/>
      <w:numFmt w:val="lowerRoman"/>
      <w:lvlText w:val="%6."/>
      <w:lvlJc w:val="right"/>
      <w:pPr>
        <w:ind w:left="4320" w:hanging="180"/>
      </w:pPr>
    </w:lvl>
    <w:lvl w:ilvl="6" w:tplc="DA58F7EA" w:tentative="1">
      <w:start w:val="1"/>
      <w:numFmt w:val="decimal"/>
      <w:lvlText w:val="%7."/>
      <w:lvlJc w:val="left"/>
      <w:pPr>
        <w:ind w:left="5040" w:hanging="360"/>
      </w:pPr>
    </w:lvl>
    <w:lvl w:ilvl="7" w:tplc="854ACFF8" w:tentative="1">
      <w:start w:val="1"/>
      <w:numFmt w:val="lowerLetter"/>
      <w:lvlText w:val="%8."/>
      <w:lvlJc w:val="left"/>
      <w:pPr>
        <w:ind w:left="5760" w:hanging="360"/>
      </w:pPr>
    </w:lvl>
    <w:lvl w:ilvl="8" w:tplc="F7042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CE0A8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DEE1C26" w:tentative="1">
      <w:start w:val="1"/>
      <w:numFmt w:val="lowerLetter"/>
      <w:lvlText w:val="%2."/>
      <w:lvlJc w:val="left"/>
      <w:pPr>
        <w:ind w:left="1440" w:hanging="360"/>
      </w:pPr>
    </w:lvl>
    <w:lvl w:ilvl="2" w:tplc="4CB295F2" w:tentative="1">
      <w:start w:val="1"/>
      <w:numFmt w:val="lowerRoman"/>
      <w:lvlText w:val="%3."/>
      <w:lvlJc w:val="right"/>
      <w:pPr>
        <w:ind w:left="2160" w:hanging="180"/>
      </w:pPr>
    </w:lvl>
    <w:lvl w:ilvl="3" w:tplc="14566F08" w:tentative="1">
      <w:start w:val="1"/>
      <w:numFmt w:val="decimal"/>
      <w:lvlText w:val="%4."/>
      <w:lvlJc w:val="left"/>
      <w:pPr>
        <w:ind w:left="2880" w:hanging="360"/>
      </w:pPr>
    </w:lvl>
    <w:lvl w:ilvl="4" w:tplc="F4482FC4" w:tentative="1">
      <w:start w:val="1"/>
      <w:numFmt w:val="lowerLetter"/>
      <w:lvlText w:val="%5."/>
      <w:lvlJc w:val="left"/>
      <w:pPr>
        <w:ind w:left="3600" w:hanging="360"/>
      </w:pPr>
    </w:lvl>
    <w:lvl w:ilvl="5" w:tplc="C57847AC" w:tentative="1">
      <w:start w:val="1"/>
      <w:numFmt w:val="lowerRoman"/>
      <w:lvlText w:val="%6."/>
      <w:lvlJc w:val="right"/>
      <w:pPr>
        <w:ind w:left="4320" w:hanging="180"/>
      </w:pPr>
    </w:lvl>
    <w:lvl w:ilvl="6" w:tplc="EC7A99AC" w:tentative="1">
      <w:start w:val="1"/>
      <w:numFmt w:val="decimal"/>
      <w:lvlText w:val="%7."/>
      <w:lvlJc w:val="left"/>
      <w:pPr>
        <w:ind w:left="5040" w:hanging="360"/>
      </w:pPr>
    </w:lvl>
    <w:lvl w:ilvl="7" w:tplc="E3AE4ADE" w:tentative="1">
      <w:start w:val="1"/>
      <w:numFmt w:val="lowerLetter"/>
      <w:lvlText w:val="%8."/>
      <w:lvlJc w:val="left"/>
      <w:pPr>
        <w:ind w:left="5760" w:hanging="360"/>
      </w:pPr>
    </w:lvl>
    <w:lvl w:ilvl="8" w:tplc="BBA8A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B3CF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C655EC" w:tentative="1">
      <w:start w:val="1"/>
      <w:numFmt w:val="lowerLetter"/>
      <w:lvlText w:val="%2."/>
      <w:lvlJc w:val="left"/>
      <w:pPr>
        <w:ind w:left="1440" w:hanging="360"/>
      </w:pPr>
    </w:lvl>
    <w:lvl w:ilvl="2" w:tplc="A6BE433E" w:tentative="1">
      <w:start w:val="1"/>
      <w:numFmt w:val="lowerRoman"/>
      <w:lvlText w:val="%3."/>
      <w:lvlJc w:val="right"/>
      <w:pPr>
        <w:ind w:left="2160" w:hanging="180"/>
      </w:pPr>
    </w:lvl>
    <w:lvl w:ilvl="3" w:tplc="24869E10" w:tentative="1">
      <w:start w:val="1"/>
      <w:numFmt w:val="decimal"/>
      <w:lvlText w:val="%4."/>
      <w:lvlJc w:val="left"/>
      <w:pPr>
        <w:ind w:left="2880" w:hanging="360"/>
      </w:pPr>
    </w:lvl>
    <w:lvl w:ilvl="4" w:tplc="7C12323A" w:tentative="1">
      <w:start w:val="1"/>
      <w:numFmt w:val="lowerLetter"/>
      <w:lvlText w:val="%5."/>
      <w:lvlJc w:val="left"/>
      <w:pPr>
        <w:ind w:left="3600" w:hanging="360"/>
      </w:pPr>
    </w:lvl>
    <w:lvl w:ilvl="5" w:tplc="4614D55A" w:tentative="1">
      <w:start w:val="1"/>
      <w:numFmt w:val="lowerRoman"/>
      <w:lvlText w:val="%6."/>
      <w:lvlJc w:val="right"/>
      <w:pPr>
        <w:ind w:left="4320" w:hanging="180"/>
      </w:pPr>
    </w:lvl>
    <w:lvl w:ilvl="6" w:tplc="5A9C9D4C" w:tentative="1">
      <w:start w:val="1"/>
      <w:numFmt w:val="decimal"/>
      <w:lvlText w:val="%7."/>
      <w:lvlJc w:val="left"/>
      <w:pPr>
        <w:ind w:left="5040" w:hanging="360"/>
      </w:pPr>
    </w:lvl>
    <w:lvl w:ilvl="7" w:tplc="E8E4081E" w:tentative="1">
      <w:start w:val="1"/>
      <w:numFmt w:val="lowerLetter"/>
      <w:lvlText w:val="%8."/>
      <w:lvlJc w:val="left"/>
      <w:pPr>
        <w:ind w:left="5760" w:hanging="360"/>
      </w:pPr>
    </w:lvl>
    <w:lvl w:ilvl="8" w:tplc="AEB02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2D8A8A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AA2A176" w:tentative="1">
      <w:start w:val="1"/>
      <w:numFmt w:val="lowerLetter"/>
      <w:lvlText w:val="%2."/>
      <w:lvlJc w:val="left"/>
      <w:pPr>
        <w:ind w:left="1364" w:hanging="360"/>
      </w:pPr>
    </w:lvl>
    <w:lvl w:ilvl="2" w:tplc="D590A348" w:tentative="1">
      <w:start w:val="1"/>
      <w:numFmt w:val="lowerRoman"/>
      <w:lvlText w:val="%3."/>
      <w:lvlJc w:val="right"/>
      <w:pPr>
        <w:ind w:left="2084" w:hanging="180"/>
      </w:pPr>
    </w:lvl>
    <w:lvl w:ilvl="3" w:tplc="77AC650C" w:tentative="1">
      <w:start w:val="1"/>
      <w:numFmt w:val="decimal"/>
      <w:lvlText w:val="%4."/>
      <w:lvlJc w:val="left"/>
      <w:pPr>
        <w:ind w:left="2804" w:hanging="360"/>
      </w:pPr>
    </w:lvl>
    <w:lvl w:ilvl="4" w:tplc="1406ACE8" w:tentative="1">
      <w:start w:val="1"/>
      <w:numFmt w:val="lowerLetter"/>
      <w:lvlText w:val="%5."/>
      <w:lvlJc w:val="left"/>
      <w:pPr>
        <w:ind w:left="3524" w:hanging="360"/>
      </w:pPr>
    </w:lvl>
    <w:lvl w:ilvl="5" w:tplc="B696403E" w:tentative="1">
      <w:start w:val="1"/>
      <w:numFmt w:val="lowerRoman"/>
      <w:lvlText w:val="%6."/>
      <w:lvlJc w:val="right"/>
      <w:pPr>
        <w:ind w:left="4244" w:hanging="180"/>
      </w:pPr>
    </w:lvl>
    <w:lvl w:ilvl="6" w:tplc="000C3C8E" w:tentative="1">
      <w:start w:val="1"/>
      <w:numFmt w:val="decimal"/>
      <w:lvlText w:val="%7."/>
      <w:lvlJc w:val="left"/>
      <w:pPr>
        <w:ind w:left="4964" w:hanging="360"/>
      </w:pPr>
    </w:lvl>
    <w:lvl w:ilvl="7" w:tplc="6A5E07E6" w:tentative="1">
      <w:start w:val="1"/>
      <w:numFmt w:val="lowerLetter"/>
      <w:lvlText w:val="%8."/>
      <w:lvlJc w:val="left"/>
      <w:pPr>
        <w:ind w:left="5684" w:hanging="360"/>
      </w:pPr>
    </w:lvl>
    <w:lvl w:ilvl="8" w:tplc="87BCC0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524D1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1489384" w:tentative="1">
      <w:start w:val="1"/>
      <w:numFmt w:val="lowerLetter"/>
      <w:lvlText w:val="%2."/>
      <w:lvlJc w:val="left"/>
      <w:pPr>
        <w:ind w:left="1440" w:hanging="360"/>
      </w:pPr>
    </w:lvl>
    <w:lvl w:ilvl="2" w:tplc="C89A5888" w:tentative="1">
      <w:start w:val="1"/>
      <w:numFmt w:val="lowerRoman"/>
      <w:lvlText w:val="%3."/>
      <w:lvlJc w:val="right"/>
      <w:pPr>
        <w:ind w:left="2160" w:hanging="180"/>
      </w:pPr>
    </w:lvl>
    <w:lvl w:ilvl="3" w:tplc="F6ACBF1E" w:tentative="1">
      <w:start w:val="1"/>
      <w:numFmt w:val="decimal"/>
      <w:lvlText w:val="%4."/>
      <w:lvlJc w:val="left"/>
      <w:pPr>
        <w:ind w:left="2880" w:hanging="360"/>
      </w:pPr>
    </w:lvl>
    <w:lvl w:ilvl="4" w:tplc="7E46A5FA" w:tentative="1">
      <w:start w:val="1"/>
      <w:numFmt w:val="lowerLetter"/>
      <w:lvlText w:val="%5."/>
      <w:lvlJc w:val="left"/>
      <w:pPr>
        <w:ind w:left="3600" w:hanging="360"/>
      </w:pPr>
    </w:lvl>
    <w:lvl w:ilvl="5" w:tplc="F2F094F2" w:tentative="1">
      <w:start w:val="1"/>
      <w:numFmt w:val="lowerRoman"/>
      <w:lvlText w:val="%6."/>
      <w:lvlJc w:val="right"/>
      <w:pPr>
        <w:ind w:left="4320" w:hanging="180"/>
      </w:pPr>
    </w:lvl>
    <w:lvl w:ilvl="6" w:tplc="77F0CA30" w:tentative="1">
      <w:start w:val="1"/>
      <w:numFmt w:val="decimal"/>
      <w:lvlText w:val="%7."/>
      <w:lvlJc w:val="left"/>
      <w:pPr>
        <w:ind w:left="5040" w:hanging="360"/>
      </w:pPr>
    </w:lvl>
    <w:lvl w:ilvl="7" w:tplc="0D26B596" w:tentative="1">
      <w:start w:val="1"/>
      <w:numFmt w:val="lowerLetter"/>
      <w:lvlText w:val="%8."/>
      <w:lvlJc w:val="left"/>
      <w:pPr>
        <w:ind w:left="5760" w:hanging="360"/>
      </w:pPr>
    </w:lvl>
    <w:lvl w:ilvl="8" w:tplc="C8980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89002321">
    <w:abstractNumId w:val="19"/>
  </w:num>
  <w:num w:numId="2" w16cid:durableId="894663727">
    <w:abstractNumId w:val="6"/>
  </w:num>
  <w:num w:numId="3" w16cid:durableId="703871978">
    <w:abstractNumId w:val="10"/>
  </w:num>
  <w:num w:numId="4" w16cid:durableId="1977373802">
    <w:abstractNumId w:val="27"/>
  </w:num>
  <w:num w:numId="5" w16cid:durableId="630749620">
    <w:abstractNumId w:val="0"/>
  </w:num>
  <w:num w:numId="6" w16cid:durableId="674184259">
    <w:abstractNumId w:val="11"/>
  </w:num>
  <w:num w:numId="7" w16cid:durableId="785002436">
    <w:abstractNumId w:val="28"/>
  </w:num>
  <w:num w:numId="8" w16cid:durableId="14244970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9857482">
    <w:abstractNumId w:val="1"/>
  </w:num>
  <w:num w:numId="10" w16cid:durableId="1409615544">
    <w:abstractNumId w:val="0"/>
    <w:lvlOverride w:ilvl="0">
      <w:startOverride w:val="1"/>
    </w:lvlOverride>
  </w:num>
  <w:num w:numId="11" w16cid:durableId="466778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1268405">
    <w:abstractNumId w:val="6"/>
  </w:num>
  <w:num w:numId="13" w16cid:durableId="648941495">
    <w:abstractNumId w:val="27"/>
  </w:num>
  <w:num w:numId="14" w16cid:durableId="14733284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588883">
    <w:abstractNumId w:val="20"/>
  </w:num>
  <w:num w:numId="16" w16cid:durableId="2949865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50422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1959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5514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3827488">
    <w:abstractNumId w:val="24"/>
  </w:num>
  <w:num w:numId="21" w16cid:durableId="1677148667">
    <w:abstractNumId w:val="8"/>
  </w:num>
  <w:num w:numId="22" w16cid:durableId="1610972434">
    <w:abstractNumId w:val="31"/>
  </w:num>
  <w:num w:numId="23" w16cid:durableId="1004086208">
    <w:abstractNumId w:val="34"/>
  </w:num>
  <w:num w:numId="24" w16cid:durableId="1389574711">
    <w:abstractNumId w:val="32"/>
  </w:num>
  <w:num w:numId="25" w16cid:durableId="247231939">
    <w:abstractNumId w:val="12"/>
  </w:num>
  <w:num w:numId="26" w16cid:durableId="1091511688">
    <w:abstractNumId w:val="33"/>
  </w:num>
  <w:num w:numId="27" w16cid:durableId="537666338">
    <w:abstractNumId w:val="7"/>
  </w:num>
  <w:num w:numId="28" w16cid:durableId="588780519">
    <w:abstractNumId w:val="30"/>
  </w:num>
  <w:num w:numId="29" w16cid:durableId="565532480">
    <w:abstractNumId w:val="16"/>
  </w:num>
  <w:num w:numId="30" w16cid:durableId="1611008280">
    <w:abstractNumId w:val="2"/>
  </w:num>
  <w:num w:numId="31" w16cid:durableId="512302664">
    <w:abstractNumId w:val="25"/>
  </w:num>
  <w:num w:numId="32" w16cid:durableId="533927951">
    <w:abstractNumId w:val="17"/>
  </w:num>
  <w:num w:numId="33" w16cid:durableId="179206355">
    <w:abstractNumId w:val="15"/>
  </w:num>
  <w:num w:numId="34" w16cid:durableId="1911651659">
    <w:abstractNumId w:val="3"/>
  </w:num>
  <w:num w:numId="35" w16cid:durableId="190916740">
    <w:abstractNumId w:val="4"/>
  </w:num>
  <w:num w:numId="36" w16cid:durableId="1939678324">
    <w:abstractNumId w:val="14"/>
  </w:num>
  <w:num w:numId="37" w16cid:durableId="303241760">
    <w:abstractNumId w:val="9"/>
  </w:num>
  <w:num w:numId="38" w16cid:durableId="550003193">
    <w:abstractNumId w:val="13"/>
  </w:num>
  <w:num w:numId="39" w16cid:durableId="262543707">
    <w:abstractNumId w:val="22"/>
  </w:num>
  <w:num w:numId="40" w16cid:durableId="2112313680">
    <w:abstractNumId w:val="29"/>
  </w:num>
  <w:num w:numId="41" w16cid:durableId="1719083969">
    <w:abstractNumId w:val="18"/>
  </w:num>
  <w:num w:numId="42" w16cid:durableId="212549430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20DA"/>
    <w:rsid w:val="000B51CC"/>
    <w:rsid w:val="000D2ACE"/>
    <w:rsid w:val="000D48C7"/>
    <w:rsid w:val="000E701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68A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A53"/>
    <w:rsid w:val="003B1C2A"/>
    <w:rsid w:val="003B5034"/>
    <w:rsid w:val="003C0593"/>
    <w:rsid w:val="003C1146"/>
    <w:rsid w:val="003C5B8C"/>
    <w:rsid w:val="003C601A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07B"/>
    <w:rsid w:val="00440094"/>
    <w:rsid w:val="00440E56"/>
    <w:rsid w:val="00441834"/>
    <w:rsid w:val="00441B72"/>
    <w:rsid w:val="00441EC1"/>
    <w:rsid w:val="00461B1C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474D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8F78B6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1337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0B3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1C49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132E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57C4E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0B8C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2EBD4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2024-03-20T14:20:00Z</cp:lastPrinted>
  <dcterms:created xsi:type="dcterms:W3CDTF">2024-02-15T14:56:00Z</dcterms:created>
  <dcterms:modified xsi:type="dcterms:W3CDTF">2024-04-26T14:51:00Z</dcterms:modified>
</cp:coreProperties>
</file>