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0256" w14:textId="1D70F8D9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F50C4A">
        <w:rPr>
          <w:rFonts w:ascii="Times New Roman" w:hAnsi="Times New Roman"/>
          <w:szCs w:val="24"/>
        </w:rPr>
        <w:t>1</w:t>
      </w:r>
      <w:r w:rsidR="003A7A53">
        <w:rPr>
          <w:rFonts w:ascii="Times New Roman" w:hAnsi="Times New Roman"/>
          <w:szCs w:val="24"/>
        </w:rPr>
        <w:t>6</w:t>
      </w:r>
      <w:r w:rsidR="001D018C">
        <w:rPr>
          <w:rFonts w:ascii="Times New Roman" w:hAnsi="Times New Roman"/>
          <w:szCs w:val="24"/>
        </w:rPr>
        <w:t>9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60F49244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CC132E">
        <w:rPr>
          <w:rFonts w:ascii="Times New Roman" w:hAnsi="Times New Roman"/>
          <w:szCs w:val="24"/>
        </w:rPr>
        <w:t>2</w:t>
      </w:r>
      <w:r w:rsidR="00F25619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de </w:t>
      </w:r>
      <w:r w:rsidR="00FC7736">
        <w:rPr>
          <w:rFonts w:ascii="Times New Roman" w:hAnsi="Times New Roman"/>
          <w:szCs w:val="24"/>
        </w:rPr>
        <w:t>abril</w:t>
      </w:r>
      <w:r w:rsidRPr="002A1E6C">
        <w:rPr>
          <w:rFonts w:ascii="Times New Roman" w:hAnsi="Times New Roman"/>
          <w:szCs w:val="24"/>
        </w:rPr>
        <w:t xml:space="preserve"> de 2024</w:t>
      </w:r>
      <w:r w:rsidR="00F50C4A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2FAC8157" w14:textId="77777777" w:rsidR="001D018C" w:rsidRDefault="001D018C" w:rsidP="001D018C">
      <w:pPr>
        <w:tabs>
          <w:tab w:val="left" w:pos="4820"/>
        </w:tabs>
        <w:rPr>
          <w:iCs/>
        </w:rPr>
      </w:pPr>
      <w:r>
        <w:rPr>
          <w:iCs/>
        </w:rPr>
        <w:t>A Sua Excelência o Senhor</w:t>
      </w:r>
    </w:p>
    <w:p w14:paraId="07EAB536" w14:textId="77777777" w:rsidR="001D018C" w:rsidRDefault="001D018C" w:rsidP="001D018C">
      <w:pPr>
        <w:tabs>
          <w:tab w:val="left" w:pos="4820"/>
        </w:tabs>
        <w:rPr>
          <w:b/>
          <w:iCs/>
        </w:rPr>
      </w:pPr>
      <w:r>
        <w:rPr>
          <w:b/>
          <w:iCs/>
        </w:rPr>
        <w:t>MAURO MENDES</w:t>
      </w:r>
    </w:p>
    <w:p w14:paraId="52367A7C" w14:textId="77777777" w:rsidR="001D018C" w:rsidRDefault="001D018C" w:rsidP="001D018C">
      <w:pPr>
        <w:tabs>
          <w:tab w:val="left" w:pos="4820"/>
        </w:tabs>
        <w:rPr>
          <w:iCs/>
        </w:rPr>
      </w:pPr>
      <w:r>
        <w:rPr>
          <w:iCs/>
        </w:rPr>
        <w:t>Governador do Estado de Mato Grosso</w:t>
      </w:r>
    </w:p>
    <w:p w14:paraId="0F05C4C9" w14:textId="77777777" w:rsidR="001D018C" w:rsidRDefault="001D018C" w:rsidP="001D018C">
      <w:pPr>
        <w:tabs>
          <w:tab w:val="left" w:pos="4820"/>
        </w:tabs>
        <w:rPr>
          <w:iCs/>
        </w:rPr>
      </w:pPr>
      <w:r>
        <w:rPr>
          <w:iCs/>
        </w:rPr>
        <w:t>Cuiabá – MT</w:t>
      </w:r>
    </w:p>
    <w:p w14:paraId="6B5B0F69" w14:textId="77777777" w:rsidR="001D018C" w:rsidRDefault="001D018C" w:rsidP="001D018C">
      <w:pPr>
        <w:tabs>
          <w:tab w:val="left" w:pos="4820"/>
        </w:tabs>
        <w:jc w:val="both"/>
        <w:rPr>
          <w:iCs/>
        </w:rPr>
      </w:pPr>
    </w:p>
    <w:p w14:paraId="1F6B186C" w14:textId="77777777" w:rsidR="001D018C" w:rsidRDefault="001D018C" w:rsidP="001D018C">
      <w:pPr>
        <w:tabs>
          <w:tab w:val="left" w:pos="4820"/>
        </w:tabs>
        <w:jc w:val="both"/>
        <w:rPr>
          <w:iCs/>
        </w:rPr>
      </w:pPr>
    </w:p>
    <w:p w14:paraId="6A94A2A6" w14:textId="77777777" w:rsidR="001D018C" w:rsidRDefault="001D018C" w:rsidP="001D018C">
      <w:pPr>
        <w:tabs>
          <w:tab w:val="left" w:pos="4820"/>
        </w:tabs>
        <w:jc w:val="both"/>
        <w:rPr>
          <w:iCs/>
        </w:rPr>
      </w:pPr>
    </w:p>
    <w:p w14:paraId="6330BC14" w14:textId="77777777" w:rsidR="001D018C" w:rsidRDefault="001D018C" w:rsidP="001D018C">
      <w:pPr>
        <w:tabs>
          <w:tab w:val="left" w:pos="4820"/>
        </w:tabs>
        <w:jc w:val="both"/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Requerimentos.</w:t>
      </w:r>
    </w:p>
    <w:p w14:paraId="5FAC3C2E" w14:textId="77777777" w:rsidR="001D018C" w:rsidRDefault="001D018C" w:rsidP="001D018C">
      <w:pPr>
        <w:tabs>
          <w:tab w:val="left" w:pos="4820"/>
        </w:tabs>
        <w:rPr>
          <w:iCs/>
        </w:rPr>
      </w:pPr>
    </w:p>
    <w:p w14:paraId="6D8DA6A5" w14:textId="77777777" w:rsidR="001D018C" w:rsidRDefault="001D018C" w:rsidP="001D018C">
      <w:pPr>
        <w:tabs>
          <w:tab w:val="left" w:pos="4820"/>
        </w:tabs>
        <w:rPr>
          <w:iCs/>
        </w:rPr>
      </w:pPr>
    </w:p>
    <w:p w14:paraId="6E3F0465" w14:textId="77777777" w:rsidR="001D018C" w:rsidRDefault="001D018C" w:rsidP="001D018C">
      <w:pPr>
        <w:tabs>
          <w:tab w:val="left" w:pos="4820"/>
        </w:tabs>
        <w:rPr>
          <w:iCs/>
        </w:rPr>
      </w:pPr>
    </w:p>
    <w:p w14:paraId="02988BA9" w14:textId="77777777" w:rsidR="001D018C" w:rsidRDefault="001D018C" w:rsidP="001D018C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Governador,</w:t>
      </w:r>
    </w:p>
    <w:p w14:paraId="60F656A4" w14:textId="77777777" w:rsidR="0043507B" w:rsidRDefault="0043507B" w:rsidP="0043507B">
      <w:pPr>
        <w:tabs>
          <w:tab w:val="left" w:pos="4820"/>
        </w:tabs>
        <w:ind w:firstLine="1418"/>
        <w:jc w:val="both"/>
        <w:rPr>
          <w:iCs/>
        </w:rPr>
      </w:pPr>
    </w:p>
    <w:p w14:paraId="6566AFE9" w14:textId="77777777" w:rsidR="0043507B" w:rsidRDefault="0043507B" w:rsidP="0043507B">
      <w:pPr>
        <w:tabs>
          <w:tab w:val="left" w:pos="4820"/>
        </w:tabs>
        <w:ind w:firstLine="1418"/>
        <w:jc w:val="both"/>
        <w:rPr>
          <w:iCs/>
        </w:rPr>
      </w:pPr>
    </w:p>
    <w:p w14:paraId="2F7771C9" w14:textId="77777777" w:rsidR="0043507B" w:rsidRDefault="0043507B" w:rsidP="0043507B">
      <w:pPr>
        <w:tabs>
          <w:tab w:val="left" w:pos="4820"/>
        </w:tabs>
        <w:ind w:firstLine="1418"/>
        <w:jc w:val="both"/>
        <w:rPr>
          <w:iCs/>
        </w:rPr>
      </w:pPr>
    </w:p>
    <w:p w14:paraId="31E56E6A" w14:textId="26A5E035" w:rsidR="005E162F" w:rsidRDefault="00000000" w:rsidP="0043507B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Ao cumprimentá-lo cordialmente, encaminhamos a Vossa Excelência, o</w:t>
      </w:r>
      <w:r w:rsidR="001D018C">
        <w:rPr>
          <w:iCs/>
        </w:rPr>
        <w:t>s</w:t>
      </w:r>
      <w:r>
        <w:rPr>
          <w:iCs/>
        </w:rPr>
        <w:t xml:space="preserve"> </w:t>
      </w:r>
      <w:r>
        <w:rPr>
          <w:iCs/>
          <w:color w:val="000000"/>
        </w:rPr>
        <w:t>Requerimento</w:t>
      </w:r>
      <w:r w:rsidR="001D018C">
        <w:rPr>
          <w:iCs/>
          <w:color w:val="000000"/>
        </w:rPr>
        <w:t>s</w:t>
      </w:r>
      <w:r>
        <w:rPr>
          <w:iCs/>
          <w:color w:val="000000"/>
        </w:rPr>
        <w:t xml:space="preserve"> n</w:t>
      </w:r>
      <w:r>
        <w:rPr>
          <w:iCs/>
          <w:color w:val="000000"/>
          <w:vertAlign w:val="superscript"/>
        </w:rPr>
        <w:t>o</w:t>
      </w:r>
      <w:r w:rsidR="001D018C">
        <w:rPr>
          <w:iCs/>
          <w:color w:val="000000"/>
          <w:vertAlign w:val="superscript"/>
        </w:rPr>
        <w:t>s</w:t>
      </w:r>
      <w:r>
        <w:rPr>
          <w:iCs/>
          <w:color w:val="000000"/>
        </w:rPr>
        <w:t xml:space="preserve"> </w:t>
      </w:r>
      <w:r w:rsidR="00347C07">
        <w:rPr>
          <w:iCs/>
          <w:color w:val="000000"/>
        </w:rPr>
        <w:t>8</w:t>
      </w:r>
      <w:r w:rsidR="001D018C">
        <w:rPr>
          <w:iCs/>
          <w:color w:val="000000"/>
        </w:rPr>
        <w:t>9</w:t>
      </w:r>
      <w:r w:rsidR="00347C07">
        <w:rPr>
          <w:iCs/>
          <w:color w:val="000000"/>
        </w:rPr>
        <w:t>/2024</w:t>
      </w:r>
      <w:r w:rsidR="001D018C">
        <w:rPr>
          <w:iCs/>
          <w:color w:val="000000"/>
        </w:rPr>
        <w:t>, 90/2024, 91/2024</w:t>
      </w:r>
      <w:r>
        <w:rPr>
          <w:iCs/>
          <w:color w:val="000000"/>
        </w:rPr>
        <w:t xml:space="preserve"> que </w:t>
      </w:r>
      <w:r w:rsidR="00E718BD">
        <w:rPr>
          <w:iCs/>
          <w:color w:val="000000"/>
        </w:rPr>
        <w:t>tramit</w:t>
      </w:r>
      <w:r w:rsidR="00347C07">
        <w:rPr>
          <w:iCs/>
          <w:color w:val="000000"/>
        </w:rPr>
        <w:t>aram</w:t>
      </w:r>
      <w:r w:rsidR="00E718BD">
        <w:rPr>
          <w:iCs/>
        </w:rPr>
        <w:t xml:space="preserve"> </w:t>
      </w:r>
      <w:r>
        <w:rPr>
          <w:iCs/>
        </w:rPr>
        <w:t xml:space="preserve">na </w:t>
      </w:r>
      <w:r w:rsidR="002423F6">
        <w:rPr>
          <w:iCs/>
        </w:rPr>
        <w:t>1</w:t>
      </w:r>
      <w:r w:rsidR="00CC132E">
        <w:rPr>
          <w:iCs/>
        </w:rPr>
        <w:t>2</w:t>
      </w:r>
      <w:r>
        <w:rPr>
          <w:iCs/>
        </w:rPr>
        <w:t xml:space="preserve">ª Sessão Ordinária do ano de 2024 da Câmara Municipal de Sorriso, realizada em </w:t>
      </w:r>
      <w:r w:rsidR="00CC132E">
        <w:rPr>
          <w:iCs/>
        </w:rPr>
        <w:t>22</w:t>
      </w:r>
      <w:r>
        <w:rPr>
          <w:iCs/>
        </w:rPr>
        <w:t xml:space="preserve"> de </w:t>
      </w:r>
      <w:r w:rsidR="00FC7736">
        <w:rPr>
          <w:iCs/>
        </w:rPr>
        <w:t>abril</w:t>
      </w:r>
      <w:r>
        <w:rPr>
          <w:iCs/>
        </w:rPr>
        <w:t xml:space="preserve">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E16FF4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DEF7A" w14:textId="77777777" w:rsidR="00E16FF4" w:rsidRDefault="00E16FF4">
      <w:r>
        <w:separator/>
      </w:r>
    </w:p>
  </w:endnote>
  <w:endnote w:type="continuationSeparator" w:id="0">
    <w:p w14:paraId="3EAEFCBD" w14:textId="77777777" w:rsidR="00E16FF4" w:rsidRDefault="00E16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52D95" w14:textId="77777777" w:rsidR="00E16FF4" w:rsidRDefault="00E16FF4">
      <w:r>
        <w:separator/>
      </w:r>
    </w:p>
  </w:footnote>
  <w:footnote w:type="continuationSeparator" w:id="0">
    <w:p w14:paraId="5EB21EE7" w14:textId="77777777" w:rsidR="00E16FF4" w:rsidRDefault="00E16F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A731E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5634162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37644B0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E3E707A" w:tentative="1">
      <w:start w:val="1"/>
      <w:numFmt w:val="lowerLetter"/>
      <w:lvlText w:val="%2."/>
      <w:lvlJc w:val="left"/>
      <w:pPr>
        <w:ind w:left="1440" w:hanging="360"/>
      </w:pPr>
    </w:lvl>
    <w:lvl w:ilvl="2" w:tplc="7592E8F6" w:tentative="1">
      <w:start w:val="1"/>
      <w:numFmt w:val="lowerRoman"/>
      <w:lvlText w:val="%3."/>
      <w:lvlJc w:val="right"/>
      <w:pPr>
        <w:ind w:left="2160" w:hanging="180"/>
      </w:pPr>
    </w:lvl>
    <w:lvl w:ilvl="3" w:tplc="B41ABEA2" w:tentative="1">
      <w:start w:val="1"/>
      <w:numFmt w:val="decimal"/>
      <w:lvlText w:val="%4."/>
      <w:lvlJc w:val="left"/>
      <w:pPr>
        <w:ind w:left="2880" w:hanging="360"/>
      </w:pPr>
    </w:lvl>
    <w:lvl w:ilvl="4" w:tplc="F8187218" w:tentative="1">
      <w:start w:val="1"/>
      <w:numFmt w:val="lowerLetter"/>
      <w:lvlText w:val="%5."/>
      <w:lvlJc w:val="left"/>
      <w:pPr>
        <w:ind w:left="3600" w:hanging="360"/>
      </w:pPr>
    </w:lvl>
    <w:lvl w:ilvl="5" w:tplc="74BCCF08" w:tentative="1">
      <w:start w:val="1"/>
      <w:numFmt w:val="lowerRoman"/>
      <w:lvlText w:val="%6."/>
      <w:lvlJc w:val="right"/>
      <w:pPr>
        <w:ind w:left="4320" w:hanging="180"/>
      </w:pPr>
    </w:lvl>
    <w:lvl w:ilvl="6" w:tplc="DAF817E8" w:tentative="1">
      <w:start w:val="1"/>
      <w:numFmt w:val="decimal"/>
      <w:lvlText w:val="%7."/>
      <w:lvlJc w:val="left"/>
      <w:pPr>
        <w:ind w:left="5040" w:hanging="360"/>
      </w:pPr>
    </w:lvl>
    <w:lvl w:ilvl="7" w:tplc="A698AB4C" w:tentative="1">
      <w:start w:val="1"/>
      <w:numFmt w:val="lowerLetter"/>
      <w:lvlText w:val="%8."/>
      <w:lvlJc w:val="left"/>
      <w:pPr>
        <w:ind w:left="5760" w:hanging="360"/>
      </w:pPr>
    </w:lvl>
    <w:lvl w:ilvl="8" w:tplc="F0E633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9A8A0B7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C782F46" w:tentative="1">
      <w:start w:val="1"/>
      <w:numFmt w:val="lowerLetter"/>
      <w:lvlText w:val="%2."/>
      <w:lvlJc w:val="left"/>
      <w:pPr>
        <w:ind w:left="1440" w:hanging="360"/>
      </w:pPr>
    </w:lvl>
    <w:lvl w:ilvl="2" w:tplc="19E256B0" w:tentative="1">
      <w:start w:val="1"/>
      <w:numFmt w:val="lowerRoman"/>
      <w:lvlText w:val="%3."/>
      <w:lvlJc w:val="right"/>
      <w:pPr>
        <w:ind w:left="2160" w:hanging="180"/>
      </w:pPr>
    </w:lvl>
    <w:lvl w:ilvl="3" w:tplc="F638565C" w:tentative="1">
      <w:start w:val="1"/>
      <w:numFmt w:val="decimal"/>
      <w:lvlText w:val="%4."/>
      <w:lvlJc w:val="left"/>
      <w:pPr>
        <w:ind w:left="2880" w:hanging="360"/>
      </w:pPr>
    </w:lvl>
    <w:lvl w:ilvl="4" w:tplc="65780158" w:tentative="1">
      <w:start w:val="1"/>
      <w:numFmt w:val="lowerLetter"/>
      <w:lvlText w:val="%5."/>
      <w:lvlJc w:val="left"/>
      <w:pPr>
        <w:ind w:left="3600" w:hanging="360"/>
      </w:pPr>
    </w:lvl>
    <w:lvl w:ilvl="5" w:tplc="08D4104C" w:tentative="1">
      <w:start w:val="1"/>
      <w:numFmt w:val="lowerRoman"/>
      <w:lvlText w:val="%6."/>
      <w:lvlJc w:val="right"/>
      <w:pPr>
        <w:ind w:left="4320" w:hanging="180"/>
      </w:pPr>
    </w:lvl>
    <w:lvl w:ilvl="6" w:tplc="B1627E9C" w:tentative="1">
      <w:start w:val="1"/>
      <w:numFmt w:val="decimal"/>
      <w:lvlText w:val="%7."/>
      <w:lvlJc w:val="left"/>
      <w:pPr>
        <w:ind w:left="5040" w:hanging="360"/>
      </w:pPr>
    </w:lvl>
    <w:lvl w:ilvl="7" w:tplc="BD340FFA" w:tentative="1">
      <w:start w:val="1"/>
      <w:numFmt w:val="lowerLetter"/>
      <w:lvlText w:val="%8."/>
      <w:lvlJc w:val="left"/>
      <w:pPr>
        <w:ind w:left="5760" w:hanging="360"/>
      </w:pPr>
    </w:lvl>
    <w:lvl w:ilvl="8" w:tplc="583095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D52A24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F86B836" w:tentative="1">
      <w:start w:val="1"/>
      <w:numFmt w:val="lowerLetter"/>
      <w:lvlText w:val="%2."/>
      <w:lvlJc w:val="left"/>
      <w:pPr>
        <w:ind w:left="1440" w:hanging="360"/>
      </w:pPr>
    </w:lvl>
    <w:lvl w:ilvl="2" w:tplc="6276C306" w:tentative="1">
      <w:start w:val="1"/>
      <w:numFmt w:val="lowerRoman"/>
      <w:lvlText w:val="%3."/>
      <w:lvlJc w:val="right"/>
      <w:pPr>
        <w:ind w:left="2160" w:hanging="180"/>
      </w:pPr>
    </w:lvl>
    <w:lvl w:ilvl="3" w:tplc="63ECB5B2" w:tentative="1">
      <w:start w:val="1"/>
      <w:numFmt w:val="decimal"/>
      <w:lvlText w:val="%4."/>
      <w:lvlJc w:val="left"/>
      <w:pPr>
        <w:ind w:left="2880" w:hanging="360"/>
      </w:pPr>
    </w:lvl>
    <w:lvl w:ilvl="4" w:tplc="F056B8F6" w:tentative="1">
      <w:start w:val="1"/>
      <w:numFmt w:val="lowerLetter"/>
      <w:lvlText w:val="%5."/>
      <w:lvlJc w:val="left"/>
      <w:pPr>
        <w:ind w:left="3600" w:hanging="360"/>
      </w:pPr>
    </w:lvl>
    <w:lvl w:ilvl="5" w:tplc="41885B6C" w:tentative="1">
      <w:start w:val="1"/>
      <w:numFmt w:val="lowerRoman"/>
      <w:lvlText w:val="%6."/>
      <w:lvlJc w:val="right"/>
      <w:pPr>
        <w:ind w:left="4320" w:hanging="180"/>
      </w:pPr>
    </w:lvl>
    <w:lvl w:ilvl="6" w:tplc="CE52A4F8" w:tentative="1">
      <w:start w:val="1"/>
      <w:numFmt w:val="decimal"/>
      <w:lvlText w:val="%7."/>
      <w:lvlJc w:val="left"/>
      <w:pPr>
        <w:ind w:left="5040" w:hanging="360"/>
      </w:pPr>
    </w:lvl>
    <w:lvl w:ilvl="7" w:tplc="6CA0A612" w:tentative="1">
      <w:start w:val="1"/>
      <w:numFmt w:val="lowerLetter"/>
      <w:lvlText w:val="%8."/>
      <w:lvlJc w:val="left"/>
      <w:pPr>
        <w:ind w:left="5760" w:hanging="360"/>
      </w:pPr>
    </w:lvl>
    <w:lvl w:ilvl="8" w:tplc="B0E821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2474B9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09C47C4" w:tentative="1">
      <w:start w:val="1"/>
      <w:numFmt w:val="lowerLetter"/>
      <w:lvlText w:val="%2."/>
      <w:lvlJc w:val="left"/>
      <w:pPr>
        <w:ind w:left="1440" w:hanging="360"/>
      </w:pPr>
    </w:lvl>
    <w:lvl w:ilvl="2" w:tplc="B8C60EBE" w:tentative="1">
      <w:start w:val="1"/>
      <w:numFmt w:val="lowerRoman"/>
      <w:lvlText w:val="%3."/>
      <w:lvlJc w:val="right"/>
      <w:pPr>
        <w:ind w:left="2160" w:hanging="180"/>
      </w:pPr>
    </w:lvl>
    <w:lvl w:ilvl="3" w:tplc="EE42F746" w:tentative="1">
      <w:start w:val="1"/>
      <w:numFmt w:val="decimal"/>
      <w:lvlText w:val="%4."/>
      <w:lvlJc w:val="left"/>
      <w:pPr>
        <w:ind w:left="2880" w:hanging="360"/>
      </w:pPr>
    </w:lvl>
    <w:lvl w:ilvl="4" w:tplc="EF1A5BBE" w:tentative="1">
      <w:start w:val="1"/>
      <w:numFmt w:val="lowerLetter"/>
      <w:lvlText w:val="%5."/>
      <w:lvlJc w:val="left"/>
      <w:pPr>
        <w:ind w:left="3600" w:hanging="360"/>
      </w:pPr>
    </w:lvl>
    <w:lvl w:ilvl="5" w:tplc="07245E7E" w:tentative="1">
      <w:start w:val="1"/>
      <w:numFmt w:val="lowerRoman"/>
      <w:lvlText w:val="%6."/>
      <w:lvlJc w:val="right"/>
      <w:pPr>
        <w:ind w:left="4320" w:hanging="180"/>
      </w:pPr>
    </w:lvl>
    <w:lvl w:ilvl="6" w:tplc="731A0DFC" w:tentative="1">
      <w:start w:val="1"/>
      <w:numFmt w:val="decimal"/>
      <w:lvlText w:val="%7."/>
      <w:lvlJc w:val="left"/>
      <w:pPr>
        <w:ind w:left="5040" w:hanging="360"/>
      </w:pPr>
    </w:lvl>
    <w:lvl w:ilvl="7" w:tplc="E6C6F8AC" w:tentative="1">
      <w:start w:val="1"/>
      <w:numFmt w:val="lowerLetter"/>
      <w:lvlText w:val="%8."/>
      <w:lvlJc w:val="left"/>
      <w:pPr>
        <w:ind w:left="5760" w:hanging="360"/>
      </w:pPr>
    </w:lvl>
    <w:lvl w:ilvl="8" w:tplc="96DE2A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4AA27D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80EC12" w:tentative="1">
      <w:start w:val="1"/>
      <w:numFmt w:val="lowerLetter"/>
      <w:lvlText w:val="%2."/>
      <w:lvlJc w:val="left"/>
      <w:pPr>
        <w:ind w:left="1440" w:hanging="360"/>
      </w:pPr>
    </w:lvl>
    <w:lvl w:ilvl="2" w:tplc="1B3084E2" w:tentative="1">
      <w:start w:val="1"/>
      <w:numFmt w:val="lowerRoman"/>
      <w:lvlText w:val="%3."/>
      <w:lvlJc w:val="right"/>
      <w:pPr>
        <w:ind w:left="2160" w:hanging="180"/>
      </w:pPr>
    </w:lvl>
    <w:lvl w:ilvl="3" w:tplc="5C6CF2E0" w:tentative="1">
      <w:start w:val="1"/>
      <w:numFmt w:val="decimal"/>
      <w:lvlText w:val="%4."/>
      <w:lvlJc w:val="left"/>
      <w:pPr>
        <w:ind w:left="2880" w:hanging="360"/>
      </w:pPr>
    </w:lvl>
    <w:lvl w:ilvl="4" w:tplc="11AA034E" w:tentative="1">
      <w:start w:val="1"/>
      <w:numFmt w:val="lowerLetter"/>
      <w:lvlText w:val="%5."/>
      <w:lvlJc w:val="left"/>
      <w:pPr>
        <w:ind w:left="3600" w:hanging="360"/>
      </w:pPr>
    </w:lvl>
    <w:lvl w:ilvl="5" w:tplc="30BCEC2A" w:tentative="1">
      <w:start w:val="1"/>
      <w:numFmt w:val="lowerRoman"/>
      <w:lvlText w:val="%6."/>
      <w:lvlJc w:val="right"/>
      <w:pPr>
        <w:ind w:left="4320" w:hanging="180"/>
      </w:pPr>
    </w:lvl>
    <w:lvl w:ilvl="6" w:tplc="9F02AF94" w:tentative="1">
      <w:start w:val="1"/>
      <w:numFmt w:val="decimal"/>
      <w:lvlText w:val="%7."/>
      <w:lvlJc w:val="left"/>
      <w:pPr>
        <w:ind w:left="5040" w:hanging="360"/>
      </w:pPr>
    </w:lvl>
    <w:lvl w:ilvl="7" w:tplc="5364A2FC" w:tentative="1">
      <w:start w:val="1"/>
      <w:numFmt w:val="lowerLetter"/>
      <w:lvlText w:val="%8."/>
      <w:lvlJc w:val="left"/>
      <w:pPr>
        <w:ind w:left="5760" w:hanging="360"/>
      </w:pPr>
    </w:lvl>
    <w:lvl w:ilvl="8" w:tplc="299EFC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4B58DC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4434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A295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B87E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18D0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CDF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E76F9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78F4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9A93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59129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108A756" w:tentative="1">
      <w:start w:val="1"/>
      <w:numFmt w:val="lowerLetter"/>
      <w:lvlText w:val="%2."/>
      <w:lvlJc w:val="left"/>
      <w:pPr>
        <w:ind w:left="1440" w:hanging="360"/>
      </w:pPr>
    </w:lvl>
    <w:lvl w:ilvl="2" w:tplc="35FC5BA8" w:tentative="1">
      <w:start w:val="1"/>
      <w:numFmt w:val="lowerRoman"/>
      <w:lvlText w:val="%3."/>
      <w:lvlJc w:val="right"/>
      <w:pPr>
        <w:ind w:left="2160" w:hanging="180"/>
      </w:pPr>
    </w:lvl>
    <w:lvl w:ilvl="3" w:tplc="9BBE48A8" w:tentative="1">
      <w:start w:val="1"/>
      <w:numFmt w:val="decimal"/>
      <w:lvlText w:val="%4."/>
      <w:lvlJc w:val="left"/>
      <w:pPr>
        <w:ind w:left="2880" w:hanging="360"/>
      </w:pPr>
    </w:lvl>
    <w:lvl w:ilvl="4" w:tplc="DA8A72C4" w:tentative="1">
      <w:start w:val="1"/>
      <w:numFmt w:val="lowerLetter"/>
      <w:lvlText w:val="%5."/>
      <w:lvlJc w:val="left"/>
      <w:pPr>
        <w:ind w:left="3600" w:hanging="360"/>
      </w:pPr>
    </w:lvl>
    <w:lvl w:ilvl="5" w:tplc="4D289140" w:tentative="1">
      <w:start w:val="1"/>
      <w:numFmt w:val="lowerRoman"/>
      <w:lvlText w:val="%6."/>
      <w:lvlJc w:val="right"/>
      <w:pPr>
        <w:ind w:left="4320" w:hanging="180"/>
      </w:pPr>
    </w:lvl>
    <w:lvl w:ilvl="6" w:tplc="B9E8AD54" w:tentative="1">
      <w:start w:val="1"/>
      <w:numFmt w:val="decimal"/>
      <w:lvlText w:val="%7."/>
      <w:lvlJc w:val="left"/>
      <w:pPr>
        <w:ind w:left="5040" w:hanging="360"/>
      </w:pPr>
    </w:lvl>
    <w:lvl w:ilvl="7" w:tplc="1D1E6696" w:tentative="1">
      <w:start w:val="1"/>
      <w:numFmt w:val="lowerLetter"/>
      <w:lvlText w:val="%8."/>
      <w:lvlJc w:val="left"/>
      <w:pPr>
        <w:ind w:left="5760" w:hanging="360"/>
      </w:pPr>
    </w:lvl>
    <w:lvl w:ilvl="8" w:tplc="281C2F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063801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A56590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87E01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B644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BC72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6010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DA96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26D8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409B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F90C0A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CCB4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CA4B1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1439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E0CC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046B7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2442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6090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DDC60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9E00DF3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10F61288">
      <w:start w:val="1"/>
      <w:numFmt w:val="lowerLetter"/>
      <w:lvlText w:val="%2."/>
      <w:lvlJc w:val="left"/>
      <w:pPr>
        <w:ind w:left="1364" w:hanging="360"/>
      </w:pPr>
    </w:lvl>
    <w:lvl w:ilvl="2" w:tplc="5A18DC6C">
      <w:start w:val="1"/>
      <w:numFmt w:val="lowerRoman"/>
      <w:lvlText w:val="%3."/>
      <w:lvlJc w:val="right"/>
      <w:pPr>
        <w:ind w:left="2084" w:hanging="180"/>
      </w:pPr>
    </w:lvl>
    <w:lvl w:ilvl="3" w:tplc="A15AA43A">
      <w:start w:val="1"/>
      <w:numFmt w:val="decimal"/>
      <w:lvlText w:val="%4."/>
      <w:lvlJc w:val="left"/>
      <w:pPr>
        <w:ind w:left="2804" w:hanging="360"/>
      </w:pPr>
    </w:lvl>
    <w:lvl w:ilvl="4" w:tplc="C5FCD15A">
      <w:start w:val="1"/>
      <w:numFmt w:val="lowerLetter"/>
      <w:lvlText w:val="%5."/>
      <w:lvlJc w:val="left"/>
      <w:pPr>
        <w:ind w:left="3524" w:hanging="360"/>
      </w:pPr>
    </w:lvl>
    <w:lvl w:ilvl="5" w:tplc="EDBE562E">
      <w:start w:val="1"/>
      <w:numFmt w:val="lowerRoman"/>
      <w:lvlText w:val="%6."/>
      <w:lvlJc w:val="right"/>
      <w:pPr>
        <w:ind w:left="4244" w:hanging="180"/>
      </w:pPr>
    </w:lvl>
    <w:lvl w:ilvl="6" w:tplc="A85C5822">
      <w:start w:val="1"/>
      <w:numFmt w:val="decimal"/>
      <w:lvlText w:val="%7."/>
      <w:lvlJc w:val="left"/>
      <w:pPr>
        <w:ind w:left="4964" w:hanging="360"/>
      </w:pPr>
    </w:lvl>
    <w:lvl w:ilvl="7" w:tplc="A3AC7294">
      <w:start w:val="1"/>
      <w:numFmt w:val="lowerLetter"/>
      <w:lvlText w:val="%8."/>
      <w:lvlJc w:val="left"/>
      <w:pPr>
        <w:ind w:left="5684" w:hanging="360"/>
      </w:pPr>
    </w:lvl>
    <w:lvl w:ilvl="8" w:tplc="10969696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B84CAD7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C4486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042971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5277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24F3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D45EC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5458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76EEB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08610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FA64929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5E6AA63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C3C109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EE8482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F82053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8C8CFF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0160B0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084C2D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A6609F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1D70D37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40D6B1A0" w:tentative="1">
      <w:start w:val="1"/>
      <w:numFmt w:val="lowerLetter"/>
      <w:lvlText w:val="%2."/>
      <w:lvlJc w:val="left"/>
      <w:pPr>
        <w:ind w:left="1440" w:hanging="360"/>
      </w:pPr>
    </w:lvl>
    <w:lvl w:ilvl="2" w:tplc="D2D27066" w:tentative="1">
      <w:start w:val="1"/>
      <w:numFmt w:val="lowerRoman"/>
      <w:lvlText w:val="%3."/>
      <w:lvlJc w:val="right"/>
      <w:pPr>
        <w:ind w:left="2160" w:hanging="180"/>
      </w:pPr>
    </w:lvl>
    <w:lvl w:ilvl="3" w:tplc="7E701684" w:tentative="1">
      <w:start w:val="1"/>
      <w:numFmt w:val="decimal"/>
      <w:lvlText w:val="%4."/>
      <w:lvlJc w:val="left"/>
      <w:pPr>
        <w:ind w:left="2880" w:hanging="360"/>
      </w:pPr>
    </w:lvl>
    <w:lvl w:ilvl="4" w:tplc="0F2684D0" w:tentative="1">
      <w:start w:val="1"/>
      <w:numFmt w:val="lowerLetter"/>
      <w:lvlText w:val="%5."/>
      <w:lvlJc w:val="left"/>
      <w:pPr>
        <w:ind w:left="3600" w:hanging="360"/>
      </w:pPr>
    </w:lvl>
    <w:lvl w:ilvl="5" w:tplc="9F8097D4" w:tentative="1">
      <w:start w:val="1"/>
      <w:numFmt w:val="lowerRoman"/>
      <w:lvlText w:val="%6."/>
      <w:lvlJc w:val="right"/>
      <w:pPr>
        <w:ind w:left="4320" w:hanging="180"/>
      </w:pPr>
    </w:lvl>
    <w:lvl w:ilvl="6" w:tplc="29167FEC" w:tentative="1">
      <w:start w:val="1"/>
      <w:numFmt w:val="decimal"/>
      <w:lvlText w:val="%7."/>
      <w:lvlJc w:val="left"/>
      <w:pPr>
        <w:ind w:left="5040" w:hanging="360"/>
      </w:pPr>
    </w:lvl>
    <w:lvl w:ilvl="7" w:tplc="0BEA7E8E" w:tentative="1">
      <w:start w:val="1"/>
      <w:numFmt w:val="lowerLetter"/>
      <w:lvlText w:val="%8."/>
      <w:lvlJc w:val="left"/>
      <w:pPr>
        <w:ind w:left="5760" w:hanging="360"/>
      </w:pPr>
    </w:lvl>
    <w:lvl w:ilvl="8" w:tplc="9A4CF3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95A8D0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310766E" w:tentative="1">
      <w:start w:val="1"/>
      <w:numFmt w:val="lowerLetter"/>
      <w:lvlText w:val="%2."/>
      <w:lvlJc w:val="left"/>
      <w:pPr>
        <w:ind w:left="1440" w:hanging="360"/>
      </w:pPr>
    </w:lvl>
    <w:lvl w:ilvl="2" w:tplc="D3E8F66C" w:tentative="1">
      <w:start w:val="1"/>
      <w:numFmt w:val="lowerRoman"/>
      <w:lvlText w:val="%3."/>
      <w:lvlJc w:val="right"/>
      <w:pPr>
        <w:ind w:left="2160" w:hanging="180"/>
      </w:pPr>
    </w:lvl>
    <w:lvl w:ilvl="3" w:tplc="2F3C750C" w:tentative="1">
      <w:start w:val="1"/>
      <w:numFmt w:val="decimal"/>
      <w:lvlText w:val="%4."/>
      <w:lvlJc w:val="left"/>
      <w:pPr>
        <w:ind w:left="2880" w:hanging="360"/>
      </w:pPr>
    </w:lvl>
    <w:lvl w:ilvl="4" w:tplc="C4F208F4" w:tentative="1">
      <w:start w:val="1"/>
      <w:numFmt w:val="lowerLetter"/>
      <w:lvlText w:val="%5."/>
      <w:lvlJc w:val="left"/>
      <w:pPr>
        <w:ind w:left="3600" w:hanging="360"/>
      </w:pPr>
    </w:lvl>
    <w:lvl w:ilvl="5" w:tplc="CD608BD0" w:tentative="1">
      <w:start w:val="1"/>
      <w:numFmt w:val="lowerRoman"/>
      <w:lvlText w:val="%6."/>
      <w:lvlJc w:val="right"/>
      <w:pPr>
        <w:ind w:left="4320" w:hanging="180"/>
      </w:pPr>
    </w:lvl>
    <w:lvl w:ilvl="6" w:tplc="368ABE62" w:tentative="1">
      <w:start w:val="1"/>
      <w:numFmt w:val="decimal"/>
      <w:lvlText w:val="%7."/>
      <w:lvlJc w:val="left"/>
      <w:pPr>
        <w:ind w:left="5040" w:hanging="360"/>
      </w:pPr>
    </w:lvl>
    <w:lvl w:ilvl="7" w:tplc="24CC0D5A" w:tentative="1">
      <w:start w:val="1"/>
      <w:numFmt w:val="lowerLetter"/>
      <w:lvlText w:val="%8."/>
      <w:lvlJc w:val="left"/>
      <w:pPr>
        <w:ind w:left="5760" w:hanging="360"/>
      </w:pPr>
    </w:lvl>
    <w:lvl w:ilvl="8" w:tplc="83781A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5C882D3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DDCA630" w:tentative="1">
      <w:start w:val="1"/>
      <w:numFmt w:val="lowerLetter"/>
      <w:lvlText w:val="%2."/>
      <w:lvlJc w:val="left"/>
      <w:pPr>
        <w:ind w:left="1440" w:hanging="360"/>
      </w:pPr>
    </w:lvl>
    <w:lvl w:ilvl="2" w:tplc="0378691A" w:tentative="1">
      <w:start w:val="1"/>
      <w:numFmt w:val="lowerRoman"/>
      <w:lvlText w:val="%3."/>
      <w:lvlJc w:val="right"/>
      <w:pPr>
        <w:ind w:left="2160" w:hanging="180"/>
      </w:pPr>
    </w:lvl>
    <w:lvl w:ilvl="3" w:tplc="637E53C6" w:tentative="1">
      <w:start w:val="1"/>
      <w:numFmt w:val="decimal"/>
      <w:lvlText w:val="%4."/>
      <w:lvlJc w:val="left"/>
      <w:pPr>
        <w:ind w:left="2880" w:hanging="360"/>
      </w:pPr>
    </w:lvl>
    <w:lvl w:ilvl="4" w:tplc="4E22C1A6" w:tentative="1">
      <w:start w:val="1"/>
      <w:numFmt w:val="lowerLetter"/>
      <w:lvlText w:val="%5."/>
      <w:lvlJc w:val="left"/>
      <w:pPr>
        <w:ind w:left="3600" w:hanging="360"/>
      </w:pPr>
    </w:lvl>
    <w:lvl w:ilvl="5" w:tplc="A894E358" w:tentative="1">
      <w:start w:val="1"/>
      <w:numFmt w:val="lowerRoman"/>
      <w:lvlText w:val="%6."/>
      <w:lvlJc w:val="right"/>
      <w:pPr>
        <w:ind w:left="4320" w:hanging="180"/>
      </w:pPr>
    </w:lvl>
    <w:lvl w:ilvl="6" w:tplc="38EE4DAA" w:tentative="1">
      <w:start w:val="1"/>
      <w:numFmt w:val="decimal"/>
      <w:lvlText w:val="%7."/>
      <w:lvlJc w:val="left"/>
      <w:pPr>
        <w:ind w:left="5040" w:hanging="360"/>
      </w:pPr>
    </w:lvl>
    <w:lvl w:ilvl="7" w:tplc="C66EEF66" w:tentative="1">
      <w:start w:val="1"/>
      <w:numFmt w:val="lowerLetter"/>
      <w:lvlText w:val="%8."/>
      <w:lvlJc w:val="left"/>
      <w:pPr>
        <w:ind w:left="5760" w:hanging="360"/>
      </w:pPr>
    </w:lvl>
    <w:lvl w:ilvl="8" w:tplc="C9E4C0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E12617E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9D0A00A0" w:tentative="1">
      <w:start w:val="1"/>
      <w:numFmt w:val="lowerLetter"/>
      <w:lvlText w:val="%2."/>
      <w:lvlJc w:val="left"/>
      <w:pPr>
        <w:ind w:left="1364" w:hanging="360"/>
      </w:pPr>
    </w:lvl>
    <w:lvl w:ilvl="2" w:tplc="7A56A6E2" w:tentative="1">
      <w:start w:val="1"/>
      <w:numFmt w:val="lowerRoman"/>
      <w:lvlText w:val="%3."/>
      <w:lvlJc w:val="right"/>
      <w:pPr>
        <w:ind w:left="2084" w:hanging="180"/>
      </w:pPr>
    </w:lvl>
    <w:lvl w:ilvl="3" w:tplc="D3E20246" w:tentative="1">
      <w:start w:val="1"/>
      <w:numFmt w:val="decimal"/>
      <w:lvlText w:val="%4."/>
      <w:lvlJc w:val="left"/>
      <w:pPr>
        <w:ind w:left="2804" w:hanging="360"/>
      </w:pPr>
    </w:lvl>
    <w:lvl w:ilvl="4" w:tplc="AB60155A" w:tentative="1">
      <w:start w:val="1"/>
      <w:numFmt w:val="lowerLetter"/>
      <w:lvlText w:val="%5."/>
      <w:lvlJc w:val="left"/>
      <w:pPr>
        <w:ind w:left="3524" w:hanging="360"/>
      </w:pPr>
    </w:lvl>
    <w:lvl w:ilvl="5" w:tplc="A31264F0" w:tentative="1">
      <w:start w:val="1"/>
      <w:numFmt w:val="lowerRoman"/>
      <w:lvlText w:val="%6."/>
      <w:lvlJc w:val="right"/>
      <w:pPr>
        <w:ind w:left="4244" w:hanging="180"/>
      </w:pPr>
    </w:lvl>
    <w:lvl w:ilvl="6" w:tplc="A7FC111E" w:tentative="1">
      <w:start w:val="1"/>
      <w:numFmt w:val="decimal"/>
      <w:lvlText w:val="%7."/>
      <w:lvlJc w:val="left"/>
      <w:pPr>
        <w:ind w:left="4964" w:hanging="360"/>
      </w:pPr>
    </w:lvl>
    <w:lvl w:ilvl="7" w:tplc="F0CC6FF6" w:tentative="1">
      <w:start w:val="1"/>
      <w:numFmt w:val="lowerLetter"/>
      <w:lvlText w:val="%8."/>
      <w:lvlJc w:val="left"/>
      <w:pPr>
        <w:ind w:left="5684" w:hanging="360"/>
      </w:pPr>
    </w:lvl>
    <w:lvl w:ilvl="8" w:tplc="8D800B3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D65C303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0A8A54C" w:tentative="1">
      <w:start w:val="1"/>
      <w:numFmt w:val="lowerLetter"/>
      <w:lvlText w:val="%2."/>
      <w:lvlJc w:val="left"/>
      <w:pPr>
        <w:ind w:left="1440" w:hanging="360"/>
      </w:pPr>
    </w:lvl>
    <w:lvl w:ilvl="2" w:tplc="F4BA24F8" w:tentative="1">
      <w:start w:val="1"/>
      <w:numFmt w:val="lowerRoman"/>
      <w:lvlText w:val="%3."/>
      <w:lvlJc w:val="right"/>
      <w:pPr>
        <w:ind w:left="2160" w:hanging="180"/>
      </w:pPr>
    </w:lvl>
    <w:lvl w:ilvl="3" w:tplc="874A90A4" w:tentative="1">
      <w:start w:val="1"/>
      <w:numFmt w:val="decimal"/>
      <w:lvlText w:val="%4."/>
      <w:lvlJc w:val="left"/>
      <w:pPr>
        <w:ind w:left="2880" w:hanging="360"/>
      </w:pPr>
    </w:lvl>
    <w:lvl w:ilvl="4" w:tplc="8D30FE3A" w:tentative="1">
      <w:start w:val="1"/>
      <w:numFmt w:val="lowerLetter"/>
      <w:lvlText w:val="%5."/>
      <w:lvlJc w:val="left"/>
      <w:pPr>
        <w:ind w:left="3600" w:hanging="360"/>
      </w:pPr>
    </w:lvl>
    <w:lvl w:ilvl="5" w:tplc="C00AC624" w:tentative="1">
      <w:start w:val="1"/>
      <w:numFmt w:val="lowerRoman"/>
      <w:lvlText w:val="%6."/>
      <w:lvlJc w:val="right"/>
      <w:pPr>
        <w:ind w:left="4320" w:hanging="180"/>
      </w:pPr>
    </w:lvl>
    <w:lvl w:ilvl="6" w:tplc="C7F49884" w:tentative="1">
      <w:start w:val="1"/>
      <w:numFmt w:val="decimal"/>
      <w:lvlText w:val="%7."/>
      <w:lvlJc w:val="left"/>
      <w:pPr>
        <w:ind w:left="5040" w:hanging="360"/>
      </w:pPr>
    </w:lvl>
    <w:lvl w:ilvl="7" w:tplc="9C5C182C" w:tentative="1">
      <w:start w:val="1"/>
      <w:numFmt w:val="lowerLetter"/>
      <w:lvlText w:val="%8."/>
      <w:lvlJc w:val="left"/>
      <w:pPr>
        <w:ind w:left="5760" w:hanging="360"/>
      </w:pPr>
    </w:lvl>
    <w:lvl w:ilvl="8" w:tplc="9072E5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683044078">
    <w:abstractNumId w:val="19"/>
  </w:num>
  <w:num w:numId="2" w16cid:durableId="920026098">
    <w:abstractNumId w:val="6"/>
  </w:num>
  <w:num w:numId="3" w16cid:durableId="683552707">
    <w:abstractNumId w:val="10"/>
  </w:num>
  <w:num w:numId="4" w16cid:durableId="1593779404">
    <w:abstractNumId w:val="27"/>
  </w:num>
  <w:num w:numId="5" w16cid:durableId="954750907">
    <w:abstractNumId w:val="0"/>
  </w:num>
  <w:num w:numId="6" w16cid:durableId="793597261">
    <w:abstractNumId w:val="11"/>
  </w:num>
  <w:num w:numId="7" w16cid:durableId="1806006341">
    <w:abstractNumId w:val="28"/>
  </w:num>
  <w:num w:numId="8" w16cid:durableId="12527344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99321605">
    <w:abstractNumId w:val="1"/>
  </w:num>
  <w:num w:numId="10" w16cid:durableId="1343387192">
    <w:abstractNumId w:val="0"/>
    <w:lvlOverride w:ilvl="0">
      <w:startOverride w:val="1"/>
    </w:lvlOverride>
  </w:num>
  <w:num w:numId="11" w16cid:durableId="13772427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90039831">
    <w:abstractNumId w:val="6"/>
  </w:num>
  <w:num w:numId="13" w16cid:durableId="1331257503">
    <w:abstractNumId w:val="27"/>
  </w:num>
  <w:num w:numId="14" w16cid:durableId="57490025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78088539">
    <w:abstractNumId w:val="20"/>
  </w:num>
  <w:num w:numId="16" w16cid:durableId="2968395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0029405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859657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675855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10786429">
    <w:abstractNumId w:val="24"/>
  </w:num>
  <w:num w:numId="21" w16cid:durableId="1724017632">
    <w:abstractNumId w:val="8"/>
  </w:num>
  <w:num w:numId="22" w16cid:durableId="1379470926">
    <w:abstractNumId w:val="31"/>
  </w:num>
  <w:num w:numId="23" w16cid:durableId="1176069752">
    <w:abstractNumId w:val="34"/>
  </w:num>
  <w:num w:numId="24" w16cid:durableId="1371302708">
    <w:abstractNumId w:val="32"/>
  </w:num>
  <w:num w:numId="25" w16cid:durableId="1167676252">
    <w:abstractNumId w:val="12"/>
  </w:num>
  <w:num w:numId="26" w16cid:durableId="914045985">
    <w:abstractNumId w:val="33"/>
  </w:num>
  <w:num w:numId="27" w16cid:durableId="357586788">
    <w:abstractNumId w:val="7"/>
  </w:num>
  <w:num w:numId="28" w16cid:durableId="848711969">
    <w:abstractNumId w:val="30"/>
  </w:num>
  <w:num w:numId="29" w16cid:durableId="1874880460">
    <w:abstractNumId w:val="16"/>
  </w:num>
  <w:num w:numId="30" w16cid:durableId="1724133863">
    <w:abstractNumId w:val="2"/>
  </w:num>
  <w:num w:numId="31" w16cid:durableId="1903903382">
    <w:abstractNumId w:val="25"/>
  </w:num>
  <w:num w:numId="32" w16cid:durableId="395129374">
    <w:abstractNumId w:val="17"/>
  </w:num>
  <w:num w:numId="33" w16cid:durableId="1624576232">
    <w:abstractNumId w:val="15"/>
  </w:num>
  <w:num w:numId="34" w16cid:durableId="879436951">
    <w:abstractNumId w:val="3"/>
  </w:num>
  <w:num w:numId="35" w16cid:durableId="368534831">
    <w:abstractNumId w:val="4"/>
  </w:num>
  <w:num w:numId="36" w16cid:durableId="1809666284">
    <w:abstractNumId w:val="14"/>
  </w:num>
  <w:num w:numId="37" w16cid:durableId="153188558">
    <w:abstractNumId w:val="9"/>
  </w:num>
  <w:num w:numId="38" w16cid:durableId="1844859111">
    <w:abstractNumId w:val="13"/>
  </w:num>
  <w:num w:numId="39" w16cid:durableId="1669870908">
    <w:abstractNumId w:val="22"/>
  </w:num>
  <w:num w:numId="40" w16cid:durableId="520702215">
    <w:abstractNumId w:val="29"/>
  </w:num>
  <w:num w:numId="41" w16cid:durableId="415172076">
    <w:abstractNumId w:val="18"/>
  </w:num>
  <w:num w:numId="42" w16cid:durableId="1217743239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B69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20DA"/>
    <w:rsid w:val="000B51CC"/>
    <w:rsid w:val="000D2ACE"/>
    <w:rsid w:val="000D48C7"/>
    <w:rsid w:val="000E701F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4FE"/>
    <w:rsid w:val="0017073D"/>
    <w:rsid w:val="00171B47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018C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108E"/>
    <w:rsid w:val="0023288D"/>
    <w:rsid w:val="002423F6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26A4"/>
    <w:rsid w:val="002930DC"/>
    <w:rsid w:val="002A1E6C"/>
    <w:rsid w:val="002A489A"/>
    <w:rsid w:val="002A6B61"/>
    <w:rsid w:val="002A6E2B"/>
    <w:rsid w:val="002C0F95"/>
    <w:rsid w:val="002C639B"/>
    <w:rsid w:val="002D136C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4809"/>
    <w:rsid w:val="003354B8"/>
    <w:rsid w:val="003374F6"/>
    <w:rsid w:val="0034199B"/>
    <w:rsid w:val="003425B6"/>
    <w:rsid w:val="00343D73"/>
    <w:rsid w:val="00347C07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7A53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034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3507B"/>
    <w:rsid w:val="00440094"/>
    <w:rsid w:val="00440E56"/>
    <w:rsid w:val="00441834"/>
    <w:rsid w:val="00441B72"/>
    <w:rsid w:val="00441EC1"/>
    <w:rsid w:val="00461B1C"/>
    <w:rsid w:val="004629F7"/>
    <w:rsid w:val="00462F1D"/>
    <w:rsid w:val="00463414"/>
    <w:rsid w:val="0046548E"/>
    <w:rsid w:val="004660B7"/>
    <w:rsid w:val="004744E4"/>
    <w:rsid w:val="00475C05"/>
    <w:rsid w:val="004828D3"/>
    <w:rsid w:val="00483E39"/>
    <w:rsid w:val="004A1BC0"/>
    <w:rsid w:val="004A474D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22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31"/>
    <w:rsid w:val="005A6FC4"/>
    <w:rsid w:val="005B5653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3E88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D69E5"/>
    <w:rsid w:val="006E2028"/>
    <w:rsid w:val="006E57BC"/>
    <w:rsid w:val="006E5CB8"/>
    <w:rsid w:val="006E7653"/>
    <w:rsid w:val="006F13A4"/>
    <w:rsid w:val="007001AE"/>
    <w:rsid w:val="0072162C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0AE9"/>
    <w:rsid w:val="007B30BA"/>
    <w:rsid w:val="007B76C1"/>
    <w:rsid w:val="007C0731"/>
    <w:rsid w:val="007C0F58"/>
    <w:rsid w:val="007C6273"/>
    <w:rsid w:val="007D276C"/>
    <w:rsid w:val="007D29BF"/>
    <w:rsid w:val="007E2CE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7147"/>
    <w:rsid w:val="0082282F"/>
    <w:rsid w:val="0082510F"/>
    <w:rsid w:val="00827DB7"/>
    <w:rsid w:val="008301C4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747F1"/>
    <w:rsid w:val="00884BA1"/>
    <w:rsid w:val="008868E2"/>
    <w:rsid w:val="008A1C92"/>
    <w:rsid w:val="008A6644"/>
    <w:rsid w:val="008B0CB5"/>
    <w:rsid w:val="008B633C"/>
    <w:rsid w:val="008C1ADC"/>
    <w:rsid w:val="008D0999"/>
    <w:rsid w:val="008D24A1"/>
    <w:rsid w:val="008D4CDD"/>
    <w:rsid w:val="008D6C6D"/>
    <w:rsid w:val="008E0E30"/>
    <w:rsid w:val="008F0ECD"/>
    <w:rsid w:val="008F3A53"/>
    <w:rsid w:val="008F78B6"/>
    <w:rsid w:val="009027DD"/>
    <w:rsid w:val="00907BF4"/>
    <w:rsid w:val="00915ACE"/>
    <w:rsid w:val="009205B3"/>
    <w:rsid w:val="009211AF"/>
    <w:rsid w:val="00927645"/>
    <w:rsid w:val="00931C3E"/>
    <w:rsid w:val="00937D53"/>
    <w:rsid w:val="009427BB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1F6C"/>
    <w:rsid w:val="00A152F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3159"/>
    <w:rsid w:val="00A74B70"/>
    <w:rsid w:val="00A778CC"/>
    <w:rsid w:val="00A83F7B"/>
    <w:rsid w:val="00A84D76"/>
    <w:rsid w:val="00A90BE2"/>
    <w:rsid w:val="00A95859"/>
    <w:rsid w:val="00A95D3A"/>
    <w:rsid w:val="00A968BD"/>
    <w:rsid w:val="00A974C3"/>
    <w:rsid w:val="00A977DB"/>
    <w:rsid w:val="00AA04D6"/>
    <w:rsid w:val="00AA7654"/>
    <w:rsid w:val="00AB3CF0"/>
    <w:rsid w:val="00AB7215"/>
    <w:rsid w:val="00AC1337"/>
    <w:rsid w:val="00AC6050"/>
    <w:rsid w:val="00AD23D2"/>
    <w:rsid w:val="00AE4CF7"/>
    <w:rsid w:val="00AE718C"/>
    <w:rsid w:val="00AE7836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0B3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052F"/>
    <w:rsid w:val="00B819C2"/>
    <w:rsid w:val="00B846D3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4F34"/>
    <w:rsid w:val="00C86942"/>
    <w:rsid w:val="00C91588"/>
    <w:rsid w:val="00C94CF8"/>
    <w:rsid w:val="00C9664C"/>
    <w:rsid w:val="00CA3A56"/>
    <w:rsid w:val="00CA7316"/>
    <w:rsid w:val="00CA7E92"/>
    <w:rsid w:val="00CB336A"/>
    <w:rsid w:val="00CB52CE"/>
    <w:rsid w:val="00CB54C5"/>
    <w:rsid w:val="00CB78E5"/>
    <w:rsid w:val="00CC132E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233C4"/>
    <w:rsid w:val="00D30278"/>
    <w:rsid w:val="00D302D0"/>
    <w:rsid w:val="00D307AA"/>
    <w:rsid w:val="00D31664"/>
    <w:rsid w:val="00D33C3B"/>
    <w:rsid w:val="00D364F7"/>
    <w:rsid w:val="00D541C1"/>
    <w:rsid w:val="00D549CB"/>
    <w:rsid w:val="00D603F4"/>
    <w:rsid w:val="00D62149"/>
    <w:rsid w:val="00D648BD"/>
    <w:rsid w:val="00D64EF5"/>
    <w:rsid w:val="00D748ED"/>
    <w:rsid w:val="00D76D3C"/>
    <w:rsid w:val="00D80F94"/>
    <w:rsid w:val="00D82F0F"/>
    <w:rsid w:val="00D86366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C76F4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0F7"/>
    <w:rsid w:val="00E065D9"/>
    <w:rsid w:val="00E126AB"/>
    <w:rsid w:val="00E16FF4"/>
    <w:rsid w:val="00E207F1"/>
    <w:rsid w:val="00E23AB9"/>
    <w:rsid w:val="00E33A86"/>
    <w:rsid w:val="00E34A06"/>
    <w:rsid w:val="00E35218"/>
    <w:rsid w:val="00E40986"/>
    <w:rsid w:val="00E41491"/>
    <w:rsid w:val="00E42444"/>
    <w:rsid w:val="00E57084"/>
    <w:rsid w:val="00E601E0"/>
    <w:rsid w:val="00E601E2"/>
    <w:rsid w:val="00E6049C"/>
    <w:rsid w:val="00E63509"/>
    <w:rsid w:val="00E64DAF"/>
    <w:rsid w:val="00E718BD"/>
    <w:rsid w:val="00E76F75"/>
    <w:rsid w:val="00E77E3D"/>
    <w:rsid w:val="00E80ECA"/>
    <w:rsid w:val="00E863F0"/>
    <w:rsid w:val="00E969E8"/>
    <w:rsid w:val="00E96C69"/>
    <w:rsid w:val="00EA2090"/>
    <w:rsid w:val="00ED2160"/>
    <w:rsid w:val="00ED5C38"/>
    <w:rsid w:val="00EE37FE"/>
    <w:rsid w:val="00EE5206"/>
    <w:rsid w:val="00EE5710"/>
    <w:rsid w:val="00EF2FF1"/>
    <w:rsid w:val="00EF42E1"/>
    <w:rsid w:val="00EF485F"/>
    <w:rsid w:val="00F000DD"/>
    <w:rsid w:val="00F066DB"/>
    <w:rsid w:val="00F06D65"/>
    <w:rsid w:val="00F134A2"/>
    <w:rsid w:val="00F23FF9"/>
    <w:rsid w:val="00F25619"/>
    <w:rsid w:val="00F323C6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0C4A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6580"/>
    <w:rsid w:val="00F97FF3"/>
    <w:rsid w:val="00FA0E0D"/>
    <w:rsid w:val="00FA0E97"/>
    <w:rsid w:val="00FA2693"/>
    <w:rsid w:val="00FA35C8"/>
    <w:rsid w:val="00FB009F"/>
    <w:rsid w:val="00FB1087"/>
    <w:rsid w:val="00FB61FD"/>
    <w:rsid w:val="00FC0B8C"/>
    <w:rsid w:val="00FC2175"/>
    <w:rsid w:val="00FC3E92"/>
    <w:rsid w:val="00FC7736"/>
    <w:rsid w:val="00FD1CF3"/>
    <w:rsid w:val="00FD2635"/>
    <w:rsid w:val="00FD5393"/>
    <w:rsid w:val="00FD5AC9"/>
    <w:rsid w:val="00FE551C"/>
    <w:rsid w:val="00FE672E"/>
    <w:rsid w:val="00FF186E"/>
    <w:rsid w:val="00FF61E3"/>
    <w:rsid w:val="00FF74B8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FC2D618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08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80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45</cp:revision>
  <cp:lastPrinted>2024-03-20T14:20:00Z</cp:lastPrinted>
  <dcterms:created xsi:type="dcterms:W3CDTF">2024-02-15T14:56:00Z</dcterms:created>
  <dcterms:modified xsi:type="dcterms:W3CDTF">2024-04-26T14:56:00Z</dcterms:modified>
</cp:coreProperties>
</file>