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2BE5B69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FB27AD">
        <w:rPr>
          <w:rFonts w:ascii="Times New Roman" w:hAnsi="Times New Roman"/>
          <w:szCs w:val="24"/>
        </w:rPr>
        <w:t>71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147DA8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CC132E">
        <w:rPr>
          <w:rFonts w:ascii="Times New Roman" w:hAnsi="Times New Roman"/>
          <w:szCs w:val="24"/>
        </w:rPr>
        <w:t>2</w:t>
      </w:r>
      <w:r w:rsidR="00347C07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2A12432" w14:textId="77777777" w:rsidR="00FB27AD" w:rsidRDefault="00FB27AD" w:rsidP="00FB27AD">
      <w:pPr>
        <w:jc w:val="both"/>
      </w:pPr>
      <w:r>
        <w:t>A Sua Excelência o Senhor</w:t>
      </w:r>
    </w:p>
    <w:p w14:paraId="4AF63BAD" w14:textId="77777777" w:rsidR="00FB27AD" w:rsidRDefault="00FB27AD" w:rsidP="00FB27AD">
      <w:pPr>
        <w:jc w:val="both"/>
        <w:rPr>
          <w:b/>
          <w:iCs/>
        </w:rPr>
      </w:pPr>
      <w:r>
        <w:rPr>
          <w:b/>
          <w:iCs/>
        </w:rPr>
        <w:t>FAISSAL CALIL</w:t>
      </w:r>
    </w:p>
    <w:p w14:paraId="635C2773" w14:textId="77777777" w:rsidR="00FB27AD" w:rsidRDefault="00FB27AD" w:rsidP="00FB27AD">
      <w:pPr>
        <w:jc w:val="both"/>
        <w:rPr>
          <w:bCs/>
          <w:iCs/>
        </w:rPr>
      </w:pPr>
      <w:r>
        <w:rPr>
          <w:bCs/>
          <w:iCs/>
        </w:rPr>
        <w:t>Deputado Estadual</w:t>
      </w:r>
    </w:p>
    <w:p w14:paraId="61624B2E" w14:textId="77777777" w:rsidR="00FB27AD" w:rsidRDefault="00FB27AD" w:rsidP="00FB27AD">
      <w:pPr>
        <w:jc w:val="both"/>
        <w:rPr>
          <w:bCs/>
        </w:rPr>
      </w:pPr>
      <w:r>
        <w:rPr>
          <w:bCs/>
        </w:rPr>
        <w:t>Cuiabá – MT</w:t>
      </w:r>
    </w:p>
    <w:p w14:paraId="12EB0CD7" w14:textId="77777777" w:rsidR="00FB27AD" w:rsidRDefault="00FB27AD" w:rsidP="00FB27AD">
      <w:pPr>
        <w:jc w:val="both"/>
        <w:rPr>
          <w:b/>
        </w:rPr>
      </w:pPr>
    </w:p>
    <w:p w14:paraId="5E584183" w14:textId="77777777" w:rsidR="00FB27AD" w:rsidRDefault="00FB27AD" w:rsidP="00FB27AD">
      <w:pPr>
        <w:jc w:val="both"/>
        <w:rPr>
          <w:b/>
        </w:rPr>
      </w:pPr>
    </w:p>
    <w:p w14:paraId="7AD61B46" w14:textId="77777777" w:rsidR="00FB27AD" w:rsidRDefault="00FB27AD" w:rsidP="00FB27AD">
      <w:pPr>
        <w:jc w:val="both"/>
        <w:rPr>
          <w:b/>
        </w:rPr>
      </w:pPr>
    </w:p>
    <w:p w14:paraId="02E140B9" w14:textId="77777777" w:rsidR="00FB27AD" w:rsidRDefault="00FB27AD" w:rsidP="00FB27AD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167CA917" w14:textId="77777777" w:rsidR="00FB27AD" w:rsidRDefault="00FB27AD" w:rsidP="00FB27AD">
      <w:pPr>
        <w:jc w:val="both"/>
      </w:pPr>
    </w:p>
    <w:p w14:paraId="476F8D75" w14:textId="77777777" w:rsidR="00FB27AD" w:rsidRDefault="00FB27AD" w:rsidP="00FB27AD">
      <w:pPr>
        <w:jc w:val="both"/>
      </w:pPr>
    </w:p>
    <w:p w14:paraId="1D929188" w14:textId="77777777" w:rsidR="00FB27AD" w:rsidRDefault="00FB27AD" w:rsidP="00FB27AD">
      <w:pPr>
        <w:jc w:val="both"/>
      </w:pPr>
    </w:p>
    <w:p w14:paraId="1AE5C196" w14:textId="77777777" w:rsidR="00FB27AD" w:rsidRDefault="00FB27AD" w:rsidP="00FB27AD">
      <w:pPr>
        <w:ind w:firstLine="1418"/>
        <w:jc w:val="both"/>
      </w:pPr>
      <w:r>
        <w:t>Senhor Deputado,</w:t>
      </w:r>
    </w:p>
    <w:p w14:paraId="60F656A4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6566AFE9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2F7771C9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26A5E035" w:rsidR="005E162F" w:rsidRDefault="00000000" w:rsidP="0043507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1D018C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1D018C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1D018C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347C07">
        <w:rPr>
          <w:iCs/>
          <w:color w:val="000000"/>
        </w:rPr>
        <w:t>8</w:t>
      </w:r>
      <w:r w:rsidR="001D018C">
        <w:rPr>
          <w:iCs/>
          <w:color w:val="000000"/>
        </w:rPr>
        <w:t>9</w:t>
      </w:r>
      <w:r w:rsidR="00347C07">
        <w:rPr>
          <w:iCs/>
          <w:color w:val="000000"/>
        </w:rPr>
        <w:t>/2024</w:t>
      </w:r>
      <w:r w:rsidR="001D018C">
        <w:rPr>
          <w:iCs/>
          <w:color w:val="000000"/>
        </w:rPr>
        <w:t>, 90/2024, 91/2024</w:t>
      </w:r>
      <w:r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</w:t>
      </w:r>
      <w:r w:rsidR="00347C07">
        <w:rPr>
          <w:iCs/>
          <w:color w:val="000000"/>
        </w:rPr>
        <w:t>aram</w:t>
      </w:r>
      <w:r w:rsidR="00E718BD">
        <w:rPr>
          <w:iCs/>
        </w:rPr>
        <w:t xml:space="preserve"> </w:t>
      </w:r>
      <w:r>
        <w:rPr>
          <w:iCs/>
        </w:rPr>
        <w:t xml:space="preserve">na </w:t>
      </w:r>
      <w:r w:rsidR="002423F6">
        <w:rPr>
          <w:iCs/>
        </w:rPr>
        <w:t>1</w:t>
      </w:r>
      <w:r w:rsidR="00CC132E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CC132E">
        <w:rPr>
          <w:iCs/>
        </w:rPr>
        <w:t>22</w:t>
      </w:r>
      <w:r>
        <w:rPr>
          <w:iCs/>
        </w:rPr>
        <w:t xml:space="preserve"> de </w:t>
      </w:r>
      <w:r w:rsidR="00FC7736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F42951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4AA7B" w14:textId="77777777" w:rsidR="00F42951" w:rsidRDefault="00F42951">
      <w:r>
        <w:separator/>
      </w:r>
    </w:p>
  </w:endnote>
  <w:endnote w:type="continuationSeparator" w:id="0">
    <w:p w14:paraId="0460578F" w14:textId="77777777" w:rsidR="00F42951" w:rsidRDefault="00F4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8AEBC" w14:textId="77777777" w:rsidR="00F42951" w:rsidRDefault="00F42951">
      <w:r>
        <w:separator/>
      </w:r>
    </w:p>
  </w:footnote>
  <w:footnote w:type="continuationSeparator" w:id="0">
    <w:p w14:paraId="223CD746" w14:textId="77777777" w:rsidR="00F42951" w:rsidRDefault="00F42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BFABD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563331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BB016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D107C4A" w:tentative="1">
      <w:start w:val="1"/>
      <w:numFmt w:val="lowerLetter"/>
      <w:lvlText w:val="%2."/>
      <w:lvlJc w:val="left"/>
      <w:pPr>
        <w:ind w:left="1440" w:hanging="360"/>
      </w:pPr>
    </w:lvl>
    <w:lvl w:ilvl="2" w:tplc="8AE026A4" w:tentative="1">
      <w:start w:val="1"/>
      <w:numFmt w:val="lowerRoman"/>
      <w:lvlText w:val="%3."/>
      <w:lvlJc w:val="right"/>
      <w:pPr>
        <w:ind w:left="2160" w:hanging="180"/>
      </w:pPr>
    </w:lvl>
    <w:lvl w:ilvl="3" w:tplc="C9FC6B1C" w:tentative="1">
      <w:start w:val="1"/>
      <w:numFmt w:val="decimal"/>
      <w:lvlText w:val="%4."/>
      <w:lvlJc w:val="left"/>
      <w:pPr>
        <w:ind w:left="2880" w:hanging="360"/>
      </w:pPr>
    </w:lvl>
    <w:lvl w:ilvl="4" w:tplc="8990BFA2" w:tentative="1">
      <w:start w:val="1"/>
      <w:numFmt w:val="lowerLetter"/>
      <w:lvlText w:val="%5."/>
      <w:lvlJc w:val="left"/>
      <w:pPr>
        <w:ind w:left="3600" w:hanging="360"/>
      </w:pPr>
    </w:lvl>
    <w:lvl w:ilvl="5" w:tplc="596050CE" w:tentative="1">
      <w:start w:val="1"/>
      <w:numFmt w:val="lowerRoman"/>
      <w:lvlText w:val="%6."/>
      <w:lvlJc w:val="right"/>
      <w:pPr>
        <w:ind w:left="4320" w:hanging="180"/>
      </w:pPr>
    </w:lvl>
    <w:lvl w:ilvl="6" w:tplc="65CA9138" w:tentative="1">
      <w:start w:val="1"/>
      <w:numFmt w:val="decimal"/>
      <w:lvlText w:val="%7."/>
      <w:lvlJc w:val="left"/>
      <w:pPr>
        <w:ind w:left="5040" w:hanging="360"/>
      </w:pPr>
    </w:lvl>
    <w:lvl w:ilvl="7" w:tplc="B9568D08" w:tentative="1">
      <w:start w:val="1"/>
      <w:numFmt w:val="lowerLetter"/>
      <w:lvlText w:val="%8."/>
      <w:lvlJc w:val="left"/>
      <w:pPr>
        <w:ind w:left="5760" w:hanging="360"/>
      </w:pPr>
    </w:lvl>
    <w:lvl w:ilvl="8" w:tplc="F0184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5428D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74C27EA" w:tentative="1">
      <w:start w:val="1"/>
      <w:numFmt w:val="lowerLetter"/>
      <w:lvlText w:val="%2."/>
      <w:lvlJc w:val="left"/>
      <w:pPr>
        <w:ind w:left="1440" w:hanging="360"/>
      </w:pPr>
    </w:lvl>
    <w:lvl w:ilvl="2" w:tplc="828EE092" w:tentative="1">
      <w:start w:val="1"/>
      <w:numFmt w:val="lowerRoman"/>
      <w:lvlText w:val="%3."/>
      <w:lvlJc w:val="right"/>
      <w:pPr>
        <w:ind w:left="2160" w:hanging="180"/>
      </w:pPr>
    </w:lvl>
    <w:lvl w:ilvl="3" w:tplc="D4F45088" w:tentative="1">
      <w:start w:val="1"/>
      <w:numFmt w:val="decimal"/>
      <w:lvlText w:val="%4."/>
      <w:lvlJc w:val="left"/>
      <w:pPr>
        <w:ind w:left="2880" w:hanging="360"/>
      </w:pPr>
    </w:lvl>
    <w:lvl w:ilvl="4" w:tplc="C27CABA6" w:tentative="1">
      <w:start w:val="1"/>
      <w:numFmt w:val="lowerLetter"/>
      <w:lvlText w:val="%5."/>
      <w:lvlJc w:val="left"/>
      <w:pPr>
        <w:ind w:left="3600" w:hanging="360"/>
      </w:pPr>
    </w:lvl>
    <w:lvl w:ilvl="5" w:tplc="8780DF68" w:tentative="1">
      <w:start w:val="1"/>
      <w:numFmt w:val="lowerRoman"/>
      <w:lvlText w:val="%6."/>
      <w:lvlJc w:val="right"/>
      <w:pPr>
        <w:ind w:left="4320" w:hanging="180"/>
      </w:pPr>
    </w:lvl>
    <w:lvl w:ilvl="6" w:tplc="525E37B4" w:tentative="1">
      <w:start w:val="1"/>
      <w:numFmt w:val="decimal"/>
      <w:lvlText w:val="%7."/>
      <w:lvlJc w:val="left"/>
      <w:pPr>
        <w:ind w:left="5040" w:hanging="360"/>
      </w:pPr>
    </w:lvl>
    <w:lvl w:ilvl="7" w:tplc="4FAC0140" w:tentative="1">
      <w:start w:val="1"/>
      <w:numFmt w:val="lowerLetter"/>
      <w:lvlText w:val="%8."/>
      <w:lvlJc w:val="left"/>
      <w:pPr>
        <w:ind w:left="5760" w:hanging="360"/>
      </w:pPr>
    </w:lvl>
    <w:lvl w:ilvl="8" w:tplc="48321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7E8C6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07AE048" w:tentative="1">
      <w:start w:val="1"/>
      <w:numFmt w:val="lowerLetter"/>
      <w:lvlText w:val="%2."/>
      <w:lvlJc w:val="left"/>
      <w:pPr>
        <w:ind w:left="1440" w:hanging="360"/>
      </w:pPr>
    </w:lvl>
    <w:lvl w:ilvl="2" w:tplc="E858FC60" w:tentative="1">
      <w:start w:val="1"/>
      <w:numFmt w:val="lowerRoman"/>
      <w:lvlText w:val="%3."/>
      <w:lvlJc w:val="right"/>
      <w:pPr>
        <w:ind w:left="2160" w:hanging="180"/>
      </w:pPr>
    </w:lvl>
    <w:lvl w:ilvl="3" w:tplc="70DC2B20" w:tentative="1">
      <w:start w:val="1"/>
      <w:numFmt w:val="decimal"/>
      <w:lvlText w:val="%4."/>
      <w:lvlJc w:val="left"/>
      <w:pPr>
        <w:ind w:left="2880" w:hanging="360"/>
      </w:pPr>
    </w:lvl>
    <w:lvl w:ilvl="4" w:tplc="C9DA6044" w:tentative="1">
      <w:start w:val="1"/>
      <w:numFmt w:val="lowerLetter"/>
      <w:lvlText w:val="%5."/>
      <w:lvlJc w:val="left"/>
      <w:pPr>
        <w:ind w:left="3600" w:hanging="360"/>
      </w:pPr>
    </w:lvl>
    <w:lvl w:ilvl="5" w:tplc="753274F6" w:tentative="1">
      <w:start w:val="1"/>
      <w:numFmt w:val="lowerRoman"/>
      <w:lvlText w:val="%6."/>
      <w:lvlJc w:val="right"/>
      <w:pPr>
        <w:ind w:left="4320" w:hanging="180"/>
      </w:pPr>
    </w:lvl>
    <w:lvl w:ilvl="6" w:tplc="9EA0097C" w:tentative="1">
      <w:start w:val="1"/>
      <w:numFmt w:val="decimal"/>
      <w:lvlText w:val="%7."/>
      <w:lvlJc w:val="left"/>
      <w:pPr>
        <w:ind w:left="5040" w:hanging="360"/>
      </w:pPr>
    </w:lvl>
    <w:lvl w:ilvl="7" w:tplc="5194F9AE" w:tentative="1">
      <w:start w:val="1"/>
      <w:numFmt w:val="lowerLetter"/>
      <w:lvlText w:val="%8."/>
      <w:lvlJc w:val="left"/>
      <w:pPr>
        <w:ind w:left="5760" w:hanging="360"/>
      </w:pPr>
    </w:lvl>
    <w:lvl w:ilvl="8" w:tplc="13620D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97616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1063090" w:tentative="1">
      <w:start w:val="1"/>
      <w:numFmt w:val="lowerLetter"/>
      <w:lvlText w:val="%2."/>
      <w:lvlJc w:val="left"/>
      <w:pPr>
        <w:ind w:left="1440" w:hanging="360"/>
      </w:pPr>
    </w:lvl>
    <w:lvl w:ilvl="2" w:tplc="6192B5BA" w:tentative="1">
      <w:start w:val="1"/>
      <w:numFmt w:val="lowerRoman"/>
      <w:lvlText w:val="%3."/>
      <w:lvlJc w:val="right"/>
      <w:pPr>
        <w:ind w:left="2160" w:hanging="180"/>
      </w:pPr>
    </w:lvl>
    <w:lvl w:ilvl="3" w:tplc="0E9A8BF0" w:tentative="1">
      <w:start w:val="1"/>
      <w:numFmt w:val="decimal"/>
      <w:lvlText w:val="%4."/>
      <w:lvlJc w:val="left"/>
      <w:pPr>
        <w:ind w:left="2880" w:hanging="360"/>
      </w:pPr>
    </w:lvl>
    <w:lvl w:ilvl="4" w:tplc="F7146FFE" w:tentative="1">
      <w:start w:val="1"/>
      <w:numFmt w:val="lowerLetter"/>
      <w:lvlText w:val="%5."/>
      <w:lvlJc w:val="left"/>
      <w:pPr>
        <w:ind w:left="3600" w:hanging="360"/>
      </w:pPr>
    </w:lvl>
    <w:lvl w:ilvl="5" w:tplc="FC3AF224" w:tentative="1">
      <w:start w:val="1"/>
      <w:numFmt w:val="lowerRoman"/>
      <w:lvlText w:val="%6."/>
      <w:lvlJc w:val="right"/>
      <w:pPr>
        <w:ind w:left="4320" w:hanging="180"/>
      </w:pPr>
    </w:lvl>
    <w:lvl w:ilvl="6" w:tplc="0A80227C" w:tentative="1">
      <w:start w:val="1"/>
      <w:numFmt w:val="decimal"/>
      <w:lvlText w:val="%7."/>
      <w:lvlJc w:val="left"/>
      <w:pPr>
        <w:ind w:left="5040" w:hanging="360"/>
      </w:pPr>
    </w:lvl>
    <w:lvl w:ilvl="7" w:tplc="41FA8DF8" w:tentative="1">
      <w:start w:val="1"/>
      <w:numFmt w:val="lowerLetter"/>
      <w:lvlText w:val="%8."/>
      <w:lvlJc w:val="left"/>
      <w:pPr>
        <w:ind w:left="5760" w:hanging="360"/>
      </w:pPr>
    </w:lvl>
    <w:lvl w:ilvl="8" w:tplc="D55CD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3AA4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5E1CC6" w:tentative="1">
      <w:start w:val="1"/>
      <w:numFmt w:val="lowerLetter"/>
      <w:lvlText w:val="%2."/>
      <w:lvlJc w:val="left"/>
      <w:pPr>
        <w:ind w:left="1440" w:hanging="360"/>
      </w:pPr>
    </w:lvl>
    <w:lvl w:ilvl="2" w:tplc="49E41DFA" w:tentative="1">
      <w:start w:val="1"/>
      <w:numFmt w:val="lowerRoman"/>
      <w:lvlText w:val="%3."/>
      <w:lvlJc w:val="right"/>
      <w:pPr>
        <w:ind w:left="2160" w:hanging="180"/>
      </w:pPr>
    </w:lvl>
    <w:lvl w:ilvl="3" w:tplc="41802CB6" w:tentative="1">
      <w:start w:val="1"/>
      <w:numFmt w:val="decimal"/>
      <w:lvlText w:val="%4."/>
      <w:lvlJc w:val="left"/>
      <w:pPr>
        <w:ind w:left="2880" w:hanging="360"/>
      </w:pPr>
    </w:lvl>
    <w:lvl w:ilvl="4" w:tplc="B8E254FE" w:tentative="1">
      <w:start w:val="1"/>
      <w:numFmt w:val="lowerLetter"/>
      <w:lvlText w:val="%5."/>
      <w:lvlJc w:val="left"/>
      <w:pPr>
        <w:ind w:left="3600" w:hanging="360"/>
      </w:pPr>
    </w:lvl>
    <w:lvl w:ilvl="5" w:tplc="1C4045BE" w:tentative="1">
      <w:start w:val="1"/>
      <w:numFmt w:val="lowerRoman"/>
      <w:lvlText w:val="%6."/>
      <w:lvlJc w:val="right"/>
      <w:pPr>
        <w:ind w:left="4320" w:hanging="180"/>
      </w:pPr>
    </w:lvl>
    <w:lvl w:ilvl="6" w:tplc="13A04D1A" w:tentative="1">
      <w:start w:val="1"/>
      <w:numFmt w:val="decimal"/>
      <w:lvlText w:val="%7."/>
      <w:lvlJc w:val="left"/>
      <w:pPr>
        <w:ind w:left="5040" w:hanging="360"/>
      </w:pPr>
    </w:lvl>
    <w:lvl w:ilvl="7" w:tplc="2E783978" w:tentative="1">
      <w:start w:val="1"/>
      <w:numFmt w:val="lowerLetter"/>
      <w:lvlText w:val="%8."/>
      <w:lvlJc w:val="left"/>
      <w:pPr>
        <w:ind w:left="5760" w:hanging="360"/>
      </w:pPr>
    </w:lvl>
    <w:lvl w:ilvl="8" w:tplc="36EC8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D640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BCF5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7870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0E9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A6F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5A6C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8E7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301F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F462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8662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20A312" w:tentative="1">
      <w:start w:val="1"/>
      <w:numFmt w:val="lowerLetter"/>
      <w:lvlText w:val="%2."/>
      <w:lvlJc w:val="left"/>
      <w:pPr>
        <w:ind w:left="1440" w:hanging="360"/>
      </w:pPr>
    </w:lvl>
    <w:lvl w:ilvl="2" w:tplc="68BC8540" w:tentative="1">
      <w:start w:val="1"/>
      <w:numFmt w:val="lowerRoman"/>
      <w:lvlText w:val="%3."/>
      <w:lvlJc w:val="right"/>
      <w:pPr>
        <w:ind w:left="2160" w:hanging="180"/>
      </w:pPr>
    </w:lvl>
    <w:lvl w:ilvl="3" w:tplc="50BE0C34" w:tentative="1">
      <w:start w:val="1"/>
      <w:numFmt w:val="decimal"/>
      <w:lvlText w:val="%4."/>
      <w:lvlJc w:val="left"/>
      <w:pPr>
        <w:ind w:left="2880" w:hanging="360"/>
      </w:pPr>
    </w:lvl>
    <w:lvl w:ilvl="4" w:tplc="80361C68" w:tentative="1">
      <w:start w:val="1"/>
      <w:numFmt w:val="lowerLetter"/>
      <w:lvlText w:val="%5."/>
      <w:lvlJc w:val="left"/>
      <w:pPr>
        <w:ind w:left="3600" w:hanging="360"/>
      </w:pPr>
    </w:lvl>
    <w:lvl w:ilvl="5" w:tplc="48E04AD8" w:tentative="1">
      <w:start w:val="1"/>
      <w:numFmt w:val="lowerRoman"/>
      <w:lvlText w:val="%6."/>
      <w:lvlJc w:val="right"/>
      <w:pPr>
        <w:ind w:left="4320" w:hanging="180"/>
      </w:pPr>
    </w:lvl>
    <w:lvl w:ilvl="6" w:tplc="BCB026B8" w:tentative="1">
      <w:start w:val="1"/>
      <w:numFmt w:val="decimal"/>
      <w:lvlText w:val="%7."/>
      <w:lvlJc w:val="left"/>
      <w:pPr>
        <w:ind w:left="5040" w:hanging="360"/>
      </w:pPr>
    </w:lvl>
    <w:lvl w:ilvl="7" w:tplc="D13C7D16" w:tentative="1">
      <w:start w:val="1"/>
      <w:numFmt w:val="lowerLetter"/>
      <w:lvlText w:val="%8."/>
      <w:lvlJc w:val="left"/>
      <w:pPr>
        <w:ind w:left="5760" w:hanging="360"/>
      </w:pPr>
    </w:lvl>
    <w:lvl w:ilvl="8" w:tplc="42646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710E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C825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62E8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AE67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7E3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06B5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B6F5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1A15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5A55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CE87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C470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E28D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23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27C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A0AD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C6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E88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B4CE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38E063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8A07734">
      <w:start w:val="1"/>
      <w:numFmt w:val="lowerLetter"/>
      <w:lvlText w:val="%2."/>
      <w:lvlJc w:val="left"/>
      <w:pPr>
        <w:ind w:left="1364" w:hanging="360"/>
      </w:pPr>
    </w:lvl>
    <w:lvl w:ilvl="2" w:tplc="9320AF64">
      <w:start w:val="1"/>
      <w:numFmt w:val="lowerRoman"/>
      <w:lvlText w:val="%3."/>
      <w:lvlJc w:val="right"/>
      <w:pPr>
        <w:ind w:left="2084" w:hanging="180"/>
      </w:pPr>
    </w:lvl>
    <w:lvl w:ilvl="3" w:tplc="11F2EB34">
      <w:start w:val="1"/>
      <w:numFmt w:val="decimal"/>
      <w:lvlText w:val="%4."/>
      <w:lvlJc w:val="left"/>
      <w:pPr>
        <w:ind w:left="2804" w:hanging="360"/>
      </w:pPr>
    </w:lvl>
    <w:lvl w:ilvl="4" w:tplc="CDC0C3FE">
      <w:start w:val="1"/>
      <w:numFmt w:val="lowerLetter"/>
      <w:lvlText w:val="%5."/>
      <w:lvlJc w:val="left"/>
      <w:pPr>
        <w:ind w:left="3524" w:hanging="360"/>
      </w:pPr>
    </w:lvl>
    <w:lvl w:ilvl="5" w:tplc="5CA22AB8">
      <w:start w:val="1"/>
      <w:numFmt w:val="lowerRoman"/>
      <w:lvlText w:val="%6."/>
      <w:lvlJc w:val="right"/>
      <w:pPr>
        <w:ind w:left="4244" w:hanging="180"/>
      </w:pPr>
    </w:lvl>
    <w:lvl w:ilvl="6" w:tplc="27AAF0F6">
      <w:start w:val="1"/>
      <w:numFmt w:val="decimal"/>
      <w:lvlText w:val="%7."/>
      <w:lvlJc w:val="left"/>
      <w:pPr>
        <w:ind w:left="4964" w:hanging="360"/>
      </w:pPr>
    </w:lvl>
    <w:lvl w:ilvl="7" w:tplc="C8528A5A">
      <w:start w:val="1"/>
      <w:numFmt w:val="lowerLetter"/>
      <w:lvlText w:val="%8."/>
      <w:lvlJc w:val="left"/>
      <w:pPr>
        <w:ind w:left="5684" w:hanging="360"/>
      </w:pPr>
    </w:lvl>
    <w:lvl w:ilvl="8" w:tplc="1F74EBB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0FA91A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33E4E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DC22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6E2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239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0894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FC09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0E1C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869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63618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CD888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4C837C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9468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34462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3600C0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6606B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6CCAC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46874F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F1EE95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61C96AA" w:tentative="1">
      <w:start w:val="1"/>
      <w:numFmt w:val="lowerLetter"/>
      <w:lvlText w:val="%2."/>
      <w:lvlJc w:val="left"/>
      <w:pPr>
        <w:ind w:left="1440" w:hanging="360"/>
      </w:pPr>
    </w:lvl>
    <w:lvl w:ilvl="2" w:tplc="8656054A" w:tentative="1">
      <w:start w:val="1"/>
      <w:numFmt w:val="lowerRoman"/>
      <w:lvlText w:val="%3."/>
      <w:lvlJc w:val="right"/>
      <w:pPr>
        <w:ind w:left="2160" w:hanging="180"/>
      </w:pPr>
    </w:lvl>
    <w:lvl w:ilvl="3" w:tplc="66A8D5B6" w:tentative="1">
      <w:start w:val="1"/>
      <w:numFmt w:val="decimal"/>
      <w:lvlText w:val="%4."/>
      <w:lvlJc w:val="left"/>
      <w:pPr>
        <w:ind w:left="2880" w:hanging="360"/>
      </w:pPr>
    </w:lvl>
    <w:lvl w:ilvl="4" w:tplc="519426E6" w:tentative="1">
      <w:start w:val="1"/>
      <w:numFmt w:val="lowerLetter"/>
      <w:lvlText w:val="%5."/>
      <w:lvlJc w:val="left"/>
      <w:pPr>
        <w:ind w:left="3600" w:hanging="360"/>
      </w:pPr>
    </w:lvl>
    <w:lvl w:ilvl="5" w:tplc="9E721E70" w:tentative="1">
      <w:start w:val="1"/>
      <w:numFmt w:val="lowerRoman"/>
      <w:lvlText w:val="%6."/>
      <w:lvlJc w:val="right"/>
      <w:pPr>
        <w:ind w:left="4320" w:hanging="180"/>
      </w:pPr>
    </w:lvl>
    <w:lvl w:ilvl="6" w:tplc="F2A08B5E" w:tentative="1">
      <w:start w:val="1"/>
      <w:numFmt w:val="decimal"/>
      <w:lvlText w:val="%7."/>
      <w:lvlJc w:val="left"/>
      <w:pPr>
        <w:ind w:left="5040" w:hanging="360"/>
      </w:pPr>
    </w:lvl>
    <w:lvl w:ilvl="7" w:tplc="1482369C" w:tentative="1">
      <w:start w:val="1"/>
      <w:numFmt w:val="lowerLetter"/>
      <w:lvlText w:val="%8."/>
      <w:lvlJc w:val="left"/>
      <w:pPr>
        <w:ind w:left="5760" w:hanging="360"/>
      </w:pPr>
    </w:lvl>
    <w:lvl w:ilvl="8" w:tplc="6D40A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7E89F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9AE805A" w:tentative="1">
      <w:start w:val="1"/>
      <w:numFmt w:val="lowerLetter"/>
      <w:lvlText w:val="%2."/>
      <w:lvlJc w:val="left"/>
      <w:pPr>
        <w:ind w:left="1440" w:hanging="360"/>
      </w:pPr>
    </w:lvl>
    <w:lvl w:ilvl="2" w:tplc="603A2228" w:tentative="1">
      <w:start w:val="1"/>
      <w:numFmt w:val="lowerRoman"/>
      <w:lvlText w:val="%3."/>
      <w:lvlJc w:val="right"/>
      <w:pPr>
        <w:ind w:left="2160" w:hanging="180"/>
      </w:pPr>
    </w:lvl>
    <w:lvl w:ilvl="3" w:tplc="AD92448E" w:tentative="1">
      <w:start w:val="1"/>
      <w:numFmt w:val="decimal"/>
      <w:lvlText w:val="%4."/>
      <w:lvlJc w:val="left"/>
      <w:pPr>
        <w:ind w:left="2880" w:hanging="360"/>
      </w:pPr>
    </w:lvl>
    <w:lvl w:ilvl="4" w:tplc="801E9C1C" w:tentative="1">
      <w:start w:val="1"/>
      <w:numFmt w:val="lowerLetter"/>
      <w:lvlText w:val="%5."/>
      <w:lvlJc w:val="left"/>
      <w:pPr>
        <w:ind w:left="3600" w:hanging="360"/>
      </w:pPr>
    </w:lvl>
    <w:lvl w:ilvl="5" w:tplc="6302B5B2" w:tentative="1">
      <w:start w:val="1"/>
      <w:numFmt w:val="lowerRoman"/>
      <w:lvlText w:val="%6."/>
      <w:lvlJc w:val="right"/>
      <w:pPr>
        <w:ind w:left="4320" w:hanging="180"/>
      </w:pPr>
    </w:lvl>
    <w:lvl w:ilvl="6" w:tplc="11E0047E" w:tentative="1">
      <w:start w:val="1"/>
      <w:numFmt w:val="decimal"/>
      <w:lvlText w:val="%7."/>
      <w:lvlJc w:val="left"/>
      <w:pPr>
        <w:ind w:left="5040" w:hanging="360"/>
      </w:pPr>
    </w:lvl>
    <w:lvl w:ilvl="7" w:tplc="B7F264B6" w:tentative="1">
      <w:start w:val="1"/>
      <w:numFmt w:val="lowerLetter"/>
      <w:lvlText w:val="%8."/>
      <w:lvlJc w:val="left"/>
      <w:pPr>
        <w:ind w:left="5760" w:hanging="360"/>
      </w:pPr>
    </w:lvl>
    <w:lvl w:ilvl="8" w:tplc="1DC09A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39AC3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5FEFD78" w:tentative="1">
      <w:start w:val="1"/>
      <w:numFmt w:val="lowerLetter"/>
      <w:lvlText w:val="%2."/>
      <w:lvlJc w:val="left"/>
      <w:pPr>
        <w:ind w:left="1440" w:hanging="360"/>
      </w:pPr>
    </w:lvl>
    <w:lvl w:ilvl="2" w:tplc="838AA852" w:tentative="1">
      <w:start w:val="1"/>
      <w:numFmt w:val="lowerRoman"/>
      <w:lvlText w:val="%3."/>
      <w:lvlJc w:val="right"/>
      <w:pPr>
        <w:ind w:left="2160" w:hanging="180"/>
      </w:pPr>
    </w:lvl>
    <w:lvl w:ilvl="3" w:tplc="D3F84EBA" w:tentative="1">
      <w:start w:val="1"/>
      <w:numFmt w:val="decimal"/>
      <w:lvlText w:val="%4."/>
      <w:lvlJc w:val="left"/>
      <w:pPr>
        <w:ind w:left="2880" w:hanging="360"/>
      </w:pPr>
    </w:lvl>
    <w:lvl w:ilvl="4" w:tplc="9C7CB4A4" w:tentative="1">
      <w:start w:val="1"/>
      <w:numFmt w:val="lowerLetter"/>
      <w:lvlText w:val="%5."/>
      <w:lvlJc w:val="left"/>
      <w:pPr>
        <w:ind w:left="3600" w:hanging="360"/>
      </w:pPr>
    </w:lvl>
    <w:lvl w:ilvl="5" w:tplc="94260BB2" w:tentative="1">
      <w:start w:val="1"/>
      <w:numFmt w:val="lowerRoman"/>
      <w:lvlText w:val="%6."/>
      <w:lvlJc w:val="right"/>
      <w:pPr>
        <w:ind w:left="4320" w:hanging="180"/>
      </w:pPr>
    </w:lvl>
    <w:lvl w:ilvl="6" w:tplc="EF72AE78" w:tentative="1">
      <w:start w:val="1"/>
      <w:numFmt w:val="decimal"/>
      <w:lvlText w:val="%7."/>
      <w:lvlJc w:val="left"/>
      <w:pPr>
        <w:ind w:left="5040" w:hanging="360"/>
      </w:pPr>
    </w:lvl>
    <w:lvl w:ilvl="7" w:tplc="A3AA261A" w:tentative="1">
      <w:start w:val="1"/>
      <w:numFmt w:val="lowerLetter"/>
      <w:lvlText w:val="%8."/>
      <w:lvlJc w:val="left"/>
      <w:pPr>
        <w:ind w:left="5760" w:hanging="360"/>
      </w:pPr>
    </w:lvl>
    <w:lvl w:ilvl="8" w:tplc="1F427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B34DA5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5F4BDC0" w:tentative="1">
      <w:start w:val="1"/>
      <w:numFmt w:val="lowerLetter"/>
      <w:lvlText w:val="%2."/>
      <w:lvlJc w:val="left"/>
      <w:pPr>
        <w:ind w:left="1364" w:hanging="360"/>
      </w:pPr>
    </w:lvl>
    <w:lvl w:ilvl="2" w:tplc="E8A45A16" w:tentative="1">
      <w:start w:val="1"/>
      <w:numFmt w:val="lowerRoman"/>
      <w:lvlText w:val="%3."/>
      <w:lvlJc w:val="right"/>
      <w:pPr>
        <w:ind w:left="2084" w:hanging="180"/>
      </w:pPr>
    </w:lvl>
    <w:lvl w:ilvl="3" w:tplc="65C6F0B0" w:tentative="1">
      <w:start w:val="1"/>
      <w:numFmt w:val="decimal"/>
      <w:lvlText w:val="%4."/>
      <w:lvlJc w:val="left"/>
      <w:pPr>
        <w:ind w:left="2804" w:hanging="360"/>
      </w:pPr>
    </w:lvl>
    <w:lvl w:ilvl="4" w:tplc="44C0F550" w:tentative="1">
      <w:start w:val="1"/>
      <w:numFmt w:val="lowerLetter"/>
      <w:lvlText w:val="%5."/>
      <w:lvlJc w:val="left"/>
      <w:pPr>
        <w:ind w:left="3524" w:hanging="360"/>
      </w:pPr>
    </w:lvl>
    <w:lvl w:ilvl="5" w:tplc="B16616AA" w:tentative="1">
      <w:start w:val="1"/>
      <w:numFmt w:val="lowerRoman"/>
      <w:lvlText w:val="%6."/>
      <w:lvlJc w:val="right"/>
      <w:pPr>
        <w:ind w:left="4244" w:hanging="180"/>
      </w:pPr>
    </w:lvl>
    <w:lvl w:ilvl="6" w:tplc="EFA08E8A" w:tentative="1">
      <w:start w:val="1"/>
      <w:numFmt w:val="decimal"/>
      <w:lvlText w:val="%7."/>
      <w:lvlJc w:val="left"/>
      <w:pPr>
        <w:ind w:left="4964" w:hanging="360"/>
      </w:pPr>
    </w:lvl>
    <w:lvl w:ilvl="7" w:tplc="D466C726" w:tentative="1">
      <w:start w:val="1"/>
      <w:numFmt w:val="lowerLetter"/>
      <w:lvlText w:val="%8."/>
      <w:lvlJc w:val="left"/>
      <w:pPr>
        <w:ind w:left="5684" w:hanging="360"/>
      </w:pPr>
    </w:lvl>
    <w:lvl w:ilvl="8" w:tplc="88EE7F7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4B6C0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282D83A" w:tentative="1">
      <w:start w:val="1"/>
      <w:numFmt w:val="lowerLetter"/>
      <w:lvlText w:val="%2."/>
      <w:lvlJc w:val="left"/>
      <w:pPr>
        <w:ind w:left="1440" w:hanging="360"/>
      </w:pPr>
    </w:lvl>
    <w:lvl w:ilvl="2" w:tplc="BC28CFF2" w:tentative="1">
      <w:start w:val="1"/>
      <w:numFmt w:val="lowerRoman"/>
      <w:lvlText w:val="%3."/>
      <w:lvlJc w:val="right"/>
      <w:pPr>
        <w:ind w:left="2160" w:hanging="180"/>
      </w:pPr>
    </w:lvl>
    <w:lvl w:ilvl="3" w:tplc="2C3445A8" w:tentative="1">
      <w:start w:val="1"/>
      <w:numFmt w:val="decimal"/>
      <w:lvlText w:val="%4."/>
      <w:lvlJc w:val="left"/>
      <w:pPr>
        <w:ind w:left="2880" w:hanging="360"/>
      </w:pPr>
    </w:lvl>
    <w:lvl w:ilvl="4" w:tplc="B922C2FC" w:tentative="1">
      <w:start w:val="1"/>
      <w:numFmt w:val="lowerLetter"/>
      <w:lvlText w:val="%5."/>
      <w:lvlJc w:val="left"/>
      <w:pPr>
        <w:ind w:left="3600" w:hanging="360"/>
      </w:pPr>
    </w:lvl>
    <w:lvl w:ilvl="5" w:tplc="C5943FBA" w:tentative="1">
      <w:start w:val="1"/>
      <w:numFmt w:val="lowerRoman"/>
      <w:lvlText w:val="%6."/>
      <w:lvlJc w:val="right"/>
      <w:pPr>
        <w:ind w:left="4320" w:hanging="180"/>
      </w:pPr>
    </w:lvl>
    <w:lvl w:ilvl="6" w:tplc="4886C594" w:tentative="1">
      <w:start w:val="1"/>
      <w:numFmt w:val="decimal"/>
      <w:lvlText w:val="%7."/>
      <w:lvlJc w:val="left"/>
      <w:pPr>
        <w:ind w:left="5040" w:hanging="360"/>
      </w:pPr>
    </w:lvl>
    <w:lvl w:ilvl="7" w:tplc="795C43D8" w:tentative="1">
      <w:start w:val="1"/>
      <w:numFmt w:val="lowerLetter"/>
      <w:lvlText w:val="%8."/>
      <w:lvlJc w:val="left"/>
      <w:pPr>
        <w:ind w:left="5760" w:hanging="360"/>
      </w:pPr>
    </w:lvl>
    <w:lvl w:ilvl="8" w:tplc="28DCD8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32480807">
    <w:abstractNumId w:val="19"/>
  </w:num>
  <w:num w:numId="2" w16cid:durableId="2015761814">
    <w:abstractNumId w:val="6"/>
  </w:num>
  <w:num w:numId="3" w16cid:durableId="218515903">
    <w:abstractNumId w:val="10"/>
  </w:num>
  <w:num w:numId="4" w16cid:durableId="466826623">
    <w:abstractNumId w:val="27"/>
  </w:num>
  <w:num w:numId="5" w16cid:durableId="201944958">
    <w:abstractNumId w:val="0"/>
  </w:num>
  <w:num w:numId="6" w16cid:durableId="1369335030">
    <w:abstractNumId w:val="11"/>
  </w:num>
  <w:num w:numId="7" w16cid:durableId="489492480">
    <w:abstractNumId w:val="28"/>
  </w:num>
  <w:num w:numId="8" w16cid:durableId="16643839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0327840">
    <w:abstractNumId w:val="1"/>
  </w:num>
  <w:num w:numId="10" w16cid:durableId="1763990774">
    <w:abstractNumId w:val="0"/>
    <w:lvlOverride w:ilvl="0">
      <w:startOverride w:val="1"/>
    </w:lvlOverride>
  </w:num>
  <w:num w:numId="11" w16cid:durableId="14489621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7399854">
    <w:abstractNumId w:val="6"/>
  </w:num>
  <w:num w:numId="13" w16cid:durableId="702293115">
    <w:abstractNumId w:val="27"/>
  </w:num>
  <w:num w:numId="14" w16cid:durableId="15586605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2767256">
    <w:abstractNumId w:val="20"/>
  </w:num>
  <w:num w:numId="16" w16cid:durableId="8723052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328058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42565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32824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2187879">
    <w:abstractNumId w:val="24"/>
  </w:num>
  <w:num w:numId="21" w16cid:durableId="414084760">
    <w:abstractNumId w:val="8"/>
  </w:num>
  <w:num w:numId="22" w16cid:durableId="1819027234">
    <w:abstractNumId w:val="31"/>
  </w:num>
  <w:num w:numId="23" w16cid:durableId="2141529748">
    <w:abstractNumId w:val="34"/>
  </w:num>
  <w:num w:numId="24" w16cid:durableId="1923760334">
    <w:abstractNumId w:val="32"/>
  </w:num>
  <w:num w:numId="25" w16cid:durableId="1436170208">
    <w:abstractNumId w:val="12"/>
  </w:num>
  <w:num w:numId="26" w16cid:durableId="1558079952">
    <w:abstractNumId w:val="33"/>
  </w:num>
  <w:num w:numId="27" w16cid:durableId="1909997407">
    <w:abstractNumId w:val="7"/>
  </w:num>
  <w:num w:numId="28" w16cid:durableId="811211097">
    <w:abstractNumId w:val="30"/>
  </w:num>
  <w:num w:numId="29" w16cid:durableId="1315404771">
    <w:abstractNumId w:val="16"/>
  </w:num>
  <w:num w:numId="30" w16cid:durableId="151682588">
    <w:abstractNumId w:val="2"/>
  </w:num>
  <w:num w:numId="31" w16cid:durableId="450518518">
    <w:abstractNumId w:val="25"/>
  </w:num>
  <w:num w:numId="32" w16cid:durableId="142505849">
    <w:abstractNumId w:val="17"/>
  </w:num>
  <w:num w:numId="33" w16cid:durableId="82917051">
    <w:abstractNumId w:val="15"/>
  </w:num>
  <w:num w:numId="34" w16cid:durableId="1855680906">
    <w:abstractNumId w:val="3"/>
  </w:num>
  <w:num w:numId="35" w16cid:durableId="742609768">
    <w:abstractNumId w:val="4"/>
  </w:num>
  <w:num w:numId="36" w16cid:durableId="615596624">
    <w:abstractNumId w:val="14"/>
  </w:num>
  <w:num w:numId="37" w16cid:durableId="1978802490">
    <w:abstractNumId w:val="9"/>
  </w:num>
  <w:num w:numId="38" w16cid:durableId="1791970906">
    <w:abstractNumId w:val="13"/>
  </w:num>
  <w:num w:numId="39" w16cid:durableId="901138385">
    <w:abstractNumId w:val="22"/>
  </w:num>
  <w:num w:numId="40" w16cid:durableId="1062602646">
    <w:abstractNumId w:val="29"/>
  </w:num>
  <w:num w:numId="41" w16cid:durableId="1000281063">
    <w:abstractNumId w:val="18"/>
  </w:num>
  <w:num w:numId="42" w16cid:durableId="208930629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20DA"/>
    <w:rsid w:val="000B51CC"/>
    <w:rsid w:val="000D2ACE"/>
    <w:rsid w:val="000D48C7"/>
    <w:rsid w:val="000E701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4FE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018C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108E"/>
    <w:rsid w:val="0023288D"/>
    <w:rsid w:val="002423F6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36C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4809"/>
    <w:rsid w:val="003354B8"/>
    <w:rsid w:val="003374F6"/>
    <w:rsid w:val="0034199B"/>
    <w:rsid w:val="003425B6"/>
    <w:rsid w:val="00343D73"/>
    <w:rsid w:val="00347C07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A53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034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507B"/>
    <w:rsid w:val="00440094"/>
    <w:rsid w:val="00440E56"/>
    <w:rsid w:val="00441834"/>
    <w:rsid w:val="00441B72"/>
    <w:rsid w:val="00441EC1"/>
    <w:rsid w:val="00461B1C"/>
    <w:rsid w:val="004629F7"/>
    <w:rsid w:val="00462F1D"/>
    <w:rsid w:val="00463414"/>
    <w:rsid w:val="0046548E"/>
    <w:rsid w:val="004660B7"/>
    <w:rsid w:val="004744E4"/>
    <w:rsid w:val="00475C05"/>
    <w:rsid w:val="004828D3"/>
    <w:rsid w:val="00483E39"/>
    <w:rsid w:val="004A1BC0"/>
    <w:rsid w:val="004A474D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3E88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0AE9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B0CB5"/>
    <w:rsid w:val="008B633C"/>
    <w:rsid w:val="008C1ADC"/>
    <w:rsid w:val="008D0999"/>
    <w:rsid w:val="008D24A1"/>
    <w:rsid w:val="008D4CDD"/>
    <w:rsid w:val="008D6C6D"/>
    <w:rsid w:val="008E0E30"/>
    <w:rsid w:val="008F0ECD"/>
    <w:rsid w:val="008F3A53"/>
    <w:rsid w:val="008F78B6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3159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1337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0B3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46D3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3A56"/>
    <w:rsid w:val="00CA7316"/>
    <w:rsid w:val="00CA7E92"/>
    <w:rsid w:val="00CB336A"/>
    <w:rsid w:val="00CB52CE"/>
    <w:rsid w:val="00CB54C5"/>
    <w:rsid w:val="00CB78E5"/>
    <w:rsid w:val="00CC132E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33C4"/>
    <w:rsid w:val="00D30278"/>
    <w:rsid w:val="00D302D0"/>
    <w:rsid w:val="00D307AA"/>
    <w:rsid w:val="00D31664"/>
    <w:rsid w:val="00D33C3B"/>
    <w:rsid w:val="00D364F7"/>
    <w:rsid w:val="00D541C1"/>
    <w:rsid w:val="00D549CB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0F7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6DB"/>
    <w:rsid w:val="00F06D65"/>
    <w:rsid w:val="00F134A2"/>
    <w:rsid w:val="00F23FF9"/>
    <w:rsid w:val="00F323C6"/>
    <w:rsid w:val="00F32D3A"/>
    <w:rsid w:val="00F414BB"/>
    <w:rsid w:val="00F42288"/>
    <w:rsid w:val="00F42951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1087"/>
    <w:rsid w:val="00FB27AD"/>
    <w:rsid w:val="00FB61FD"/>
    <w:rsid w:val="00FC0B8C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132162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45</cp:revision>
  <cp:lastPrinted>2024-03-20T14:20:00Z</cp:lastPrinted>
  <dcterms:created xsi:type="dcterms:W3CDTF">2024-02-15T14:56:00Z</dcterms:created>
  <dcterms:modified xsi:type="dcterms:W3CDTF">2024-04-26T14:42:00Z</dcterms:modified>
</cp:coreProperties>
</file>