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449ECA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22272">
        <w:rPr>
          <w:rFonts w:ascii="Times New Roman" w:hAnsi="Times New Roman"/>
          <w:szCs w:val="24"/>
        </w:rPr>
        <w:t>73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E5D4A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F22272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D6942B7" w14:textId="77777777" w:rsidR="00F22272" w:rsidRDefault="00F22272" w:rsidP="00F22272">
      <w:pPr>
        <w:jc w:val="both"/>
      </w:pPr>
      <w:r>
        <w:t>A Sua Excelência o Senhor</w:t>
      </w:r>
    </w:p>
    <w:p w14:paraId="3A312DBD" w14:textId="77777777" w:rsidR="00F22272" w:rsidRDefault="00F22272" w:rsidP="00F22272">
      <w:pPr>
        <w:jc w:val="both"/>
        <w:rPr>
          <w:b/>
        </w:rPr>
      </w:pPr>
      <w:r>
        <w:rPr>
          <w:b/>
          <w:bCs/>
        </w:rPr>
        <w:t>CARLOS FÁVARO</w:t>
      </w:r>
    </w:p>
    <w:p w14:paraId="0BB47B8A" w14:textId="77777777" w:rsidR="00F22272" w:rsidRDefault="00F22272" w:rsidP="00F22272">
      <w:pPr>
        <w:jc w:val="both"/>
      </w:pPr>
      <w:r>
        <w:t>Ministro da Agricultura</w:t>
      </w:r>
    </w:p>
    <w:p w14:paraId="25F40260" w14:textId="77777777" w:rsidR="00F22272" w:rsidRDefault="00F22272" w:rsidP="00F22272">
      <w:pPr>
        <w:jc w:val="both"/>
      </w:pPr>
      <w:r>
        <w:t>Brasília – DF</w:t>
      </w:r>
    </w:p>
    <w:p w14:paraId="1D0BDAEB" w14:textId="77777777" w:rsidR="00F22272" w:rsidRDefault="00F22272" w:rsidP="00F22272">
      <w:pPr>
        <w:jc w:val="both"/>
        <w:rPr>
          <w:b/>
        </w:rPr>
      </w:pPr>
    </w:p>
    <w:p w14:paraId="6ADA2C21" w14:textId="77777777" w:rsidR="00F22272" w:rsidRDefault="00F22272" w:rsidP="00F22272">
      <w:pPr>
        <w:jc w:val="both"/>
        <w:rPr>
          <w:b/>
        </w:rPr>
      </w:pPr>
    </w:p>
    <w:p w14:paraId="4EDBE81F" w14:textId="77777777" w:rsidR="00F22272" w:rsidRDefault="00F22272" w:rsidP="00F22272">
      <w:pPr>
        <w:jc w:val="both"/>
        <w:rPr>
          <w:b/>
        </w:rPr>
      </w:pPr>
    </w:p>
    <w:p w14:paraId="6564CA19" w14:textId="2EFF1C9D" w:rsidR="00F22272" w:rsidRDefault="00F22272" w:rsidP="00F22272">
      <w:pPr>
        <w:jc w:val="both"/>
        <w:rPr>
          <w:b/>
        </w:rPr>
      </w:pPr>
      <w:r>
        <w:rPr>
          <w:b/>
        </w:rPr>
        <w:t>Assunto: Encaminha Requerimento.</w:t>
      </w:r>
    </w:p>
    <w:p w14:paraId="66A9FCF1" w14:textId="77777777" w:rsidR="00F22272" w:rsidRDefault="00F22272" w:rsidP="00F22272">
      <w:pPr>
        <w:jc w:val="both"/>
      </w:pPr>
    </w:p>
    <w:p w14:paraId="22599DEB" w14:textId="77777777" w:rsidR="00F22272" w:rsidRDefault="00F22272" w:rsidP="00F22272">
      <w:pPr>
        <w:jc w:val="both"/>
      </w:pPr>
    </w:p>
    <w:p w14:paraId="630BF737" w14:textId="77777777" w:rsidR="00F22272" w:rsidRDefault="00F22272" w:rsidP="00F22272">
      <w:pPr>
        <w:jc w:val="both"/>
      </w:pPr>
    </w:p>
    <w:p w14:paraId="5D17F7AF" w14:textId="77777777" w:rsidR="00F22272" w:rsidRDefault="00F22272" w:rsidP="00F22272">
      <w:pPr>
        <w:ind w:firstLine="1418"/>
        <w:jc w:val="both"/>
      </w:pPr>
      <w:r>
        <w:t>Senhor Ministro,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DC94F96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F22272">
        <w:rPr>
          <w:iCs/>
          <w:color w:val="000000"/>
        </w:rPr>
        <w:t>92</w:t>
      </w:r>
      <w:r w:rsidR="00347C07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F22272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3076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7FAA" w14:textId="77777777" w:rsidR="00F30760" w:rsidRDefault="00F30760">
      <w:r>
        <w:separator/>
      </w:r>
    </w:p>
  </w:endnote>
  <w:endnote w:type="continuationSeparator" w:id="0">
    <w:p w14:paraId="28BC8653" w14:textId="77777777" w:rsidR="00F30760" w:rsidRDefault="00F3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494A" w14:textId="77777777" w:rsidR="00F30760" w:rsidRDefault="00F30760">
      <w:r>
        <w:separator/>
      </w:r>
    </w:p>
  </w:footnote>
  <w:footnote w:type="continuationSeparator" w:id="0">
    <w:p w14:paraId="2F776A1D" w14:textId="77777777" w:rsidR="00F30760" w:rsidRDefault="00F3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A1D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368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FEAD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028E00" w:tentative="1">
      <w:start w:val="1"/>
      <w:numFmt w:val="lowerLetter"/>
      <w:lvlText w:val="%2."/>
      <w:lvlJc w:val="left"/>
      <w:pPr>
        <w:ind w:left="1440" w:hanging="360"/>
      </w:pPr>
    </w:lvl>
    <w:lvl w:ilvl="2" w:tplc="F7E4ABC0" w:tentative="1">
      <w:start w:val="1"/>
      <w:numFmt w:val="lowerRoman"/>
      <w:lvlText w:val="%3."/>
      <w:lvlJc w:val="right"/>
      <w:pPr>
        <w:ind w:left="2160" w:hanging="180"/>
      </w:pPr>
    </w:lvl>
    <w:lvl w:ilvl="3" w:tplc="7E7CCC86" w:tentative="1">
      <w:start w:val="1"/>
      <w:numFmt w:val="decimal"/>
      <w:lvlText w:val="%4."/>
      <w:lvlJc w:val="left"/>
      <w:pPr>
        <w:ind w:left="2880" w:hanging="360"/>
      </w:pPr>
    </w:lvl>
    <w:lvl w:ilvl="4" w:tplc="D2DCC422" w:tentative="1">
      <w:start w:val="1"/>
      <w:numFmt w:val="lowerLetter"/>
      <w:lvlText w:val="%5."/>
      <w:lvlJc w:val="left"/>
      <w:pPr>
        <w:ind w:left="3600" w:hanging="360"/>
      </w:pPr>
    </w:lvl>
    <w:lvl w:ilvl="5" w:tplc="CDBE935A" w:tentative="1">
      <w:start w:val="1"/>
      <w:numFmt w:val="lowerRoman"/>
      <w:lvlText w:val="%6."/>
      <w:lvlJc w:val="right"/>
      <w:pPr>
        <w:ind w:left="4320" w:hanging="180"/>
      </w:pPr>
    </w:lvl>
    <w:lvl w:ilvl="6" w:tplc="691CAD54" w:tentative="1">
      <w:start w:val="1"/>
      <w:numFmt w:val="decimal"/>
      <w:lvlText w:val="%7."/>
      <w:lvlJc w:val="left"/>
      <w:pPr>
        <w:ind w:left="5040" w:hanging="360"/>
      </w:pPr>
    </w:lvl>
    <w:lvl w:ilvl="7" w:tplc="1F626176" w:tentative="1">
      <w:start w:val="1"/>
      <w:numFmt w:val="lowerLetter"/>
      <w:lvlText w:val="%8."/>
      <w:lvlJc w:val="left"/>
      <w:pPr>
        <w:ind w:left="5760" w:hanging="360"/>
      </w:pPr>
    </w:lvl>
    <w:lvl w:ilvl="8" w:tplc="59707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C885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BEADFA6" w:tentative="1">
      <w:start w:val="1"/>
      <w:numFmt w:val="lowerLetter"/>
      <w:lvlText w:val="%2."/>
      <w:lvlJc w:val="left"/>
      <w:pPr>
        <w:ind w:left="1440" w:hanging="360"/>
      </w:pPr>
    </w:lvl>
    <w:lvl w:ilvl="2" w:tplc="67FED7B8" w:tentative="1">
      <w:start w:val="1"/>
      <w:numFmt w:val="lowerRoman"/>
      <w:lvlText w:val="%3."/>
      <w:lvlJc w:val="right"/>
      <w:pPr>
        <w:ind w:left="2160" w:hanging="180"/>
      </w:pPr>
    </w:lvl>
    <w:lvl w:ilvl="3" w:tplc="2DE034C8" w:tentative="1">
      <w:start w:val="1"/>
      <w:numFmt w:val="decimal"/>
      <w:lvlText w:val="%4."/>
      <w:lvlJc w:val="left"/>
      <w:pPr>
        <w:ind w:left="2880" w:hanging="360"/>
      </w:pPr>
    </w:lvl>
    <w:lvl w:ilvl="4" w:tplc="6DE42FB4" w:tentative="1">
      <w:start w:val="1"/>
      <w:numFmt w:val="lowerLetter"/>
      <w:lvlText w:val="%5."/>
      <w:lvlJc w:val="left"/>
      <w:pPr>
        <w:ind w:left="3600" w:hanging="360"/>
      </w:pPr>
    </w:lvl>
    <w:lvl w:ilvl="5" w:tplc="58F4FE8C" w:tentative="1">
      <w:start w:val="1"/>
      <w:numFmt w:val="lowerRoman"/>
      <w:lvlText w:val="%6."/>
      <w:lvlJc w:val="right"/>
      <w:pPr>
        <w:ind w:left="4320" w:hanging="180"/>
      </w:pPr>
    </w:lvl>
    <w:lvl w:ilvl="6" w:tplc="DBE80710" w:tentative="1">
      <w:start w:val="1"/>
      <w:numFmt w:val="decimal"/>
      <w:lvlText w:val="%7."/>
      <w:lvlJc w:val="left"/>
      <w:pPr>
        <w:ind w:left="5040" w:hanging="360"/>
      </w:pPr>
    </w:lvl>
    <w:lvl w:ilvl="7" w:tplc="3FE6DAA2" w:tentative="1">
      <w:start w:val="1"/>
      <w:numFmt w:val="lowerLetter"/>
      <w:lvlText w:val="%8."/>
      <w:lvlJc w:val="left"/>
      <w:pPr>
        <w:ind w:left="5760" w:hanging="360"/>
      </w:pPr>
    </w:lvl>
    <w:lvl w:ilvl="8" w:tplc="32925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CA7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F264E0" w:tentative="1">
      <w:start w:val="1"/>
      <w:numFmt w:val="lowerLetter"/>
      <w:lvlText w:val="%2."/>
      <w:lvlJc w:val="left"/>
      <w:pPr>
        <w:ind w:left="1440" w:hanging="360"/>
      </w:pPr>
    </w:lvl>
    <w:lvl w:ilvl="2" w:tplc="722C6B06" w:tentative="1">
      <w:start w:val="1"/>
      <w:numFmt w:val="lowerRoman"/>
      <w:lvlText w:val="%3."/>
      <w:lvlJc w:val="right"/>
      <w:pPr>
        <w:ind w:left="2160" w:hanging="180"/>
      </w:pPr>
    </w:lvl>
    <w:lvl w:ilvl="3" w:tplc="4F6EA6AE" w:tentative="1">
      <w:start w:val="1"/>
      <w:numFmt w:val="decimal"/>
      <w:lvlText w:val="%4."/>
      <w:lvlJc w:val="left"/>
      <w:pPr>
        <w:ind w:left="2880" w:hanging="360"/>
      </w:pPr>
    </w:lvl>
    <w:lvl w:ilvl="4" w:tplc="F2B0E394" w:tentative="1">
      <w:start w:val="1"/>
      <w:numFmt w:val="lowerLetter"/>
      <w:lvlText w:val="%5."/>
      <w:lvlJc w:val="left"/>
      <w:pPr>
        <w:ind w:left="3600" w:hanging="360"/>
      </w:pPr>
    </w:lvl>
    <w:lvl w:ilvl="5" w:tplc="581814B0" w:tentative="1">
      <w:start w:val="1"/>
      <w:numFmt w:val="lowerRoman"/>
      <w:lvlText w:val="%6."/>
      <w:lvlJc w:val="right"/>
      <w:pPr>
        <w:ind w:left="4320" w:hanging="180"/>
      </w:pPr>
    </w:lvl>
    <w:lvl w:ilvl="6" w:tplc="1DBE65BA" w:tentative="1">
      <w:start w:val="1"/>
      <w:numFmt w:val="decimal"/>
      <w:lvlText w:val="%7."/>
      <w:lvlJc w:val="left"/>
      <w:pPr>
        <w:ind w:left="5040" w:hanging="360"/>
      </w:pPr>
    </w:lvl>
    <w:lvl w:ilvl="7" w:tplc="25885C74" w:tentative="1">
      <w:start w:val="1"/>
      <w:numFmt w:val="lowerLetter"/>
      <w:lvlText w:val="%8."/>
      <w:lvlJc w:val="left"/>
      <w:pPr>
        <w:ind w:left="5760" w:hanging="360"/>
      </w:pPr>
    </w:lvl>
    <w:lvl w:ilvl="8" w:tplc="2F88E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FCC2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922D3E" w:tentative="1">
      <w:start w:val="1"/>
      <w:numFmt w:val="lowerLetter"/>
      <w:lvlText w:val="%2."/>
      <w:lvlJc w:val="left"/>
      <w:pPr>
        <w:ind w:left="1440" w:hanging="360"/>
      </w:pPr>
    </w:lvl>
    <w:lvl w:ilvl="2" w:tplc="F14A2C8A" w:tentative="1">
      <w:start w:val="1"/>
      <w:numFmt w:val="lowerRoman"/>
      <w:lvlText w:val="%3."/>
      <w:lvlJc w:val="right"/>
      <w:pPr>
        <w:ind w:left="2160" w:hanging="180"/>
      </w:pPr>
    </w:lvl>
    <w:lvl w:ilvl="3" w:tplc="F0CA3388" w:tentative="1">
      <w:start w:val="1"/>
      <w:numFmt w:val="decimal"/>
      <w:lvlText w:val="%4."/>
      <w:lvlJc w:val="left"/>
      <w:pPr>
        <w:ind w:left="2880" w:hanging="360"/>
      </w:pPr>
    </w:lvl>
    <w:lvl w:ilvl="4" w:tplc="78221F36" w:tentative="1">
      <w:start w:val="1"/>
      <w:numFmt w:val="lowerLetter"/>
      <w:lvlText w:val="%5."/>
      <w:lvlJc w:val="left"/>
      <w:pPr>
        <w:ind w:left="3600" w:hanging="360"/>
      </w:pPr>
    </w:lvl>
    <w:lvl w:ilvl="5" w:tplc="A16C2F84" w:tentative="1">
      <w:start w:val="1"/>
      <w:numFmt w:val="lowerRoman"/>
      <w:lvlText w:val="%6."/>
      <w:lvlJc w:val="right"/>
      <w:pPr>
        <w:ind w:left="4320" w:hanging="180"/>
      </w:pPr>
    </w:lvl>
    <w:lvl w:ilvl="6" w:tplc="59D4891E" w:tentative="1">
      <w:start w:val="1"/>
      <w:numFmt w:val="decimal"/>
      <w:lvlText w:val="%7."/>
      <w:lvlJc w:val="left"/>
      <w:pPr>
        <w:ind w:left="5040" w:hanging="360"/>
      </w:pPr>
    </w:lvl>
    <w:lvl w:ilvl="7" w:tplc="AE7C5CD8" w:tentative="1">
      <w:start w:val="1"/>
      <w:numFmt w:val="lowerLetter"/>
      <w:lvlText w:val="%8."/>
      <w:lvlJc w:val="left"/>
      <w:pPr>
        <w:ind w:left="5760" w:hanging="360"/>
      </w:pPr>
    </w:lvl>
    <w:lvl w:ilvl="8" w:tplc="52285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0E45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981E" w:tentative="1">
      <w:start w:val="1"/>
      <w:numFmt w:val="lowerLetter"/>
      <w:lvlText w:val="%2."/>
      <w:lvlJc w:val="left"/>
      <w:pPr>
        <w:ind w:left="1440" w:hanging="360"/>
      </w:pPr>
    </w:lvl>
    <w:lvl w:ilvl="2" w:tplc="5E3CAA28" w:tentative="1">
      <w:start w:val="1"/>
      <w:numFmt w:val="lowerRoman"/>
      <w:lvlText w:val="%3."/>
      <w:lvlJc w:val="right"/>
      <w:pPr>
        <w:ind w:left="2160" w:hanging="180"/>
      </w:pPr>
    </w:lvl>
    <w:lvl w:ilvl="3" w:tplc="4B80CE14" w:tentative="1">
      <w:start w:val="1"/>
      <w:numFmt w:val="decimal"/>
      <w:lvlText w:val="%4."/>
      <w:lvlJc w:val="left"/>
      <w:pPr>
        <w:ind w:left="2880" w:hanging="360"/>
      </w:pPr>
    </w:lvl>
    <w:lvl w:ilvl="4" w:tplc="9514A542" w:tentative="1">
      <w:start w:val="1"/>
      <w:numFmt w:val="lowerLetter"/>
      <w:lvlText w:val="%5."/>
      <w:lvlJc w:val="left"/>
      <w:pPr>
        <w:ind w:left="3600" w:hanging="360"/>
      </w:pPr>
    </w:lvl>
    <w:lvl w:ilvl="5" w:tplc="5EFA2936" w:tentative="1">
      <w:start w:val="1"/>
      <w:numFmt w:val="lowerRoman"/>
      <w:lvlText w:val="%6."/>
      <w:lvlJc w:val="right"/>
      <w:pPr>
        <w:ind w:left="4320" w:hanging="180"/>
      </w:pPr>
    </w:lvl>
    <w:lvl w:ilvl="6" w:tplc="4C443632" w:tentative="1">
      <w:start w:val="1"/>
      <w:numFmt w:val="decimal"/>
      <w:lvlText w:val="%7."/>
      <w:lvlJc w:val="left"/>
      <w:pPr>
        <w:ind w:left="5040" w:hanging="360"/>
      </w:pPr>
    </w:lvl>
    <w:lvl w:ilvl="7" w:tplc="6B5C0122" w:tentative="1">
      <w:start w:val="1"/>
      <w:numFmt w:val="lowerLetter"/>
      <w:lvlText w:val="%8."/>
      <w:lvlJc w:val="left"/>
      <w:pPr>
        <w:ind w:left="5760" w:hanging="360"/>
      </w:pPr>
    </w:lvl>
    <w:lvl w:ilvl="8" w:tplc="D696C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EC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565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AC3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44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CA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83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4D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2A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E1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A801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9EA852" w:tentative="1">
      <w:start w:val="1"/>
      <w:numFmt w:val="lowerLetter"/>
      <w:lvlText w:val="%2."/>
      <w:lvlJc w:val="left"/>
      <w:pPr>
        <w:ind w:left="1440" w:hanging="360"/>
      </w:pPr>
    </w:lvl>
    <w:lvl w:ilvl="2" w:tplc="CE4E0C26" w:tentative="1">
      <w:start w:val="1"/>
      <w:numFmt w:val="lowerRoman"/>
      <w:lvlText w:val="%3."/>
      <w:lvlJc w:val="right"/>
      <w:pPr>
        <w:ind w:left="2160" w:hanging="180"/>
      </w:pPr>
    </w:lvl>
    <w:lvl w:ilvl="3" w:tplc="779AD15A" w:tentative="1">
      <w:start w:val="1"/>
      <w:numFmt w:val="decimal"/>
      <w:lvlText w:val="%4."/>
      <w:lvlJc w:val="left"/>
      <w:pPr>
        <w:ind w:left="2880" w:hanging="360"/>
      </w:pPr>
    </w:lvl>
    <w:lvl w:ilvl="4" w:tplc="EB607D90" w:tentative="1">
      <w:start w:val="1"/>
      <w:numFmt w:val="lowerLetter"/>
      <w:lvlText w:val="%5."/>
      <w:lvlJc w:val="left"/>
      <w:pPr>
        <w:ind w:left="3600" w:hanging="360"/>
      </w:pPr>
    </w:lvl>
    <w:lvl w:ilvl="5" w:tplc="86307BB6" w:tentative="1">
      <w:start w:val="1"/>
      <w:numFmt w:val="lowerRoman"/>
      <w:lvlText w:val="%6."/>
      <w:lvlJc w:val="right"/>
      <w:pPr>
        <w:ind w:left="4320" w:hanging="180"/>
      </w:pPr>
    </w:lvl>
    <w:lvl w:ilvl="6" w:tplc="6FCE9820" w:tentative="1">
      <w:start w:val="1"/>
      <w:numFmt w:val="decimal"/>
      <w:lvlText w:val="%7."/>
      <w:lvlJc w:val="left"/>
      <w:pPr>
        <w:ind w:left="5040" w:hanging="360"/>
      </w:pPr>
    </w:lvl>
    <w:lvl w:ilvl="7" w:tplc="9AD6A27E" w:tentative="1">
      <w:start w:val="1"/>
      <w:numFmt w:val="lowerLetter"/>
      <w:lvlText w:val="%8."/>
      <w:lvlJc w:val="left"/>
      <w:pPr>
        <w:ind w:left="5760" w:hanging="360"/>
      </w:pPr>
    </w:lvl>
    <w:lvl w:ilvl="8" w:tplc="49187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109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724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29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E05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6E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C6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C4C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68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507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14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EA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62D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8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C1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0AB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4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8DB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9444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D8EE3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E292C6">
      <w:start w:val="1"/>
      <w:numFmt w:val="lowerLetter"/>
      <w:lvlText w:val="%2."/>
      <w:lvlJc w:val="left"/>
      <w:pPr>
        <w:ind w:left="1364" w:hanging="360"/>
      </w:pPr>
    </w:lvl>
    <w:lvl w:ilvl="2" w:tplc="45E02F98">
      <w:start w:val="1"/>
      <w:numFmt w:val="lowerRoman"/>
      <w:lvlText w:val="%3."/>
      <w:lvlJc w:val="right"/>
      <w:pPr>
        <w:ind w:left="2084" w:hanging="180"/>
      </w:pPr>
    </w:lvl>
    <w:lvl w:ilvl="3" w:tplc="6352AA6E">
      <w:start w:val="1"/>
      <w:numFmt w:val="decimal"/>
      <w:lvlText w:val="%4."/>
      <w:lvlJc w:val="left"/>
      <w:pPr>
        <w:ind w:left="2804" w:hanging="360"/>
      </w:pPr>
    </w:lvl>
    <w:lvl w:ilvl="4" w:tplc="EF1E0AB0">
      <w:start w:val="1"/>
      <w:numFmt w:val="lowerLetter"/>
      <w:lvlText w:val="%5."/>
      <w:lvlJc w:val="left"/>
      <w:pPr>
        <w:ind w:left="3524" w:hanging="360"/>
      </w:pPr>
    </w:lvl>
    <w:lvl w:ilvl="5" w:tplc="5666E204">
      <w:start w:val="1"/>
      <w:numFmt w:val="lowerRoman"/>
      <w:lvlText w:val="%6."/>
      <w:lvlJc w:val="right"/>
      <w:pPr>
        <w:ind w:left="4244" w:hanging="180"/>
      </w:pPr>
    </w:lvl>
    <w:lvl w:ilvl="6" w:tplc="3B5220F4">
      <w:start w:val="1"/>
      <w:numFmt w:val="decimal"/>
      <w:lvlText w:val="%7."/>
      <w:lvlJc w:val="left"/>
      <w:pPr>
        <w:ind w:left="4964" w:hanging="360"/>
      </w:pPr>
    </w:lvl>
    <w:lvl w:ilvl="7" w:tplc="8ACA06E2">
      <w:start w:val="1"/>
      <w:numFmt w:val="lowerLetter"/>
      <w:lvlText w:val="%8."/>
      <w:lvlJc w:val="left"/>
      <w:pPr>
        <w:ind w:left="5684" w:hanging="360"/>
      </w:pPr>
    </w:lvl>
    <w:lvl w:ilvl="8" w:tplc="8548AD6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864F4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904C2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68E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E2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61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62D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63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0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280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CB0F9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34D0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4CC9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C8BAA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30B6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B6C2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D2B4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248C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409E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5687F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720784" w:tentative="1">
      <w:start w:val="1"/>
      <w:numFmt w:val="lowerLetter"/>
      <w:lvlText w:val="%2."/>
      <w:lvlJc w:val="left"/>
      <w:pPr>
        <w:ind w:left="1440" w:hanging="360"/>
      </w:pPr>
    </w:lvl>
    <w:lvl w:ilvl="2" w:tplc="D56047E4" w:tentative="1">
      <w:start w:val="1"/>
      <w:numFmt w:val="lowerRoman"/>
      <w:lvlText w:val="%3."/>
      <w:lvlJc w:val="right"/>
      <w:pPr>
        <w:ind w:left="2160" w:hanging="180"/>
      </w:pPr>
    </w:lvl>
    <w:lvl w:ilvl="3" w:tplc="8138E80C" w:tentative="1">
      <w:start w:val="1"/>
      <w:numFmt w:val="decimal"/>
      <w:lvlText w:val="%4."/>
      <w:lvlJc w:val="left"/>
      <w:pPr>
        <w:ind w:left="2880" w:hanging="360"/>
      </w:pPr>
    </w:lvl>
    <w:lvl w:ilvl="4" w:tplc="C83053BE" w:tentative="1">
      <w:start w:val="1"/>
      <w:numFmt w:val="lowerLetter"/>
      <w:lvlText w:val="%5."/>
      <w:lvlJc w:val="left"/>
      <w:pPr>
        <w:ind w:left="3600" w:hanging="360"/>
      </w:pPr>
    </w:lvl>
    <w:lvl w:ilvl="5" w:tplc="06F06118" w:tentative="1">
      <w:start w:val="1"/>
      <w:numFmt w:val="lowerRoman"/>
      <w:lvlText w:val="%6."/>
      <w:lvlJc w:val="right"/>
      <w:pPr>
        <w:ind w:left="4320" w:hanging="180"/>
      </w:pPr>
    </w:lvl>
    <w:lvl w:ilvl="6" w:tplc="38F8D962" w:tentative="1">
      <w:start w:val="1"/>
      <w:numFmt w:val="decimal"/>
      <w:lvlText w:val="%7."/>
      <w:lvlJc w:val="left"/>
      <w:pPr>
        <w:ind w:left="5040" w:hanging="360"/>
      </w:pPr>
    </w:lvl>
    <w:lvl w:ilvl="7" w:tplc="17DCAE8A" w:tentative="1">
      <w:start w:val="1"/>
      <w:numFmt w:val="lowerLetter"/>
      <w:lvlText w:val="%8."/>
      <w:lvlJc w:val="left"/>
      <w:pPr>
        <w:ind w:left="5760" w:hanging="360"/>
      </w:pPr>
    </w:lvl>
    <w:lvl w:ilvl="8" w:tplc="96FE1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A60FA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50FF8A" w:tentative="1">
      <w:start w:val="1"/>
      <w:numFmt w:val="lowerLetter"/>
      <w:lvlText w:val="%2."/>
      <w:lvlJc w:val="left"/>
      <w:pPr>
        <w:ind w:left="1440" w:hanging="360"/>
      </w:pPr>
    </w:lvl>
    <w:lvl w:ilvl="2" w:tplc="EFF8AE48" w:tentative="1">
      <w:start w:val="1"/>
      <w:numFmt w:val="lowerRoman"/>
      <w:lvlText w:val="%3."/>
      <w:lvlJc w:val="right"/>
      <w:pPr>
        <w:ind w:left="2160" w:hanging="180"/>
      </w:pPr>
    </w:lvl>
    <w:lvl w:ilvl="3" w:tplc="982A2144" w:tentative="1">
      <w:start w:val="1"/>
      <w:numFmt w:val="decimal"/>
      <w:lvlText w:val="%4."/>
      <w:lvlJc w:val="left"/>
      <w:pPr>
        <w:ind w:left="2880" w:hanging="360"/>
      </w:pPr>
    </w:lvl>
    <w:lvl w:ilvl="4" w:tplc="91FE3D1A" w:tentative="1">
      <w:start w:val="1"/>
      <w:numFmt w:val="lowerLetter"/>
      <w:lvlText w:val="%5."/>
      <w:lvlJc w:val="left"/>
      <w:pPr>
        <w:ind w:left="3600" w:hanging="360"/>
      </w:pPr>
    </w:lvl>
    <w:lvl w:ilvl="5" w:tplc="9A763D90" w:tentative="1">
      <w:start w:val="1"/>
      <w:numFmt w:val="lowerRoman"/>
      <w:lvlText w:val="%6."/>
      <w:lvlJc w:val="right"/>
      <w:pPr>
        <w:ind w:left="4320" w:hanging="180"/>
      </w:pPr>
    </w:lvl>
    <w:lvl w:ilvl="6" w:tplc="1C6A6E6A" w:tentative="1">
      <w:start w:val="1"/>
      <w:numFmt w:val="decimal"/>
      <w:lvlText w:val="%7."/>
      <w:lvlJc w:val="left"/>
      <w:pPr>
        <w:ind w:left="5040" w:hanging="360"/>
      </w:pPr>
    </w:lvl>
    <w:lvl w:ilvl="7" w:tplc="79EE10D6" w:tentative="1">
      <w:start w:val="1"/>
      <w:numFmt w:val="lowerLetter"/>
      <w:lvlText w:val="%8."/>
      <w:lvlJc w:val="left"/>
      <w:pPr>
        <w:ind w:left="5760" w:hanging="360"/>
      </w:pPr>
    </w:lvl>
    <w:lvl w:ilvl="8" w:tplc="53D0E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EF647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A47BF8" w:tentative="1">
      <w:start w:val="1"/>
      <w:numFmt w:val="lowerLetter"/>
      <w:lvlText w:val="%2."/>
      <w:lvlJc w:val="left"/>
      <w:pPr>
        <w:ind w:left="1440" w:hanging="360"/>
      </w:pPr>
    </w:lvl>
    <w:lvl w:ilvl="2" w:tplc="75CA338A" w:tentative="1">
      <w:start w:val="1"/>
      <w:numFmt w:val="lowerRoman"/>
      <w:lvlText w:val="%3."/>
      <w:lvlJc w:val="right"/>
      <w:pPr>
        <w:ind w:left="2160" w:hanging="180"/>
      </w:pPr>
    </w:lvl>
    <w:lvl w:ilvl="3" w:tplc="B6520448" w:tentative="1">
      <w:start w:val="1"/>
      <w:numFmt w:val="decimal"/>
      <w:lvlText w:val="%4."/>
      <w:lvlJc w:val="left"/>
      <w:pPr>
        <w:ind w:left="2880" w:hanging="360"/>
      </w:pPr>
    </w:lvl>
    <w:lvl w:ilvl="4" w:tplc="B8CC0DA2" w:tentative="1">
      <w:start w:val="1"/>
      <w:numFmt w:val="lowerLetter"/>
      <w:lvlText w:val="%5."/>
      <w:lvlJc w:val="left"/>
      <w:pPr>
        <w:ind w:left="3600" w:hanging="360"/>
      </w:pPr>
    </w:lvl>
    <w:lvl w:ilvl="5" w:tplc="78A6F45C" w:tentative="1">
      <w:start w:val="1"/>
      <w:numFmt w:val="lowerRoman"/>
      <w:lvlText w:val="%6."/>
      <w:lvlJc w:val="right"/>
      <w:pPr>
        <w:ind w:left="4320" w:hanging="180"/>
      </w:pPr>
    </w:lvl>
    <w:lvl w:ilvl="6" w:tplc="14149792" w:tentative="1">
      <w:start w:val="1"/>
      <w:numFmt w:val="decimal"/>
      <w:lvlText w:val="%7."/>
      <w:lvlJc w:val="left"/>
      <w:pPr>
        <w:ind w:left="5040" w:hanging="360"/>
      </w:pPr>
    </w:lvl>
    <w:lvl w:ilvl="7" w:tplc="66AE942C" w:tentative="1">
      <w:start w:val="1"/>
      <w:numFmt w:val="lowerLetter"/>
      <w:lvlText w:val="%8."/>
      <w:lvlJc w:val="left"/>
      <w:pPr>
        <w:ind w:left="5760" w:hanging="360"/>
      </w:pPr>
    </w:lvl>
    <w:lvl w:ilvl="8" w:tplc="C786E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A8232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A58BB60" w:tentative="1">
      <w:start w:val="1"/>
      <w:numFmt w:val="lowerLetter"/>
      <w:lvlText w:val="%2."/>
      <w:lvlJc w:val="left"/>
      <w:pPr>
        <w:ind w:left="1364" w:hanging="360"/>
      </w:pPr>
    </w:lvl>
    <w:lvl w:ilvl="2" w:tplc="F13C3922" w:tentative="1">
      <w:start w:val="1"/>
      <w:numFmt w:val="lowerRoman"/>
      <w:lvlText w:val="%3."/>
      <w:lvlJc w:val="right"/>
      <w:pPr>
        <w:ind w:left="2084" w:hanging="180"/>
      </w:pPr>
    </w:lvl>
    <w:lvl w:ilvl="3" w:tplc="2F6CD2F6" w:tentative="1">
      <w:start w:val="1"/>
      <w:numFmt w:val="decimal"/>
      <w:lvlText w:val="%4."/>
      <w:lvlJc w:val="left"/>
      <w:pPr>
        <w:ind w:left="2804" w:hanging="360"/>
      </w:pPr>
    </w:lvl>
    <w:lvl w:ilvl="4" w:tplc="B76AED44" w:tentative="1">
      <w:start w:val="1"/>
      <w:numFmt w:val="lowerLetter"/>
      <w:lvlText w:val="%5."/>
      <w:lvlJc w:val="left"/>
      <w:pPr>
        <w:ind w:left="3524" w:hanging="360"/>
      </w:pPr>
    </w:lvl>
    <w:lvl w:ilvl="5" w:tplc="EFF2BBB4" w:tentative="1">
      <w:start w:val="1"/>
      <w:numFmt w:val="lowerRoman"/>
      <w:lvlText w:val="%6."/>
      <w:lvlJc w:val="right"/>
      <w:pPr>
        <w:ind w:left="4244" w:hanging="180"/>
      </w:pPr>
    </w:lvl>
    <w:lvl w:ilvl="6" w:tplc="7980B2E8" w:tentative="1">
      <w:start w:val="1"/>
      <w:numFmt w:val="decimal"/>
      <w:lvlText w:val="%7."/>
      <w:lvlJc w:val="left"/>
      <w:pPr>
        <w:ind w:left="4964" w:hanging="360"/>
      </w:pPr>
    </w:lvl>
    <w:lvl w:ilvl="7" w:tplc="16425744" w:tentative="1">
      <w:start w:val="1"/>
      <w:numFmt w:val="lowerLetter"/>
      <w:lvlText w:val="%8."/>
      <w:lvlJc w:val="left"/>
      <w:pPr>
        <w:ind w:left="5684" w:hanging="360"/>
      </w:pPr>
    </w:lvl>
    <w:lvl w:ilvl="8" w:tplc="41C21B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BC6CC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505AA6" w:tentative="1">
      <w:start w:val="1"/>
      <w:numFmt w:val="lowerLetter"/>
      <w:lvlText w:val="%2."/>
      <w:lvlJc w:val="left"/>
      <w:pPr>
        <w:ind w:left="1440" w:hanging="360"/>
      </w:pPr>
    </w:lvl>
    <w:lvl w:ilvl="2" w:tplc="2C844EC0" w:tentative="1">
      <w:start w:val="1"/>
      <w:numFmt w:val="lowerRoman"/>
      <w:lvlText w:val="%3."/>
      <w:lvlJc w:val="right"/>
      <w:pPr>
        <w:ind w:left="2160" w:hanging="180"/>
      </w:pPr>
    </w:lvl>
    <w:lvl w:ilvl="3" w:tplc="A2AC2F28" w:tentative="1">
      <w:start w:val="1"/>
      <w:numFmt w:val="decimal"/>
      <w:lvlText w:val="%4."/>
      <w:lvlJc w:val="left"/>
      <w:pPr>
        <w:ind w:left="2880" w:hanging="360"/>
      </w:pPr>
    </w:lvl>
    <w:lvl w:ilvl="4" w:tplc="56E2B4D8" w:tentative="1">
      <w:start w:val="1"/>
      <w:numFmt w:val="lowerLetter"/>
      <w:lvlText w:val="%5."/>
      <w:lvlJc w:val="left"/>
      <w:pPr>
        <w:ind w:left="3600" w:hanging="360"/>
      </w:pPr>
    </w:lvl>
    <w:lvl w:ilvl="5" w:tplc="455C513C" w:tentative="1">
      <w:start w:val="1"/>
      <w:numFmt w:val="lowerRoman"/>
      <w:lvlText w:val="%6."/>
      <w:lvlJc w:val="right"/>
      <w:pPr>
        <w:ind w:left="4320" w:hanging="180"/>
      </w:pPr>
    </w:lvl>
    <w:lvl w:ilvl="6" w:tplc="E2081130" w:tentative="1">
      <w:start w:val="1"/>
      <w:numFmt w:val="decimal"/>
      <w:lvlText w:val="%7."/>
      <w:lvlJc w:val="left"/>
      <w:pPr>
        <w:ind w:left="5040" w:hanging="360"/>
      </w:pPr>
    </w:lvl>
    <w:lvl w:ilvl="7" w:tplc="E46EE9EE" w:tentative="1">
      <w:start w:val="1"/>
      <w:numFmt w:val="lowerLetter"/>
      <w:lvlText w:val="%8."/>
      <w:lvlJc w:val="left"/>
      <w:pPr>
        <w:ind w:left="5760" w:hanging="360"/>
      </w:pPr>
    </w:lvl>
    <w:lvl w:ilvl="8" w:tplc="EC367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31564459">
    <w:abstractNumId w:val="19"/>
  </w:num>
  <w:num w:numId="2" w16cid:durableId="514079271">
    <w:abstractNumId w:val="6"/>
  </w:num>
  <w:num w:numId="3" w16cid:durableId="385420024">
    <w:abstractNumId w:val="10"/>
  </w:num>
  <w:num w:numId="4" w16cid:durableId="1360545241">
    <w:abstractNumId w:val="27"/>
  </w:num>
  <w:num w:numId="5" w16cid:durableId="1882357550">
    <w:abstractNumId w:val="0"/>
  </w:num>
  <w:num w:numId="6" w16cid:durableId="1735082806">
    <w:abstractNumId w:val="11"/>
  </w:num>
  <w:num w:numId="7" w16cid:durableId="809633400">
    <w:abstractNumId w:val="28"/>
  </w:num>
  <w:num w:numId="8" w16cid:durableId="1686009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2391572">
    <w:abstractNumId w:val="1"/>
  </w:num>
  <w:num w:numId="10" w16cid:durableId="921646028">
    <w:abstractNumId w:val="0"/>
    <w:lvlOverride w:ilvl="0">
      <w:startOverride w:val="1"/>
    </w:lvlOverride>
  </w:num>
  <w:num w:numId="11" w16cid:durableId="1441338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221814">
    <w:abstractNumId w:val="6"/>
  </w:num>
  <w:num w:numId="13" w16cid:durableId="1734351447">
    <w:abstractNumId w:val="27"/>
  </w:num>
  <w:num w:numId="14" w16cid:durableId="6908837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1002611">
    <w:abstractNumId w:val="20"/>
  </w:num>
  <w:num w:numId="16" w16cid:durableId="14468479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7735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0247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0497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2699284">
    <w:abstractNumId w:val="24"/>
  </w:num>
  <w:num w:numId="21" w16cid:durableId="1786074159">
    <w:abstractNumId w:val="8"/>
  </w:num>
  <w:num w:numId="22" w16cid:durableId="331683308">
    <w:abstractNumId w:val="31"/>
  </w:num>
  <w:num w:numId="23" w16cid:durableId="1966617176">
    <w:abstractNumId w:val="34"/>
  </w:num>
  <w:num w:numId="24" w16cid:durableId="817111830">
    <w:abstractNumId w:val="32"/>
  </w:num>
  <w:num w:numId="25" w16cid:durableId="988293165">
    <w:abstractNumId w:val="12"/>
  </w:num>
  <w:num w:numId="26" w16cid:durableId="1073701759">
    <w:abstractNumId w:val="33"/>
  </w:num>
  <w:num w:numId="27" w16cid:durableId="151147203">
    <w:abstractNumId w:val="7"/>
  </w:num>
  <w:num w:numId="28" w16cid:durableId="1173376251">
    <w:abstractNumId w:val="30"/>
  </w:num>
  <w:num w:numId="29" w16cid:durableId="1257981669">
    <w:abstractNumId w:val="16"/>
  </w:num>
  <w:num w:numId="30" w16cid:durableId="896359610">
    <w:abstractNumId w:val="2"/>
  </w:num>
  <w:num w:numId="31" w16cid:durableId="2090729555">
    <w:abstractNumId w:val="25"/>
  </w:num>
  <w:num w:numId="32" w16cid:durableId="1932815697">
    <w:abstractNumId w:val="17"/>
  </w:num>
  <w:num w:numId="33" w16cid:durableId="409890640">
    <w:abstractNumId w:val="15"/>
  </w:num>
  <w:num w:numId="34" w16cid:durableId="1412388037">
    <w:abstractNumId w:val="3"/>
  </w:num>
  <w:num w:numId="35" w16cid:durableId="512035377">
    <w:abstractNumId w:val="4"/>
  </w:num>
  <w:num w:numId="36" w16cid:durableId="804008858">
    <w:abstractNumId w:val="14"/>
  </w:num>
  <w:num w:numId="37" w16cid:durableId="383676620">
    <w:abstractNumId w:val="9"/>
  </w:num>
  <w:num w:numId="38" w16cid:durableId="1457217145">
    <w:abstractNumId w:val="13"/>
  </w:num>
  <w:num w:numId="39" w16cid:durableId="1853570076">
    <w:abstractNumId w:val="22"/>
  </w:num>
  <w:num w:numId="40" w16cid:durableId="1847133249">
    <w:abstractNumId w:val="29"/>
  </w:num>
  <w:num w:numId="41" w16cid:durableId="148323795">
    <w:abstractNumId w:val="18"/>
  </w:num>
  <w:num w:numId="42" w16cid:durableId="9855463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2272"/>
    <w:rsid w:val="00F23FF9"/>
    <w:rsid w:val="00F30760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347E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2024-03-20T14:20:00Z</cp:lastPrinted>
  <dcterms:created xsi:type="dcterms:W3CDTF">2024-02-15T14:56:00Z</dcterms:created>
  <dcterms:modified xsi:type="dcterms:W3CDTF">2024-04-26T14:48:00Z</dcterms:modified>
</cp:coreProperties>
</file>