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0ABC3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D57855">
        <w:rPr>
          <w:rFonts w:ascii="Times New Roman" w:hAnsi="Times New Roman"/>
          <w:szCs w:val="24"/>
        </w:rPr>
        <w:t>77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6C8C95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57855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6C57C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23EF7FD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6C57C1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D57855">
        <w:rPr>
          <w:iCs/>
          <w:color w:val="000000"/>
        </w:rPr>
        <w:t>94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 xml:space="preserve">, </w:t>
      </w:r>
      <w:r w:rsidR="00D57855">
        <w:rPr>
          <w:iCs/>
          <w:color w:val="000000"/>
        </w:rPr>
        <w:t>96</w:t>
      </w:r>
      <w:r w:rsidR="006C57C1">
        <w:rPr>
          <w:iCs/>
          <w:color w:val="000000"/>
        </w:rPr>
        <w:t xml:space="preserve">/2024, </w:t>
      </w:r>
      <w:r w:rsidR="00B44C92">
        <w:rPr>
          <w:iCs/>
          <w:color w:val="000000"/>
        </w:rPr>
        <w:t>9</w:t>
      </w:r>
      <w:r w:rsidR="00D57855">
        <w:rPr>
          <w:iCs/>
          <w:color w:val="000000"/>
        </w:rPr>
        <w:t>8</w:t>
      </w:r>
      <w:r w:rsidR="006C57C1">
        <w:rPr>
          <w:iCs/>
          <w:color w:val="000000"/>
        </w:rPr>
        <w:t>/2024</w:t>
      </w:r>
      <w:r w:rsidR="003F62F7">
        <w:rPr>
          <w:iCs/>
          <w:color w:val="000000"/>
        </w:rPr>
        <w:t xml:space="preserve">, </w:t>
      </w:r>
      <w:r w:rsidR="00B44C92">
        <w:rPr>
          <w:iCs/>
          <w:color w:val="000000"/>
        </w:rPr>
        <w:t>9</w:t>
      </w:r>
      <w:r w:rsidR="00D57855">
        <w:rPr>
          <w:iCs/>
          <w:color w:val="000000"/>
        </w:rPr>
        <w:t>9</w:t>
      </w:r>
      <w:r w:rsidR="003F62F7">
        <w:rPr>
          <w:iCs/>
          <w:color w:val="000000"/>
        </w:rPr>
        <w:t>/2024</w:t>
      </w:r>
      <w:r w:rsidR="00D57855">
        <w:rPr>
          <w:iCs/>
          <w:color w:val="000000"/>
        </w:rPr>
        <w:t>, 100/2024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44C92">
        <w:rPr>
          <w:iCs/>
          <w:color w:val="000000"/>
        </w:rPr>
        <w:t>3</w:t>
      </w:r>
      <w:r w:rsidR="00D57855">
        <w:rPr>
          <w:iCs/>
          <w:color w:val="000000"/>
        </w:rPr>
        <w:t>42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B44C92">
        <w:rPr>
          <w:iCs/>
          <w:color w:val="000000"/>
        </w:rPr>
        <w:t>3</w:t>
      </w:r>
      <w:r w:rsidR="00D57855">
        <w:rPr>
          <w:iCs/>
          <w:color w:val="000000"/>
        </w:rPr>
        <w:t>63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D5785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B44C92">
        <w:rPr>
          <w:iCs/>
        </w:rPr>
        <w:t>2</w:t>
      </w:r>
      <w:r w:rsidR="00D57855">
        <w:rPr>
          <w:iCs/>
        </w:rPr>
        <w:t>9</w:t>
      </w:r>
      <w:r>
        <w:rPr>
          <w:iCs/>
        </w:rPr>
        <w:t xml:space="preserve"> de </w:t>
      </w:r>
      <w:r w:rsidR="006C57C1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893E440" w:rsidR="002A1E6C" w:rsidRDefault="00473D09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6B282043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473D09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A2040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90F6" w14:textId="77777777" w:rsidR="00A20402" w:rsidRDefault="00A20402">
      <w:r>
        <w:separator/>
      </w:r>
    </w:p>
  </w:endnote>
  <w:endnote w:type="continuationSeparator" w:id="0">
    <w:p w14:paraId="386C0258" w14:textId="77777777" w:rsidR="00A20402" w:rsidRDefault="00A2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4399" w14:textId="77777777" w:rsidR="00A20402" w:rsidRDefault="00A20402">
      <w:r>
        <w:separator/>
      </w:r>
    </w:p>
  </w:footnote>
  <w:footnote w:type="continuationSeparator" w:id="0">
    <w:p w14:paraId="127615A3" w14:textId="77777777" w:rsidR="00A20402" w:rsidRDefault="00A2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682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9765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B50A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A6722E" w:tentative="1">
      <w:start w:val="1"/>
      <w:numFmt w:val="lowerLetter"/>
      <w:lvlText w:val="%2."/>
      <w:lvlJc w:val="left"/>
      <w:pPr>
        <w:ind w:left="1440" w:hanging="360"/>
      </w:pPr>
    </w:lvl>
    <w:lvl w:ilvl="2" w:tplc="AEC449F4" w:tentative="1">
      <w:start w:val="1"/>
      <w:numFmt w:val="lowerRoman"/>
      <w:lvlText w:val="%3."/>
      <w:lvlJc w:val="right"/>
      <w:pPr>
        <w:ind w:left="2160" w:hanging="180"/>
      </w:pPr>
    </w:lvl>
    <w:lvl w:ilvl="3" w:tplc="75780454" w:tentative="1">
      <w:start w:val="1"/>
      <w:numFmt w:val="decimal"/>
      <w:lvlText w:val="%4."/>
      <w:lvlJc w:val="left"/>
      <w:pPr>
        <w:ind w:left="2880" w:hanging="360"/>
      </w:pPr>
    </w:lvl>
    <w:lvl w:ilvl="4" w:tplc="5C4437BE" w:tentative="1">
      <w:start w:val="1"/>
      <w:numFmt w:val="lowerLetter"/>
      <w:lvlText w:val="%5."/>
      <w:lvlJc w:val="left"/>
      <w:pPr>
        <w:ind w:left="3600" w:hanging="360"/>
      </w:pPr>
    </w:lvl>
    <w:lvl w:ilvl="5" w:tplc="F0AED9AA" w:tentative="1">
      <w:start w:val="1"/>
      <w:numFmt w:val="lowerRoman"/>
      <w:lvlText w:val="%6."/>
      <w:lvlJc w:val="right"/>
      <w:pPr>
        <w:ind w:left="4320" w:hanging="180"/>
      </w:pPr>
    </w:lvl>
    <w:lvl w:ilvl="6" w:tplc="E3560FDE" w:tentative="1">
      <w:start w:val="1"/>
      <w:numFmt w:val="decimal"/>
      <w:lvlText w:val="%7."/>
      <w:lvlJc w:val="left"/>
      <w:pPr>
        <w:ind w:left="5040" w:hanging="360"/>
      </w:pPr>
    </w:lvl>
    <w:lvl w:ilvl="7" w:tplc="03785844" w:tentative="1">
      <w:start w:val="1"/>
      <w:numFmt w:val="lowerLetter"/>
      <w:lvlText w:val="%8."/>
      <w:lvlJc w:val="left"/>
      <w:pPr>
        <w:ind w:left="5760" w:hanging="360"/>
      </w:pPr>
    </w:lvl>
    <w:lvl w:ilvl="8" w:tplc="AB2C6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00CC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A0E6492" w:tentative="1">
      <w:start w:val="1"/>
      <w:numFmt w:val="lowerLetter"/>
      <w:lvlText w:val="%2."/>
      <w:lvlJc w:val="left"/>
      <w:pPr>
        <w:ind w:left="1440" w:hanging="360"/>
      </w:pPr>
    </w:lvl>
    <w:lvl w:ilvl="2" w:tplc="97949094" w:tentative="1">
      <w:start w:val="1"/>
      <w:numFmt w:val="lowerRoman"/>
      <w:lvlText w:val="%3."/>
      <w:lvlJc w:val="right"/>
      <w:pPr>
        <w:ind w:left="2160" w:hanging="180"/>
      </w:pPr>
    </w:lvl>
    <w:lvl w:ilvl="3" w:tplc="FBD83B24" w:tentative="1">
      <w:start w:val="1"/>
      <w:numFmt w:val="decimal"/>
      <w:lvlText w:val="%4."/>
      <w:lvlJc w:val="left"/>
      <w:pPr>
        <w:ind w:left="2880" w:hanging="360"/>
      </w:pPr>
    </w:lvl>
    <w:lvl w:ilvl="4" w:tplc="40206B40" w:tentative="1">
      <w:start w:val="1"/>
      <w:numFmt w:val="lowerLetter"/>
      <w:lvlText w:val="%5."/>
      <w:lvlJc w:val="left"/>
      <w:pPr>
        <w:ind w:left="3600" w:hanging="360"/>
      </w:pPr>
    </w:lvl>
    <w:lvl w:ilvl="5" w:tplc="E098C886" w:tentative="1">
      <w:start w:val="1"/>
      <w:numFmt w:val="lowerRoman"/>
      <w:lvlText w:val="%6."/>
      <w:lvlJc w:val="right"/>
      <w:pPr>
        <w:ind w:left="4320" w:hanging="180"/>
      </w:pPr>
    </w:lvl>
    <w:lvl w:ilvl="6" w:tplc="506A63F8" w:tentative="1">
      <w:start w:val="1"/>
      <w:numFmt w:val="decimal"/>
      <w:lvlText w:val="%7."/>
      <w:lvlJc w:val="left"/>
      <w:pPr>
        <w:ind w:left="5040" w:hanging="360"/>
      </w:pPr>
    </w:lvl>
    <w:lvl w:ilvl="7" w:tplc="8EB42F1C" w:tentative="1">
      <w:start w:val="1"/>
      <w:numFmt w:val="lowerLetter"/>
      <w:lvlText w:val="%8."/>
      <w:lvlJc w:val="left"/>
      <w:pPr>
        <w:ind w:left="5760" w:hanging="360"/>
      </w:pPr>
    </w:lvl>
    <w:lvl w:ilvl="8" w:tplc="9188A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525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EC3110" w:tentative="1">
      <w:start w:val="1"/>
      <w:numFmt w:val="lowerLetter"/>
      <w:lvlText w:val="%2."/>
      <w:lvlJc w:val="left"/>
      <w:pPr>
        <w:ind w:left="1440" w:hanging="360"/>
      </w:pPr>
    </w:lvl>
    <w:lvl w:ilvl="2" w:tplc="B2B208FE" w:tentative="1">
      <w:start w:val="1"/>
      <w:numFmt w:val="lowerRoman"/>
      <w:lvlText w:val="%3."/>
      <w:lvlJc w:val="right"/>
      <w:pPr>
        <w:ind w:left="2160" w:hanging="180"/>
      </w:pPr>
    </w:lvl>
    <w:lvl w:ilvl="3" w:tplc="5FBE67E2" w:tentative="1">
      <w:start w:val="1"/>
      <w:numFmt w:val="decimal"/>
      <w:lvlText w:val="%4."/>
      <w:lvlJc w:val="left"/>
      <w:pPr>
        <w:ind w:left="2880" w:hanging="360"/>
      </w:pPr>
    </w:lvl>
    <w:lvl w:ilvl="4" w:tplc="B5FCF888" w:tentative="1">
      <w:start w:val="1"/>
      <w:numFmt w:val="lowerLetter"/>
      <w:lvlText w:val="%5."/>
      <w:lvlJc w:val="left"/>
      <w:pPr>
        <w:ind w:left="3600" w:hanging="360"/>
      </w:pPr>
    </w:lvl>
    <w:lvl w:ilvl="5" w:tplc="0900B3EC" w:tentative="1">
      <w:start w:val="1"/>
      <w:numFmt w:val="lowerRoman"/>
      <w:lvlText w:val="%6."/>
      <w:lvlJc w:val="right"/>
      <w:pPr>
        <w:ind w:left="4320" w:hanging="180"/>
      </w:pPr>
    </w:lvl>
    <w:lvl w:ilvl="6" w:tplc="08CA87F4" w:tentative="1">
      <w:start w:val="1"/>
      <w:numFmt w:val="decimal"/>
      <w:lvlText w:val="%7."/>
      <w:lvlJc w:val="left"/>
      <w:pPr>
        <w:ind w:left="5040" w:hanging="360"/>
      </w:pPr>
    </w:lvl>
    <w:lvl w:ilvl="7" w:tplc="325A15D4" w:tentative="1">
      <w:start w:val="1"/>
      <w:numFmt w:val="lowerLetter"/>
      <w:lvlText w:val="%8."/>
      <w:lvlJc w:val="left"/>
      <w:pPr>
        <w:ind w:left="5760" w:hanging="360"/>
      </w:pPr>
    </w:lvl>
    <w:lvl w:ilvl="8" w:tplc="C610C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7CE7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B6605E" w:tentative="1">
      <w:start w:val="1"/>
      <w:numFmt w:val="lowerLetter"/>
      <w:lvlText w:val="%2."/>
      <w:lvlJc w:val="left"/>
      <w:pPr>
        <w:ind w:left="1440" w:hanging="360"/>
      </w:pPr>
    </w:lvl>
    <w:lvl w:ilvl="2" w:tplc="66B22A14" w:tentative="1">
      <w:start w:val="1"/>
      <w:numFmt w:val="lowerRoman"/>
      <w:lvlText w:val="%3."/>
      <w:lvlJc w:val="right"/>
      <w:pPr>
        <w:ind w:left="2160" w:hanging="180"/>
      </w:pPr>
    </w:lvl>
    <w:lvl w:ilvl="3" w:tplc="C632EA36" w:tentative="1">
      <w:start w:val="1"/>
      <w:numFmt w:val="decimal"/>
      <w:lvlText w:val="%4."/>
      <w:lvlJc w:val="left"/>
      <w:pPr>
        <w:ind w:left="2880" w:hanging="360"/>
      </w:pPr>
    </w:lvl>
    <w:lvl w:ilvl="4" w:tplc="B57CF636" w:tentative="1">
      <w:start w:val="1"/>
      <w:numFmt w:val="lowerLetter"/>
      <w:lvlText w:val="%5."/>
      <w:lvlJc w:val="left"/>
      <w:pPr>
        <w:ind w:left="3600" w:hanging="360"/>
      </w:pPr>
    </w:lvl>
    <w:lvl w:ilvl="5" w:tplc="34CCF288" w:tentative="1">
      <w:start w:val="1"/>
      <w:numFmt w:val="lowerRoman"/>
      <w:lvlText w:val="%6."/>
      <w:lvlJc w:val="right"/>
      <w:pPr>
        <w:ind w:left="4320" w:hanging="180"/>
      </w:pPr>
    </w:lvl>
    <w:lvl w:ilvl="6" w:tplc="0EDECA34" w:tentative="1">
      <w:start w:val="1"/>
      <w:numFmt w:val="decimal"/>
      <w:lvlText w:val="%7."/>
      <w:lvlJc w:val="left"/>
      <w:pPr>
        <w:ind w:left="5040" w:hanging="360"/>
      </w:pPr>
    </w:lvl>
    <w:lvl w:ilvl="7" w:tplc="EC0E5C80" w:tentative="1">
      <w:start w:val="1"/>
      <w:numFmt w:val="lowerLetter"/>
      <w:lvlText w:val="%8."/>
      <w:lvlJc w:val="left"/>
      <w:pPr>
        <w:ind w:left="5760" w:hanging="360"/>
      </w:pPr>
    </w:lvl>
    <w:lvl w:ilvl="8" w:tplc="20E8D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9922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2EC04" w:tentative="1">
      <w:start w:val="1"/>
      <w:numFmt w:val="lowerLetter"/>
      <w:lvlText w:val="%2."/>
      <w:lvlJc w:val="left"/>
      <w:pPr>
        <w:ind w:left="1440" w:hanging="360"/>
      </w:pPr>
    </w:lvl>
    <w:lvl w:ilvl="2" w:tplc="17EAAAF2" w:tentative="1">
      <w:start w:val="1"/>
      <w:numFmt w:val="lowerRoman"/>
      <w:lvlText w:val="%3."/>
      <w:lvlJc w:val="right"/>
      <w:pPr>
        <w:ind w:left="2160" w:hanging="180"/>
      </w:pPr>
    </w:lvl>
    <w:lvl w:ilvl="3" w:tplc="8D1E22C2" w:tentative="1">
      <w:start w:val="1"/>
      <w:numFmt w:val="decimal"/>
      <w:lvlText w:val="%4."/>
      <w:lvlJc w:val="left"/>
      <w:pPr>
        <w:ind w:left="2880" w:hanging="360"/>
      </w:pPr>
    </w:lvl>
    <w:lvl w:ilvl="4" w:tplc="C87235D8" w:tentative="1">
      <w:start w:val="1"/>
      <w:numFmt w:val="lowerLetter"/>
      <w:lvlText w:val="%5."/>
      <w:lvlJc w:val="left"/>
      <w:pPr>
        <w:ind w:left="3600" w:hanging="360"/>
      </w:pPr>
    </w:lvl>
    <w:lvl w:ilvl="5" w:tplc="03540104" w:tentative="1">
      <w:start w:val="1"/>
      <w:numFmt w:val="lowerRoman"/>
      <w:lvlText w:val="%6."/>
      <w:lvlJc w:val="right"/>
      <w:pPr>
        <w:ind w:left="4320" w:hanging="180"/>
      </w:pPr>
    </w:lvl>
    <w:lvl w:ilvl="6" w:tplc="7346E236" w:tentative="1">
      <w:start w:val="1"/>
      <w:numFmt w:val="decimal"/>
      <w:lvlText w:val="%7."/>
      <w:lvlJc w:val="left"/>
      <w:pPr>
        <w:ind w:left="5040" w:hanging="360"/>
      </w:pPr>
    </w:lvl>
    <w:lvl w:ilvl="7" w:tplc="DD86149C" w:tentative="1">
      <w:start w:val="1"/>
      <w:numFmt w:val="lowerLetter"/>
      <w:lvlText w:val="%8."/>
      <w:lvlJc w:val="left"/>
      <w:pPr>
        <w:ind w:left="5760" w:hanging="360"/>
      </w:pPr>
    </w:lvl>
    <w:lvl w:ilvl="8" w:tplc="2BDCF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F9AB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6D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C5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08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AC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AF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8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EE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8B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149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6CD4DC" w:tentative="1">
      <w:start w:val="1"/>
      <w:numFmt w:val="lowerLetter"/>
      <w:lvlText w:val="%2."/>
      <w:lvlJc w:val="left"/>
      <w:pPr>
        <w:ind w:left="1440" w:hanging="360"/>
      </w:pPr>
    </w:lvl>
    <w:lvl w:ilvl="2" w:tplc="BCA8088A" w:tentative="1">
      <w:start w:val="1"/>
      <w:numFmt w:val="lowerRoman"/>
      <w:lvlText w:val="%3."/>
      <w:lvlJc w:val="right"/>
      <w:pPr>
        <w:ind w:left="2160" w:hanging="180"/>
      </w:pPr>
    </w:lvl>
    <w:lvl w:ilvl="3" w:tplc="0ABC2DF0" w:tentative="1">
      <w:start w:val="1"/>
      <w:numFmt w:val="decimal"/>
      <w:lvlText w:val="%4."/>
      <w:lvlJc w:val="left"/>
      <w:pPr>
        <w:ind w:left="2880" w:hanging="360"/>
      </w:pPr>
    </w:lvl>
    <w:lvl w:ilvl="4" w:tplc="AA063020" w:tentative="1">
      <w:start w:val="1"/>
      <w:numFmt w:val="lowerLetter"/>
      <w:lvlText w:val="%5."/>
      <w:lvlJc w:val="left"/>
      <w:pPr>
        <w:ind w:left="3600" w:hanging="360"/>
      </w:pPr>
    </w:lvl>
    <w:lvl w:ilvl="5" w:tplc="9D624CF8" w:tentative="1">
      <w:start w:val="1"/>
      <w:numFmt w:val="lowerRoman"/>
      <w:lvlText w:val="%6."/>
      <w:lvlJc w:val="right"/>
      <w:pPr>
        <w:ind w:left="4320" w:hanging="180"/>
      </w:pPr>
    </w:lvl>
    <w:lvl w:ilvl="6" w:tplc="3FBC9A78" w:tentative="1">
      <w:start w:val="1"/>
      <w:numFmt w:val="decimal"/>
      <w:lvlText w:val="%7."/>
      <w:lvlJc w:val="left"/>
      <w:pPr>
        <w:ind w:left="5040" w:hanging="360"/>
      </w:pPr>
    </w:lvl>
    <w:lvl w:ilvl="7" w:tplc="946EDCC4" w:tentative="1">
      <w:start w:val="1"/>
      <w:numFmt w:val="lowerLetter"/>
      <w:lvlText w:val="%8."/>
      <w:lvlJc w:val="left"/>
      <w:pPr>
        <w:ind w:left="5760" w:hanging="360"/>
      </w:pPr>
    </w:lvl>
    <w:lvl w:ilvl="8" w:tplc="C96A8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485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B428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6D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6C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86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A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8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B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4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4BCA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A1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063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9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2F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0464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AE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9E5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1C04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9051AA">
      <w:start w:val="1"/>
      <w:numFmt w:val="lowerLetter"/>
      <w:lvlText w:val="%2."/>
      <w:lvlJc w:val="left"/>
      <w:pPr>
        <w:ind w:left="1364" w:hanging="360"/>
      </w:pPr>
    </w:lvl>
    <w:lvl w:ilvl="2" w:tplc="441E89DE">
      <w:start w:val="1"/>
      <w:numFmt w:val="lowerRoman"/>
      <w:lvlText w:val="%3."/>
      <w:lvlJc w:val="right"/>
      <w:pPr>
        <w:ind w:left="2084" w:hanging="180"/>
      </w:pPr>
    </w:lvl>
    <w:lvl w:ilvl="3" w:tplc="8C3A36A4">
      <w:start w:val="1"/>
      <w:numFmt w:val="decimal"/>
      <w:lvlText w:val="%4."/>
      <w:lvlJc w:val="left"/>
      <w:pPr>
        <w:ind w:left="2804" w:hanging="360"/>
      </w:pPr>
    </w:lvl>
    <w:lvl w:ilvl="4" w:tplc="7AA449C0">
      <w:start w:val="1"/>
      <w:numFmt w:val="lowerLetter"/>
      <w:lvlText w:val="%5."/>
      <w:lvlJc w:val="left"/>
      <w:pPr>
        <w:ind w:left="3524" w:hanging="360"/>
      </w:pPr>
    </w:lvl>
    <w:lvl w:ilvl="5" w:tplc="9A9CE5E6">
      <w:start w:val="1"/>
      <w:numFmt w:val="lowerRoman"/>
      <w:lvlText w:val="%6."/>
      <w:lvlJc w:val="right"/>
      <w:pPr>
        <w:ind w:left="4244" w:hanging="180"/>
      </w:pPr>
    </w:lvl>
    <w:lvl w:ilvl="6" w:tplc="4AEEE428">
      <w:start w:val="1"/>
      <w:numFmt w:val="decimal"/>
      <w:lvlText w:val="%7."/>
      <w:lvlJc w:val="left"/>
      <w:pPr>
        <w:ind w:left="4964" w:hanging="360"/>
      </w:pPr>
    </w:lvl>
    <w:lvl w:ilvl="7" w:tplc="7EA4D6E4">
      <w:start w:val="1"/>
      <w:numFmt w:val="lowerLetter"/>
      <w:lvlText w:val="%8."/>
      <w:lvlJc w:val="left"/>
      <w:pPr>
        <w:ind w:left="5684" w:hanging="360"/>
      </w:pPr>
    </w:lvl>
    <w:lvl w:ilvl="8" w:tplc="7D08FC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FEAB8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2188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8A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E8D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26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AB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07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A5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E7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66A92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440DB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3828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1463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64B7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900C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F4DC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E280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A0C8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52004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E87842" w:tentative="1">
      <w:start w:val="1"/>
      <w:numFmt w:val="lowerLetter"/>
      <w:lvlText w:val="%2."/>
      <w:lvlJc w:val="left"/>
      <w:pPr>
        <w:ind w:left="1440" w:hanging="360"/>
      </w:pPr>
    </w:lvl>
    <w:lvl w:ilvl="2" w:tplc="FEBC065A" w:tentative="1">
      <w:start w:val="1"/>
      <w:numFmt w:val="lowerRoman"/>
      <w:lvlText w:val="%3."/>
      <w:lvlJc w:val="right"/>
      <w:pPr>
        <w:ind w:left="2160" w:hanging="180"/>
      </w:pPr>
    </w:lvl>
    <w:lvl w:ilvl="3" w:tplc="147C4924" w:tentative="1">
      <w:start w:val="1"/>
      <w:numFmt w:val="decimal"/>
      <w:lvlText w:val="%4."/>
      <w:lvlJc w:val="left"/>
      <w:pPr>
        <w:ind w:left="2880" w:hanging="360"/>
      </w:pPr>
    </w:lvl>
    <w:lvl w:ilvl="4" w:tplc="7658A9CC" w:tentative="1">
      <w:start w:val="1"/>
      <w:numFmt w:val="lowerLetter"/>
      <w:lvlText w:val="%5."/>
      <w:lvlJc w:val="left"/>
      <w:pPr>
        <w:ind w:left="3600" w:hanging="360"/>
      </w:pPr>
    </w:lvl>
    <w:lvl w:ilvl="5" w:tplc="93D4D98A" w:tentative="1">
      <w:start w:val="1"/>
      <w:numFmt w:val="lowerRoman"/>
      <w:lvlText w:val="%6."/>
      <w:lvlJc w:val="right"/>
      <w:pPr>
        <w:ind w:left="4320" w:hanging="180"/>
      </w:pPr>
    </w:lvl>
    <w:lvl w:ilvl="6" w:tplc="FAA8AE16" w:tentative="1">
      <w:start w:val="1"/>
      <w:numFmt w:val="decimal"/>
      <w:lvlText w:val="%7."/>
      <w:lvlJc w:val="left"/>
      <w:pPr>
        <w:ind w:left="5040" w:hanging="360"/>
      </w:pPr>
    </w:lvl>
    <w:lvl w:ilvl="7" w:tplc="07522F0E" w:tentative="1">
      <w:start w:val="1"/>
      <w:numFmt w:val="lowerLetter"/>
      <w:lvlText w:val="%8."/>
      <w:lvlJc w:val="left"/>
      <w:pPr>
        <w:ind w:left="5760" w:hanging="360"/>
      </w:pPr>
    </w:lvl>
    <w:lvl w:ilvl="8" w:tplc="87122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EE7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CC271C" w:tentative="1">
      <w:start w:val="1"/>
      <w:numFmt w:val="lowerLetter"/>
      <w:lvlText w:val="%2."/>
      <w:lvlJc w:val="left"/>
      <w:pPr>
        <w:ind w:left="1440" w:hanging="360"/>
      </w:pPr>
    </w:lvl>
    <w:lvl w:ilvl="2" w:tplc="DD189B18" w:tentative="1">
      <w:start w:val="1"/>
      <w:numFmt w:val="lowerRoman"/>
      <w:lvlText w:val="%3."/>
      <w:lvlJc w:val="right"/>
      <w:pPr>
        <w:ind w:left="2160" w:hanging="180"/>
      </w:pPr>
    </w:lvl>
    <w:lvl w:ilvl="3" w:tplc="7C2E5DC6" w:tentative="1">
      <w:start w:val="1"/>
      <w:numFmt w:val="decimal"/>
      <w:lvlText w:val="%4."/>
      <w:lvlJc w:val="left"/>
      <w:pPr>
        <w:ind w:left="2880" w:hanging="360"/>
      </w:pPr>
    </w:lvl>
    <w:lvl w:ilvl="4" w:tplc="E8C8E7A6" w:tentative="1">
      <w:start w:val="1"/>
      <w:numFmt w:val="lowerLetter"/>
      <w:lvlText w:val="%5."/>
      <w:lvlJc w:val="left"/>
      <w:pPr>
        <w:ind w:left="3600" w:hanging="360"/>
      </w:pPr>
    </w:lvl>
    <w:lvl w:ilvl="5" w:tplc="78CC9396" w:tentative="1">
      <w:start w:val="1"/>
      <w:numFmt w:val="lowerRoman"/>
      <w:lvlText w:val="%6."/>
      <w:lvlJc w:val="right"/>
      <w:pPr>
        <w:ind w:left="4320" w:hanging="180"/>
      </w:pPr>
    </w:lvl>
    <w:lvl w:ilvl="6" w:tplc="7B168F6A" w:tentative="1">
      <w:start w:val="1"/>
      <w:numFmt w:val="decimal"/>
      <w:lvlText w:val="%7."/>
      <w:lvlJc w:val="left"/>
      <w:pPr>
        <w:ind w:left="5040" w:hanging="360"/>
      </w:pPr>
    </w:lvl>
    <w:lvl w:ilvl="7" w:tplc="37029FF8" w:tentative="1">
      <w:start w:val="1"/>
      <w:numFmt w:val="lowerLetter"/>
      <w:lvlText w:val="%8."/>
      <w:lvlJc w:val="left"/>
      <w:pPr>
        <w:ind w:left="5760" w:hanging="360"/>
      </w:pPr>
    </w:lvl>
    <w:lvl w:ilvl="8" w:tplc="88221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D00D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A63D16" w:tentative="1">
      <w:start w:val="1"/>
      <w:numFmt w:val="lowerLetter"/>
      <w:lvlText w:val="%2."/>
      <w:lvlJc w:val="left"/>
      <w:pPr>
        <w:ind w:left="1440" w:hanging="360"/>
      </w:pPr>
    </w:lvl>
    <w:lvl w:ilvl="2" w:tplc="DCEA9CF2" w:tentative="1">
      <w:start w:val="1"/>
      <w:numFmt w:val="lowerRoman"/>
      <w:lvlText w:val="%3."/>
      <w:lvlJc w:val="right"/>
      <w:pPr>
        <w:ind w:left="2160" w:hanging="180"/>
      </w:pPr>
    </w:lvl>
    <w:lvl w:ilvl="3" w:tplc="80E8DB08" w:tentative="1">
      <w:start w:val="1"/>
      <w:numFmt w:val="decimal"/>
      <w:lvlText w:val="%4."/>
      <w:lvlJc w:val="left"/>
      <w:pPr>
        <w:ind w:left="2880" w:hanging="360"/>
      </w:pPr>
    </w:lvl>
    <w:lvl w:ilvl="4" w:tplc="67F21950" w:tentative="1">
      <w:start w:val="1"/>
      <w:numFmt w:val="lowerLetter"/>
      <w:lvlText w:val="%5."/>
      <w:lvlJc w:val="left"/>
      <w:pPr>
        <w:ind w:left="3600" w:hanging="360"/>
      </w:pPr>
    </w:lvl>
    <w:lvl w:ilvl="5" w:tplc="64FECC5C" w:tentative="1">
      <w:start w:val="1"/>
      <w:numFmt w:val="lowerRoman"/>
      <w:lvlText w:val="%6."/>
      <w:lvlJc w:val="right"/>
      <w:pPr>
        <w:ind w:left="4320" w:hanging="180"/>
      </w:pPr>
    </w:lvl>
    <w:lvl w:ilvl="6" w:tplc="9D38F23E" w:tentative="1">
      <w:start w:val="1"/>
      <w:numFmt w:val="decimal"/>
      <w:lvlText w:val="%7."/>
      <w:lvlJc w:val="left"/>
      <w:pPr>
        <w:ind w:left="5040" w:hanging="360"/>
      </w:pPr>
    </w:lvl>
    <w:lvl w:ilvl="7" w:tplc="DB28457A" w:tentative="1">
      <w:start w:val="1"/>
      <w:numFmt w:val="lowerLetter"/>
      <w:lvlText w:val="%8."/>
      <w:lvlJc w:val="left"/>
      <w:pPr>
        <w:ind w:left="5760" w:hanging="360"/>
      </w:pPr>
    </w:lvl>
    <w:lvl w:ilvl="8" w:tplc="E258D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42849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A27EFC" w:tentative="1">
      <w:start w:val="1"/>
      <w:numFmt w:val="lowerLetter"/>
      <w:lvlText w:val="%2."/>
      <w:lvlJc w:val="left"/>
      <w:pPr>
        <w:ind w:left="1364" w:hanging="360"/>
      </w:pPr>
    </w:lvl>
    <w:lvl w:ilvl="2" w:tplc="FBCC43EE" w:tentative="1">
      <w:start w:val="1"/>
      <w:numFmt w:val="lowerRoman"/>
      <w:lvlText w:val="%3."/>
      <w:lvlJc w:val="right"/>
      <w:pPr>
        <w:ind w:left="2084" w:hanging="180"/>
      </w:pPr>
    </w:lvl>
    <w:lvl w:ilvl="3" w:tplc="805E0BAA" w:tentative="1">
      <w:start w:val="1"/>
      <w:numFmt w:val="decimal"/>
      <w:lvlText w:val="%4."/>
      <w:lvlJc w:val="left"/>
      <w:pPr>
        <w:ind w:left="2804" w:hanging="360"/>
      </w:pPr>
    </w:lvl>
    <w:lvl w:ilvl="4" w:tplc="DFA42B88" w:tentative="1">
      <w:start w:val="1"/>
      <w:numFmt w:val="lowerLetter"/>
      <w:lvlText w:val="%5."/>
      <w:lvlJc w:val="left"/>
      <w:pPr>
        <w:ind w:left="3524" w:hanging="360"/>
      </w:pPr>
    </w:lvl>
    <w:lvl w:ilvl="5" w:tplc="8BFEFF56" w:tentative="1">
      <w:start w:val="1"/>
      <w:numFmt w:val="lowerRoman"/>
      <w:lvlText w:val="%6."/>
      <w:lvlJc w:val="right"/>
      <w:pPr>
        <w:ind w:left="4244" w:hanging="180"/>
      </w:pPr>
    </w:lvl>
    <w:lvl w:ilvl="6" w:tplc="53544E4C" w:tentative="1">
      <w:start w:val="1"/>
      <w:numFmt w:val="decimal"/>
      <w:lvlText w:val="%7."/>
      <w:lvlJc w:val="left"/>
      <w:pPr>
        <w:ind w:left="4964" w:hanging="360"/>
      </w:pPr>
    </w:lvl>
    <w:lvl w:ilvl="7" w:tplc="4EAA33D4" w:tentative="1">
      <w:start w:val="1"/>
      <w:numFmt w:val="lowerLetter"/>
      <w:lvlText w:val="%8."/>
      <w:lvlJc w:val="left"/>
      <w:pPr>
        <w:ind w:left="5684" w:hanging="360"/>
      </w:pPr>
    </w:lvl>
    <w:lvl w:ilvl="8" w:tplc="91F859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6E6F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C6D3A6" w:tentative="1">
      <w:start w:val="1"/>
      <w:numFmt w:val="lowerLetter"/>
      <w:lvlText w:val="%2."/>
      <w:lvlJc w:val="left"/>
      <w:pPr>
        <w:ind w:left="1440" w:hanging="360"/>
      </w:pPr>
    </w:lvl>
    <w:lvl w:ilvl="2" w:tplc="3B660DA2" w:tentative="1">
      <w:start w:val="1"/>
      <w:numFmt w:val="lowerRoman"/>
      <w:lvlText w:val="%3."/>
      <w:lvlJc w:val="right"/>
      <w:pPr>
        <w:ind w:left="2160" w:hanging="180"/>
      </w:pPr>
    </w:lvl>
    <w:lvl w:ilvl="3" w:tplc="6812D32E" w:tentative="1">
      <w:start w:val="1"/>
      <w:numFmt w:val="decimal"/>
      <w:lvlText w:val="%4."/>
      <w:lvlJc w:val="left"/>
      <w:pPr>
        <w:ind w:left="2880" w:hanging="360"/>
      </w:pPr>
    </w:lvl>
    <w:lvl w:ilvl="4" w:tplc="1DF0E94E" w:tentative="1">
      <w:start w:val="1"/>
      <w:numFmt w:val="lowerLetter"/>
      <w:lvlText w:val="%5."/>
      <w:lvlJc w:val="left"/>
      <w:pPr>
        <w:ind w:left="3600" w:hanging="360"/>
      </w:pPr>
    </w:lvl>
    <w:lvl w:ilvl="5" w:tplc="1D7473FE" w:tentative="1">
      <w:start w:val="1"/>
      <w:numFmt w:val="lowerRoman"/>
      <w:lvlText w:val="%6."/>
      <w:lvlJc w:val="right"/>
      <w:pPr>
        <w:ind w:left="4320" w:hanging="180"/>
      </w:pPr>
    </w:lvl>
    <w:lvl w:ilvl="6" w:tplc="5BF6770E" w:tentative="1">
      <w:start w:val="1"/>
      <w:numFmt w:val="decimal"/>
      <w:lvlText w:val="%7."/>
      <w:lvlJc w:val="left"/>
      <w:pPr>
        <w:ind w:left="5040" w:hanging="360"/>
      </w:pPr>
    </w:lvl>
    <w:lvl w:ilvl="7" w:tplc="B43CE9A4" w:tentative="1">
      <w:start w:val="1"/>
      <w:numFmt w:val="lowerLetter"/>
      <w:lvlText w:val="%8."/>
      <w:lvlJc w:val="left"/>
      <w:pPr>
        <w:ind w:left="5760" w:hanging="360"/>
      </w:pPr>
    </w:lvl>
    <w:lvl w:ilvl="8" w:tplc="FBFE0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1289544">
    <w:abstractNumId w:val="19"/>
  </w:num>
  <w:num w:numId="2" w16cid:durableId="849293810">
    <w:abstractNumId w:val="6"/>
  </w:num>
  <w:num w:numId="3" w16cid:durableId="1957520988">
    <w:abstractNumId w:val="10"/>
  </w:num>
  <w:num w:numId="4" w16cid:durableId="1012074700">
    <w:abstractNumId w:val="27"/>
  </w:num>
  <w:num w:numId="5" w16cid:durableId="1265698130">
    <w:abstractNumId w:val="0"/>
  </w:num>
  <w:num w:numId="6" w16cid:durableId="1777283620">
    <w:abstractNumId w:val="11"/>
  </w:num>
  <w:num w:numId="7" w16cid:durableId="1053626296">
    <w:abstractNumId w:val="28"/>
  </w:num>
  <w:num w:numId="8" w16cid:durableId="17208622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41347">
    <w:abstractNumId w:val="1"/>
  </w:num>
  <w:num w:numId="10" w16cid:durableId="91320358">
    <w:abstractNumId w:val="0"/>
    <w:lvlOverride w:ilvl="0">
      <w:startOverride w:val="1"/>
    </w:lvlOverride>
  </w:num>
  <w:num w:numId="11" w16cid:durableId="413938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530778">
    <w:abstractNumId w:val="6"/>
  </w:num>
  <w:num w:numId="13" w16cid:durableId="1435785708">
    <w:abstractNumId w:val="27"/>
  </w:num>
  <w:num w:numId="14" w16cid:durableId="4956142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70718">
    <w:abstractNumId w:val="20"/>
  </w:num>
  <w:num w:numId="16" w16cid:durableId="696925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4287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167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4875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67822">
    <w:abstractNumId w:val="24"/>
  </w:num>
  <w:num w:numId="21" w16cid:durableId="592399457">
    <w:abstractNumId w:val="8"/>
  </w:num>
  <w:num w:numId="22" w16cid:durableId="90900499">
    <w:abstractNumId w:val="31"/>
  </w:num>
  <w:num w:numId="23" w16cid:durableId="960652584">
    <w:abstractNumId w:val="34"/>
  </w:num>
  <w:num w:numId="24" w16cid:durableId="1873955268">
    <w:abstractNumId w:val="32"/>
  </w:num>
  <w:num w:numId="25" w16cid:durableId="1581869089">
    <w:abstractNumId w:val="12"/>
  </w:num>
  <w:num w:numId="26" w16cid:durableId="1128428752">
    <w:abstractNumId w:val="33"/>
  </w:num>
  <w:num w:numId="27" w16cid:durableId="419956722">
    <w:abstractNumId w:val="7"/>
  </w:num>
  <w:num w:numId="28" w16cid:durableId="1133325258">
    <w:abstractNumId w:val="30"/>
  </w:num>
  <w:num w:numId="29" w16cid:durableId="1232615599">
    <w:abstractNumId w:val="16"/>
  </w:num>
  <w:num w:numId="30" w16cid:durableId="1491167132">
    <w:abstractNumId w:val="2"/>
  </w:num>
  <w:num w:numId="31" w16cid:durableId="270088567">
    <w:abstractNumId w:val="25"/>
  </w:num>
  <w:num w:numId="32" w16cid:durableId="1248424309">
    <w:abstractNumId w:val="17"/>
  </w:num>
  <w:num w:numId="33" w16cid:durableId="601885966">
    <w:abstractNumId w:val="15"/>
  </w:num>
  <w:num w:numId="34" w16cid:durableId="1128084639">
    <w:abstractNumId w:val="3"/>
  </w:num>
  <w:num w:numId="35" w16cid:durableId="1677616284">
    <w:abstractNumId w:val="4"/>
  </w:num>
  <w:num w:numId="36" w16cid:durableId="1135488016">
    <w:abstractNumId w:val="14"/>
  </w:num>
  <w:num w:numId="37" w16cid:durableId="2054764517">
    <w:abstractNumId w:val="9"/>
  </w:num>
  <w:num w:numId="38" w16cid:durableId="1519925162">
    <w:abstractNumId w:val="13"/>
  </w:num>
  <w:num w:numId="39" w16cid:durableId="1436363750">
    <w:abstractNumId w:val="22"/>
  </w:num>
  <w:num w:numId="40" w16cid:durableId="94252051">
    <w:abstractNumId w:val="29"/>
  </w:num>
  <w:num w:numId="41" w16cid:durableId="507016455">
    <w:abstractNumId w:val="18"/>
  </w:num>
  <w:num w:numId="42" w16cid:durableId="2303882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3D09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0402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855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0C9F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2024-03-12T14:19:00Z</cp:lastPrinted>
  <dcterms:created xsi:type="dcterms:W3CDTF">2024-02-15T14:56:00Z</dcterms:created>
  <dcterms:modified xsi:type="dcterms:W3CDTF">2024-04-30T14:03:00Z</dcterms:modified>
</cp:coreProperties>
</file>