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DCB1E5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EF2136">
        <w:rPr>
          <w:rFonts w:ascii="Times New Roman" w:hAnsi="Times New Roman"/>
          <w:szCs w:val="24"/>
        </w:rPr>
        <w:t>7</w:t>
      </w:r>
      <w:r w:rsidR="00391CF5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5B9AC0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85F5B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B22500" w14:textId="1F3320A9" w:rsidR="00585F5B" w:rsidRDefault="00000000" w:rsidP="00585F5B">
      <w:pPr>
        <w:tabs>
          <w:tab w:val="left" w:pos="4820"/>
        </w:tabs>
        <w:rPr>
          <w:iCs/>
        </w:rPr>
      </w:pPr>
      <w:r>
        <w:t>Ao Senhor</w:t>
      </w:r>
    </w:p>
    <w:p w14:paraId="3E7F72A7" w14:textId="77777777" w:rsidR="00391CF5" w:rsidRDefault="00391CF5" w:rsidP="00585F5B">
      <w:pPr>
        <w:jc w:val="both"/>
        <w:rPr>
          <w:b/>
        </w:rPr>
      </w:pPr>
      <w:r w:rsidRPr="00391CF5">
        <w:rPr>
          <w:b/>
        </w:rPr>
        <w:t>ROBERTO MADUREIRA</w:t>
      </w:r>
    </w:p>
    <w:p w14:paraId="24ADC35D" w14:textId="77777777" w:rsidR="00391CF5" w:rsidRPr="00391CF5" w:rsidRDefault="00391CF5" w:rsidP="00585F5B">
      <w:pPr>
        <w:jc w:val="both"/>
        <w:rPr>
          <w:bCs/>
        </w:rPr>
      </w:pPr>
      <w:r w:rsidRPr="00391CF5">
        <w:rPr>
          <w:bCs/>
        </w:rPr>
        <w:t>Gerente de Comunicação e Relações Institucionais da Nova Rota Oeste</w:t>
      </w:r>
    </w:p>
    <w:p w14:paraId="1A502645" w14:textId="46401D38" w:rsidR="00585F5B" w:rsidRDefault="00000000" w:rsidP="00585F5B">
      <w:pPr>
        <w:jc w:val="both"/>
      </w:pPr>
      <w:r>
        <w:t>Cuiabá – MT</w:t>
      </w:r>
    </w:p>
    <w:p w14:paraId="0FD8DB3E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0D5F9984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27911514" w14:textId="77777777" w:rsidR="00585F5B" w:rsidRDefault="00585F5B" w:rsidP="00585F5B">
      <w:pPr>
        <w:tabs>
          <w:tab w:val="left" w:pos="4820"/>
        </w:tabs>
        <w:jc w:val="both"/>
        <w:rPr>
          <w:iCs/>
        </w:rPr>
      </w:pPr>
    </w:p>
    <w:p w14:paraId="03E2559E" w14:textId="77777777" w:rsidR="00585F5B" w:rsidRPr="00585F5B" w:rsidRDefault="00000000" w:rsidP="00585F5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CFB4E77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6FFDEA51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7B132361" w14:textId="77777777" w:rsidR="00585F5B" w:rsidRPr="00585F5B" w:rsidRDefault="00585F5B" w:rsidP="00585F5B">
      <w:pPr>
        <w:tabs>
          <w:tab w:val="left" w:pos="4820"/>
        </w:tabs>
        <w:rPr>
          <w:iCs/>
        </w:rPr>
      </w:pPr>
    </w:p>
    <w:p w14:paraId="2841271E" w14:textId="1D5FBC44" w:rsidR="00585F5B" w:rsidRDefault="00000000" w:rsidP="00585F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391CF5">
        <w:rPr>
          <w:iCs/>
        </w:rPr>
        <w:t>Gerente</w:t>
      </w:r>
      <w:r>
        <w:rPr>
          <w:iCs/>
        </w:rPr>
        <w:t>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7D108AB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391CF5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91CF5">
        <w:rPr>
          <w:iCs/>
          <w:color w:val="000000"/>
        </w:rPr>
        <w:t>97/</w:t>
      </w:r>
      <w:r w:rsidR="001D018C">
        <w:rPr>
          <w:iCs/>
          <w:color w:val="000000"/>
        </w:rPr>
        <w:t>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91CF5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91CF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</w:t>
      </w:r>
      <w:r w:rsidR="00391CF5">
        <w:rPr>
          <w:iCs/>
        </w:rPr>
        <w:t>9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150A68D8" w14:textId="77777777" w:rsidR="00585F5B" w:rsidRDefault="00000000" w:rsidP="00585F5B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B64EC00" w14:textId="77777777" w:rsidR="00585F5B" w:rsidRDefault="00000000" w:rsidP="00585F5B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493E3FD0" w14:textId="77777777" w:rsidR="00213356" w:rsidRPr="00616DD1" w:rsidRDefault="00213356" w:rsidP="00616DD1"/>
    <w:sectPr w:rsidR="00213356" w:rsidRPr="00616DD1" w:rsidSect="00213B0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97C37" w14:textId="77777777" w:rsidR="00213B0E" w:rsidRDefault="00213B0E">
      <w:r>
        <w:separator/>
      </w:r>
    </w:p>
  </w:endnote>
  <w:endnote w:type="continuationSeparator" w:id="0">
    <w:p w14:paraId="5D2116BE" w14:textId="77777777" w:rsidR="00213B0E" w:rsidRDefault="0021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63021" w14:textId="77777777" w:rsidR="00213B0E" w:rsidRDefault="00213B0E">
      <w:r>
        <w:separator/>
      </w:r>
    </w:p>
  </w:footnote>
  <w:footnote w:type="continuationSeparator" w:id="0">
    <w:p w14:paraId="277EA233" w14:textId="77777777" w:rsidR="00213B0E" w:rsidRDefault="0021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037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9771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D642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409216" w:tentative="1">
      <w:start w:val="1"/>
      <w:numFmt w:val="lowerLetter"/>
      <w:lvlText w:val="%2."/>
      <w:lvlJc w:val="left"/>
      <w:pPr>
        <w:ind w:left="1440" w:hanging="360"/>
      </w:pPr>
    </w:lvl>
    <w:lvl w:ilvl="2" w:tplc="C71E45D0" w:tentative="1">
      <w:start w:val="1"/>
      <w:numFmt w:val="lowerRoman"/>
      <w:lvlText w:val="%3."/>
      <w:lvlJc w:val="right"/>
      <w:pPr>
        <w:ind w:left="2160" w:hanging="180"/>
      </w:pPr>
    </w:lvl>
    <w:lvl w:ilvl="3" w:tplc="B7885AF6" w:tentative="1">
      <w:start w:val="1"/>
      <w:numFmt w:val="decimal"/>
      <w:lvlText w:val="%4."/>
      <w:lvlJc w:val="left"/>
      <w:pPr>
        <w:ind w:left="2880" w:hanging="360"/>
      </w:pPr>
    </w:lvl>
    <w:lvl w:ilvl="4" w:tplc="057822BA" w:tentative="1">
      <w:start w:val="1"/>
      <w:numFmt w:val="lowerLetter"/>
      <w:lvlText w:val="%5."/>
      <w:lvlJc w:val="left"/>
      <w:pPr>
        <w:ind w:left="3600" w:hanging="360"/>
      </w:pPr>
    </w:lvl>
    <w:lvl w:ilvl="5" w:tplc="AC2A73FA" w:tentative="1">
      <w:start w:val="1"/>
      <w:numFmt w:val="lowerRoman"/>
      <w:lvlText w:val="%6."/>
      <w:lvlJc w:val="right"/>
      <w:pPr>
        <w:ind w:left="4320" w:hanging="180"/>
      </w:pPr>
    </w:lvl>
    <w:lvl w:ilvl="6" w:tplc="A5FC3382" w:tentative="1">
      <w:start w:val="1"/>
      <w:numFmt w:val="decimal"/>
      <w:lvlText w:val="%7."/>
      <w:lvlJc w:val="left"/>
      <w:pPr>
        <w:ind w:left="5040" w:hanging="360"/>
      </w:pPr>
    </w:lvl>
    <w:lvl w:ilvl="7" w:tplc="6BCA999C" w:tentative="1">
      <w:start w:val="1"/>
      <w:numFmt w:val="lowerLetter"/>
      <w:lvlText w:val="%8."/>
      <w:lvlJc w:val="left"/>
      <w:pPr>
        <w:ind w:left="5760" w:hanging="360"/>
      </w:pPr>
    </w:lvl>
    <w:lvl w:ilvl="8" w:tplc="60728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37E55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E74B730" w:tentative="1">
      <w:start w:val="1"/>
      <w:numFmt w:val="lowerLetter"/>
      <w:lvlText w:val="%2."/>
      <w:lvlJc w:val="left"/>
      <w:pPr>
        <w:ind w:left="1440" w:hanging="360"/>
      </w:pPr>
    </w:lvl>
    <w:lvl w:ilvl="2" w:tplc="5F3E3880" w:tentative="1">
      <w:start w:val="1"/>
      <w:numFmt w:val="lowerRoman"/>
      <w:lvlText w:val="%3."/>
      <w:lvlJc w:val="right"/>
      <w:pPr>
        <w:ind w:left="2160" w:hanging="180"/>
      </w:pPr>
    </w:lvl>
    <w:lvl w:ilvl="3" w:tplc="19842530" w:tentative="1">
      <w:start w:val="1"/>
      <w:numFmt w:val="decimal"/>
      <w:lvlText w:val="%4."/>
      <w:lvlJc w:val="left"/>
      <w:pPr>
        <w:ind w:left="2880" w:hanging="360"/>
      </w:pPr>
    </w:lvl>
    <w:lvl w:ilvl="4" w:tplc="1744CE96" w:tentative="1">
      <w:start w:val="1"/>
      <w:numFmt w:val="lowerLetter"/>
      <w:lvlText w:val="%5."/>
      <w:lvlJc w:val="left"/>
      <w:pPr>
        <w:ind w:left="3600" w:hanging="360"/>
      </w:pPr>
    </w:lvl>
    <w:lvl w:ilvl="5" w:tplc="CE3C585E" w:tentative="1">
      <w:start w:val="1"/>
      <w:numFmt w:val="lowerRoman"/>
      <w:lvlText w:val="%6."/>
      <w:lvlJc w:val="right"/>
      <w:pPr>
        <w:ind w:left="4320" w:hanging="180"/>
      </w:pPr>
    </w:lvl>
    <w:lvl w:ilvl="6" w:tplc="851E400C" w:tentative="1">
      <w:start w:val="1"/>
      <w:numFmt w:val="decimal"/>
      <w:lvlText w:val="%7."/>
      <w:lvlJc w:val="left"/>
      <w:pPr>
        <w:ind w:left="5040" w:hanging="360"/>
      </w:pPr>
    </w:lvl>
    <w:lvl w:ilvl="7" w:tplc="6846BE0A" w:tentative="1">
      <w:start w:val="1"/>
      <w:numFmt w:val="lowerLetter"/>
      <w:lvlText w:val="%8."/>
      <w:lvlJc w:val="left"/>
      <w:pPr>
        <w:ind w:left="5760" w:hanging="360"/>
      </w:pPr>
    </w:lvl>
    <w:lvl w:ilvl="8" w:tplc="15D4A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CE2E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F64984" w:tentative="1">
      <w:start w:val="1"/>
      <w:numFmt w:val="lowerLetter"/>
      <w:lvlText w:val="%2."/>
      <w:lvlJc w:val="left"/>
      <w:pPr>
        <w:ind w:left="1440" w:hanging="360"/>
      </w:pPr>
    </w:lvl>
    <w:lvl w:ilvl="2" w:tplc="AF3E546E" w:tentative="1">
      <w:start w:val="1"/>
      <w:numFmt w:val="lowerRoman"/>
      <w:lvlText w:val="%3."/>
      <w:lvlJc w:val="right"/>
      <w:pPr>
        <w:ind w:left="2160" w:hanging="180"/>
      </w:pPr>
    </w:lvl>
    <w:lvl w:ilvl="3" w:tplc="86A60AE6" w:tentative="1">
      <w:start w:val="1"/>
      <w:numFmt w:val="decimal"/>
      <w:lvlText w:val="%4."/>
      <w:lvlJc w:val="left"/>
      <w:pPr>
        <w:ind w:left="2880" w:hanging="360"/>
      </w:pPr>
    </w:lvl>
    <w:lvl w:ilvl="4" w:tplc="63A29AE6" w:tentative="1">
      <w:start w:val="1"/>
      <w:numFmt w:val="lowerLetter"/>
      <w:lvlText w:val="%5."/>
      <w:lvlJc w:val="left"/>
      <w:pPr>
        <w:ind w:left="3600" w:hanging="360"/>
      </w:pPr>
    </w:lvl>
    <w:lvl w:ilvl="5" w:tplc="EBBAECB8" w:tentative="1">
      <w:start w:val="1"/>
      <w:numFmt w:val="lowerRoman"/>
      <w:lvlText w:val="%6."/>
      <w:lvlJc w:val="right"/>
      <w:pPr>
        <w:ind w:left="4320" w:hanging="180"/>
      </w:pPr>
    </w:lvl>
    <w:lvl w:ilvl="6" w:tplc="E670EEAA" w:tentative="1">
      <w:start w:val="1"/>
      <w:numFmt w:val="decimal"/>
      <w:lvlText w:val="%7."/>
      <w:lvlJc w:val="left"/>
      <w:pPr>
        <w:ind w:left="5040" w:hanging="360"/>
      </w:pPr>
    </w:lvl>
    <w:lvl w:ilvl="7" w:tplc="A97C73E0" w:tentative="1">
      <w:start w:val="1"/>
      <w:numFmt w:val="lowerLetter"/>
      <w:lvlText w:val="%8."/>
      <w:lvlJc w:val="left"/>
      <w:pPr>
        <w:ind w:left="5760" w:hanging="360"/>
      </w:pPr>
    </w:lvl>
    <w:lvl w:ilvl="8" w:tplc="B6661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4240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86990C" w:tentative="1">
      <w:start w:val="1"/>
      <w:numFmt w:val="lowerLetter"/>
      <w:lvlText w:val="%2."/>
      <w:lvlJc w:val="left"/>
      <w:pPr>
        <w:ind w:left="1440" w:hanging="360"/>
      </w:pPr>
    </w:lvl>
    <w:lvl w:ilvl="2" w:tplc="F4588FC6" w:tentative="1">
      <w:start w:val="1"/>
      <w:numFmt w:val="lowerRoman"/>
      <w:lvlText w:val="%3."/>
      <w:lvlJc w:val="right"/>
      <w:pPr>
        <w:ind w:left="2160" w:hanging="180"/>
      </w:pPr>
    </w:lvl>
    <w:lvl w:ilvl="3" w:tplc="2B166D4E" w:tentative="1">
      <w:start w:val="1"/>
      <w:numFmt w:val="decimal"/>
      <w:lvlText w:val="%4."/>
      <w:lvlJc w:val="left"/>
      <w:pPr>
        <w:ind w:left="2880" w:hanging="360"/>
      </w:pPr>
    </w:lvl>
    <w:lvl w:ilvl="4" w:tplc="AA6675DC" w:tentative="1">
      <w:start w:val="1"/>
      <w:numFmt w:val="lowerLetter"/>
      <w:lvlText w:val="%5."/>
      <w:lvlJc w:val="left"/>
      <w:pPr>
        <w:ind w:left="3600" w:hanging="360"/>
      </w:pPr>
    </w:lvl>
    <w:lvl w:ilvl="5" w:tplc="1CA6657E" w:tentative="1">
      <w:start w:val="1"/>
      <w:numFmt w:val="lowerRoman"/>
      <w:lvlText w:val="%6."/>
      <w:lvlJc w:val="right"/>
      <w:pPr>
        <w:ind w:left="4320" w:hanging="180"/>
      </w:pPr>
    </w:lvl>
    <w:lvl w:ilvl="6" w:tplc="FB4AFB3A" w:tentative="1">
      <w:start w:val="1"/>
      <w:numFmt w:val="decimal"/>
      <w:lvlText w:val="%7."/>
      <w:lvlJc w:val="left"/>
      <w:pPr>
        <w:ind w:left="5040" w:hanging="360"/>
      </w:pPr>
    </w:lvl>
    <w:lvl w:ilvl="7" w:tplc="94F4CBF4" w:tentative="1">
      <w:start w:val="1"/>
      <w:numFmt w:val="lowerLetter"/>
      <w:lvlText w:val="%8."/>
      <w:lvlJc w:val="left"/>
      <w:pPr>
        <w:ind w:left="5760" w:hanging="360"/>
      </w:pPr>
    </w:lvl>
    <w:lvl w:ilvl="8" w:tplc="E158A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201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86FB6" w:tentative="1">
      <w:start w:val="1"/>
      <w:numFmt w:val="lowerLetter"/>
      <w:lvlText w:val="%2."/>
      <w:lvlJc w:val="left"/>
      <w:pPr>
        <w:ind w:left="1440" w:hanging="360"/>
      </w:pPr>
    </w:lvl>
    <w:lvl w:ilvl="2" w:tplc="00842162" w:tentative="1">
      <w:start w:val="1"/>
      <w:numFmt w:val="lowerRoman"/>
      <w:lvlText w:val="%3."/>
      <w:lvlJc w:val="right"/>
      <w:pPr>
        <w:ind w:left="2160" w:hanging="180"/>
      </w:pPr>
    </w:lvl>
    <w:lvl w:ilvl="3" w:tplc="2F9CE7AC" w:tentative="1">
      <w:start w:val="1"/>
      <w:numFmt w:val="decimal"/>
      <w:lvlText w:val="%4."/>
      <w:lvlJc w:val="left"/>
      <w:pPr>
        <w:ind w:left="2880" w:hanging="360"/>
      </w:pPr>
    </w:lvl>
    <w:lvl w:ilvl="4" w:tplc="60B0AE56" w:tentative="1">
      <w:start w:val="1"/>
      <w:numFmt w:val="lowerLetter"/>
      <w:lvlText w:val="%5."/>
      <w:lvlJc w:val="left"/>
      <w:pPr>
        <w:ind w:left="3600" w:hanging="360"/>
      </w:pPr>
    </w:lvl>
    <w:lvl w:ilvl="5" w:tplc="CA0EF0DE" w:tentative="1">
      <w:start w:val="1"/>
      <w:numFmt w:val="lowerRoman"/>
      <w:lvlText w:val="%6."/>
      <w:lvlJc w:val="right"/>
      <w:pPr>
        <w:ind w:left="4320" w:hanging="180"/>
      </w:pPr>
    </w:lvl>
    <w:lvl w:ilvl="6" w:tplc="FEE410F8" w:tentative="1">
      <w:start w:val="1"/>
      <w:numFmt w:val="decimal"/>
      <w:lvlText w:val="%7."/>
      <w:lvlJc w:val="left"/>
      <w:pPr>
        <w:ind w:left="5040" w:hanging="360"/>
      </w:pPr>
    </w:lvl>
    <w:lvl w:ilvl="7" w:tplc="3A6466E6" w:tentative="1">
      <w:start w:val="1"/>
      <w:numFmt w:val="lowerLetter"/>
      <w:lvlText w:val="%8."/>
      <w:lvlJc w:val="left"/>
      <w:pPr>
        <w:ind w:left="5760" w:hanging="360"/>
      </w:pPr>
    </w:lvl>
    <w:lvl w:ilvl="8" w:tplc="01BE1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1349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E7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25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4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0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0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C5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2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601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B30D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2004E" w:tentative="1">
      <w:start w:val="1"/>
      <w:numFmt w:val="lowerLetter"/>
      <w:lvlText w:val="%2."/>
      <w:lvlJc w:val="left"/>
      <w:pPr>
        <w:ind w:left="1440" w:hanging="360"/>
      </w:pPr>
    </w:lvl>
    <w:lvl w:ilvl="2" w:tplc="103E778A" w:tentative="1">
      <w:start w:val="1"/>
      <w:numFmt w:val="lowerRoman"/>
      <w:lvlText w:val="%3."/>
      <w:lvlJc w:val="right"/>
      <w:pPr>
        <w:ind w:left="2160" w:hanging="180"/>
      </w:pPr>
    </w:lvl>
    <w:lvl w:ilvl="3" w:tplc="70AAA53E" w:tentative="1">
      <w:start w:val="1"/>
      <w:numFmt w:val="decimal"/>
      <w:lvlText w:val="%4."/>
      <w:lvlJc w:val="left"/>
      <w:pPr>
        <w:ind w:left="2880" w:hanging="360"/>
      </w:pPr>
    </w:lvl>
    <w:lvl w:ilvl="4" w:tplc="E61AF0C0" w:tentative="1">
      <w:start w:val="1"/>
      <w:numFmt w:val="lowerLetter"/>
      <w:lvlText w:val="%5."/>
      <w:lvlJc w:val="left"/>
      <w:pPr>
        <w:ind w:left="3600" w:hanging="360"/>
      </w:pPr>
    </w:lvl>
    <w:lvl w:ilvl="5" w:tplc="8D6CE6F8" w:tentative="1">
      <w:start w:val="1"/>
      <w:numFmt w:val="lowerRoman"/>
      <w:lvlText w:val="%6."/>
      <w:lvlJc w:val="right"/>
      <w:pPr>
        <w:ind w:left="4320" w:hanging="180"/>
      </w:pPr>
    </w:lvl>
    <w:lvl w:ilvl="6" w:tplc="764255F2" w:tentative="1">
      <w:start w:val="1"/>
      <w:numFmt w:val="decimal"/>
      <w:lvlText w:val="%7."/>
      <w:lvlJc w:val="left"/>
      <w:pPr>
        <w:ind w:left="5040" w:hanging="360"/>
      </w:pPr>
    </w:lvl>
    <w:lvl w:ilvl="7" w:tplc="7CE85460" w:tentative="1">
      <w:start w:val="1"/>
      <w:numFmt w:val="lowerLetter"/>
      <w:lvlText w:val="%8."/>
      <w:lvlJc w:val="left"/>
      <w:pPr>
        <w:ind w:left="5760" w:hanging="360"/>
      </w:pPr>
    </w:lvl>
    <w:lvl w:ilvl="8" w:tplc="72907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72CD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8290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CC3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65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41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01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6A7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C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C4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4D6E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C3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F4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65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6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82A9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8D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CC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64A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5858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E22A74E">
      <w:start w:val="1"/>
      <w:numFmt w:val="lowerLetter"/>
      <w:lvlText w:val="%2."/>
      <w:lvlJc w:val="left"/>
      <w:pPr>
        <w:ind w:left="1364" w:hanging="360"/>
      </w:pPr>
    </w:lvl>
    <w:lvl w:ilvl="2" w:tplc="CE263A12">
      <w:start w:val="1"/>
      <w:numFmt w:val="lowerRoman"/>
      <w:lvlText w:val="%3."/>
      <w:lvlJc w:val="right"/>
      <w:pPr>
        <w:ind w:left="2084" w:hanging="180"/>
      </w:pPr>
    </w:lvl>
    <w:lvl w:ilvl="3" w:tplc="4FCCCDF4">
      <w:start w:val="1"/>
      <w:numFmt w:val="decimal"/>
      <w:lvlText w:val="%4."/>
      <w:lvlJc w:val="left"/>
      <w:pPr>
        <w:ind w:left="2804" w:hanging="360"/>
      </w:pPr>
    </w:lvl>
    <w:lvl w:ilvl="4" w:tplc="9828B800">
      <w:start w:val="1"/>
      <w:numFmt w:val="lowerLetter"/>
      <w:lvlText w:val="%5."/>
      <w:lvlJc w:val="left"/>
      <w:pPr>
        <w:ind w:left="3524" w:hanging="360"/>
      </w:pPr>
    </w:lvl>
    <w:lvl w:ilvl="5" w:tplc="7402E1C8">
      <w:start w:val="1"/>
      <w:numFmt w:val="lowerRoman"/>
      <w:lvlText w:val="%6."/>
      <w:lvlJc w:val="right"/>
      <w:pPr>
        <w:ind w:left="4244" w:hanging="180"/>
      </w:pPr>
    </w:lvl>
    <w:lvl w:ilvl="6" w:tplc="6A9EC72E">
      <w:start w:val="1"/>
      <w:numFmt w:val="decimal"/>
      <w:lvlText w:val="%7."/>
      <w:lvlJc w:val="left"/>
      <w:pPr>
        <w:ind w:left="4964" w:hanging="360"/>
      </w:pPr>
    </w:lvl>
    <w:lvl w:ilvl="7" w:tplc="E88496D8">
      <w:start w:val="1"/>
      <w:numFmt w:val="lowerLetter"/>
      <w:lvlText w:val="%8."/>
      <w:lvlJc w:val="left"/>
      <w:pPr>
        <w:ind w:left="5684" w:hanging="360"/>
      </w:pPr>
    </w:lvl>
    <w:lvl w:ilvl="8" w:tplc="60BA22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242DA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6BEE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E2C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C6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44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866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2C6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E8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41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6A289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200AD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EE53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D6BE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18D7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066D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EE80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78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3406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6470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8A9F30" w:tentative="1">
      <w:start w:val="1"/>
      <w:numFmt w:val="lowerLetter"/>
      <w:lvlText w:val="%2."/>
      <w:lvlJc w:val="left"/>
      <w:pPr>
        <w:ind w:left="1440" w:hanging="360"/>
      </w:pPr>
    </w:lvl>
    <w:lvl w:ilvl="2" w:tplc="72D6F1F8" w:tentative="1">
      <w:start w:val="1"/>
      <w:numFmt w:val="lowerRoman"/>
      <w:lvlText w:val="%3."/>
      <w:lvlJc w:val="right"/>
      <w:pPr>
        <w:ind w:left="2160" w:hanging="180"/>
      </w:pPr>
    </w:lvl>
    <w:lvl w:ilvl="3" w:tplc="6E6EE086" w:tentative="1">
      <w:start w:val="1"/>
      <w:numFmt w:val="decimal"/>
      <w:lvlText w:val="%4."/>
      <w:lvlJc w:val="left"/>
      <w:pPr>
        <w:ind w:left="2880" w:hanging="360"/>
      </w:pPr>
    </w:lvl>
    <w:lvl w:ilvl="4" w:tplc="21FADCCE" w:tentative="1">
      <w:start w:val="1"/>
      <w:numFmt w:val="lowerLetter"/>
      <w:lvlText w:val="%5."/>
      <w:lvlJc w:val="left"/>
      <w:pPr>
        <w:ind w:left="3600" w:hanging="360"/>
      </w:pPr>
    </w:lvl>
    <w:lvl w:ilvl="5" w:tplc="540A5380" w:tentative="1">
      <w:start w:val="1"/>
      <w:numFmt w:val="lowerRoman"/>
      <w:lvlText w:val="%6."/>
      <w:lvlJc w:val="right"/>
      <w:pPr>
        <w:ind w:left="4320" w:hanging="180"/>
      </w:pPr>
    </w:lvl>
    <w:lvl w:ilvl="6" w:tplc="EB3AC324" w:tentative="1">
      <w:start w:val="1"/>
      <w:numFmt w:val="decimal"/>
      <w:lvlText w:val="%7."/>
      <w:lvlJc w:val="left"/>
      <w:pPr>
        <w:ind w:left="5040" w:hanging="360"/>
      </w:pPr>
    </w:lvl>
    <w:lvl w:ilvl="7" w:tplc="F7F40E56" w:tentative="1">
      <w:start w:val="1"/>
      <w:numFmt w:val="lowerLetter"/>
      <w:lvlText w:val="%8."/>
      <w:lvlJc w:val="left"/>
      <w:pPr>
        <w:ind w:left="5760" w:hanging="360"/>
      </w:pPr>
    </w:lvl>
    <w:lvl w:ilvl="8" w:tplc="7AB29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E148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34F9FE" w:tentative="1">
      <w:start w:val="1"/>
      <w:numFmt w:val="lowerLetter"/>
      <w:lvlText w:val="%2."/>
      <w:lvlJc w:val="left"/>
      <w:pPr>
        <w:ind w:left="1440" w:hanging="360"/>
      </w:pPr>
    </w:lvl>
    <w:lvl w:ilvl="2" w:tplc="44DC188A" w:tentative="1">
      <w:start w:val="1"/>
      <w:numFmt w:val="lowerRoman"/>
      <w:lvlText w:val="%3."/>
      <w:lvlJc w:val="right"/>
      <w:pPr>
        <w:ind w:left="2160" w:hanging="180"/>
      </w:pPr>
    </w:lvl>
    <w:lvl w:ilvl="3" w:tplc="C80C147A" w:tentative="1">
      <w:start w:val="1"/>
      <w:numFmt w:val="decimal"/>
      <w:lvlText w:val="%4."/>
      <w:lvlJc w:val="left"/>
      <w:pPr>
        <w:ind w:left="2880" w:hanging="360"/>
      </w:pPr>
    </w:lvl>
    <w:lvl w:ilvl="4" w:tplc="D3642434" w:tentative="1">
      <w:start w:val="1"/>
      <w:numFmt w:val="lowerLetter"/>
      <w:lvlText w:val="%5."/>
      <w:lvlJc w:val="left"/>
      <w:pPr>
        <w:ind w:left="3600" w:hanging="360"/>
      </w:pPr>
    </w:lvl>
    <w:lvl w:ilvl="5" w:tplc="23DE8088" w:tentative="1">
      <w:start w:val="1"/>
      <w:numFmt w:val="lowerRoman"/>
      <w:lvlText w:val="%6."/>
      <w:lvlJc w:val="right"/>
      <w:pPr>
        <w:ind w:left="4320" w:hanging="180"/>
      </w:pPr>
    </w:lvl>
    <w:lvl w:ilvl="6" w:tplc="847AD060" w:tentative="1">
      <w:start w:val="1"/>
      <w:numFmt w:val="decimal"/>
      <w:lvlText w:val="%7."/>
      <w:lvlJc w:val="left"/>
      <w:pPr>
        <w:ind w:left="5040" w:hanging="360"/>
      </w:pPr>
    </w:lvl>
    <w:lvl w:ilvl="7" w:tplc="7136A128" w:tentative="1">
      <w:start w:val="1"/>
      <w:numFmt w:val="lowerLetter"/>
      <w:lvlText w:val="%8."/>
      <w:lvlJc w:val="left"/>
      <w:pPr>
        <w:ind w:left="5760" w:hanging="360"/>
      </w:pPr>
    </w:lvl>
    <w:lvl w:ilvl="8" w:tplc="F2E25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C2D3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04C766" w:tentative="1">
      <w:start w:val="1"/>
      <w:numFmt w:val="lowerLetter"/>
      <w:lvlText w:val="%2."/>
      <w:lvlJc w:val="left"/>
      <w:pPr>
        <w:ind w:left="1440" w:hanging="360"/>
      </w:pPr>
    </w:lvl>
    <w:lvl w:ilvl="2" w:tplc="0BD2EDAA" w:tentative="1">
      <w:start w:val="1"/>
      <w:numFmt w:val="lowerRoman"/>
      <w:lvlText w:val="%3."/>
      <w:lvlJc w:val="right"/>
      <w:pPr>
        <w:ind w:left="2160" w:hanging="180"/>
      </w:pPr>
    </w:lvl>
    <w:lvl w:ilvl="3" w:tplc="5CA22E02" w:tentative="1">
      <w:start w:val="1"/>
      <w:numFmt w:val="decimal"/>
      <w:lvlText w:val="%4."/>
      <w:lvlJc w:val="left"/>
      <w:pPr>
        <w:ind w:left="2880" w:hanging="360"/>
      </w:pPr>
    </w:lvl>
    <w:lvl w:ilvl="4" w:tplc="5450FDE2" w:tentative="1">
      <w:start w:val="1"/>
      <w:numFmt w:val="lowerLetter"/>
      <w:lvlText w:val="%5."/>
      <w:lvlJc w:val="left"/>
      <w:pPr>
        <w:ind w:left="3600" w:hanging="360"/>
      </w:pPr>
    </w:lvl>
    <w:lvl w:ilvl="5" w:tplc="77987D5C" w:tentative="1">
      <w:start w:val="1"/>
      <w:numFmt w:val="lowerRoman"/>
      <w:lvlText w:val="%6."/>
      <w:lvlJc w:val="right"/>
      <w:pPr>
        <w:ind w:left="4320" w:hanging="180"/>
      </w:pPr>
    </w:lvl>
    <w:lvl w:ilvl="6" w:tplc="B4A21CCC" w:tentative="1">
      <w:start w:val="1"/>
      <w:numFmt w:val="decimal"/>
      <w:lvlText w:val="%7."/>
      <w:lvlJc w:val="left"/>
      <w:pPr>
        <w:ind w:left="5040" w:hanging="360"/>
      </w:pPr>
    </w:lvl>
    <w:lvl w:ilvl="7" w:tplc="2D62616C" w:tentative="1">
      <w:start w:val="1"/>
      <w:numFmt w:val="lowerLetter"/>
      <w:lvlText w:val="%8."/>
      <w:lvlJc w:val="left"/>
      <w:pPr>
        <w:ind w:left="5760" w:hanging="360"/>
      </w:pPr>
    </w:lvl>
    <w:lvl w:ilvl="8" w:tplc="E54EA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FAF30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A6A13FE" w:tentative="1">
      <w:start w:val="1"/>
      <w:numFmt w:val="lowerLetter"/>
      <w:lvlText w:val="%2."/>
      <w:lvlJc w:val="left"/>
      <w:pPr>
        <w:ind w:left="1364" w:hanging="360"/>
      </w:pPr>
    </w:lvl>
    <w:lvl w:ilvl="2" w:tplc="47DEA642" w:tentative="1">
      <w:start w:val="1"/>
      <w:numFmt w:val="lowerRoman"/>
      <w:lvlText w:val="%3."/>
      <w:lvlJc w:val="right"/>
      <w:pPr>
        <w:ind w:left="2084" w:hanging="180"/>
      </w:pPr>
    </w:lvl>
    <w:lvl w:ilvl="3" w:tplc="C56AF99E" w:tentative="1">
      <w:start w:val="1"/>
      <w:numFmt w:val="decimal"/>
      <w:lvlText w:val="%4."/>
      <w:lvlJc w:val="left"/>
      <w:pPr>
        <w:ind w:left="2804" w:hanging="360"/>
      </w:pPr>
    </w:lvl>
    <w:lvl w:ilvl="4" w:tplc="DC98472A" w:tentative="1">
      <w:start w:val="1"/>
      <w:numFmt w:val="lowerLetter"/>
      <w:lvlText w:val="%5."/>
      <w:lvlJc w:val="left"/>
      <w:pPr>
        <w:ind w:left="3524" w:hanging="360"/>
      </w:pPr>
    </w:lvl>
    <w:lvl w:ilvl="5" w:tplc="729A0836" w:tentative="1">
      <w:start w:val="1"/>
      <w:numFmt w:val="lowerRoman"/>
      <w:lvlText w:val="%6."/>
      <w:lvlJc w:val="right"/>
      <w:pPr>
        <w:ind w:left="4244" w:hanging="180"/>
      </w:pPr>
    </w:lvl>
    <w:lvl w:ilvl="6" w:tplc="59F6A3EA" w:tentative="1">
      <w:start w:val="1"/>
      <w:numFmt w:val="decimal"/>
      <w:lvlText w:val="%7."/>
      <w:lvlJc w:val="left"/>
      <w:pPr>
        <w:ind w:left="4964" w:hanging="360"/>
      </w:pPr>
    </w:lvl>
    <w:lvl w:ilvl="7" w:tplc="FB6626AC" w:tentative="1">
      <w:start w:val="1"/>
      <w:numFmt w:val="lowerLetter"/>
      <w:lvlText w:val="%8."/>
      <w:lvlJc w:val="left"/>
      <w:pPr>
        <w:ind w:left="5684" w:hanging="360"/>
      </w:pPr>
    </w:lvl>
    <w:lvl w:ilvl="8" w:tplc="201C5D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75EA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867CBA" w:tentative="1">
      <w:start w:val="1"/>
      <w:numFmt w:val="lowerLetter"/>
      <w:lvlText w:val="%2."/>
      <w:lvlJc w:val="left"/>
      <w:pPr>
        <w:ind w:left="1440" w:hanging="360"/>
      </w:pPr>
    </w:lvl>
    <w:lvl w:ilvl="2" w:tplc="63C87360" w:tentative="1">
      <w:start w:val="1"/>
      <w:numFmt w:val="lowerRoman"/>
      <w:lvlText w:val="%3."/>
      <w:lvlJc w:val="right"/>
      <w:pPr>
        <w:ind w:left="2160" w:hanging="180"/>
      </w:pPr>
    </w:lvl>
    <w:lvl w:ilvl="3" w:tplc="991438D2" w:tentative="1">
      <w:start w:val="1"/>
      <w:numFmt w:val="decimal"/>
      <w:lvlText w:val="%4."/>
      <w:lvlJc w:val="left"/>
      <w:pPr>
        <w:ind w:left="2880" w:hanging="360"/>
      </w:pPr>
    </w:lvl>
    <w:lvl w:ilvl="4" w:tplc="45F072F4" w:tentative="1">
      <w:start w:val="1"/>
      <w:numFmt w:val="lowerLetter"/>
      <w:lvlText w:val="%5."/>
      <w:lvlJc w:val="left"/>
      <w:pPr>
        <w:ind w:left="3600" w:hanging="360"/>
      </w:pPr>
    </w:lvl>
    <w:lvl w:ilvl="5" w:tplc="7840D42E" w:tentative="1">
      <w:start w:val="1"/>
      <w:numFmt w:val="lowerRoman"/>
      <w:lvlText w:val="%6."/>
      <w:lvlJc w:val="right"/>
      <w:pPr>
        <w:ind w:left="4320" w:hanging="180"/>
      </w:pPr>
    </w:lvl>
    <w:lvl w:ilvl="6" w:tplc="985ED38E" w:tentative="1">
      <w:start w:val="1"/>
      <w:numFmt w:val="decimal"/>
      <w:lvlText w:val="%7."/>
      <w:lvlJc w:val="left"/>
      <w:pPr>
        <w:ind w:left="5040" w:hanging="360"/>
      </w:pPr>
    </w:lvl>
    <w:lvl w:ilvl="7" w:tplc="89C6D7C6" w:tentative="1">
      <w:start w:val="1"/>
      <w:numFmt w:val="lowerLetter"/>
      <w:lvlText w:val="%8."/>
      <w:lvlJc w:val="left"/>
      <w:pPr>
        <w:ind w:left="5760" w:hanging="360"/>
      </w:pPr>
    </w:lvl>
    <w:lvl w:ilvl="8" w:tplc="3F3C2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9734007">
    <w:abstractNumId w:val="19"/>
  </w:num>
  <w:num w:numId="2" w16cid:durableId="1645625463">
    <w:abstractNumId w:val="6"/>
  </w:num>
  <w:num w:numId="3" w16cid:durableId="350965">
    <w:abstractNumId w:val="10"/>
  </w:num>
  <w:num w:numId="4" w16cid:durableId="658192537">
    <w:abstractNumId w:val="27"/>
  </w:num>
  <w:num w:numId="5" w16cid:durableId="1275550834">
    <w:abstractNumId w:val="0"/>
  </w:num>
  <w:num w:numId="6" w16cid:durableId="496118999">
    <w:abstractNumId w:val="11"/>
  </w:num>
  <w:num w:numId="7" w16cid:durableId="315687208">
    <w:abstractNumId w:val="28"/>
  </w:num>
  <w:num w:numId="8" w16cid:durableId="3263210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980987">
    <w:abstractNumId w:val="1"/>
  </w:num>
  <w:num w:numId="10" w16cid:durableId="935943254">
    <w:abstractNumId w:val="0"/>
    <w:lvlOverride w:ilvl="0">
      <w:startOverride w:val="1"/>
    </w:lvlOverride>
  </w:num>
  <w:num w:numId="11" w16cid:durableId="1712225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9362201">
    <w:abstractNumId w:val="6"/>
  </w:num>
  <w:num w:numId="13" w16cid:durableId="212236241">
    <w:abstractNumId w:val="27"/>
  </w:num>
  <w:num w:numId="14" w16cid:durableId="1983076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834881">
    <w:abstractNumId w:val="20"/>
  </w:num>
  <w:num w:numId="16" w16cid:durableId="7008572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18055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4117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03232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2563171">
    <w:abstractNumId w:val="24"/>
  </w:num>
  <w:num w:numId="21" w16cid:durableId="111175855">
    <w:abstractNumId w:val="8"/>
  </w:num>
  <w:num w:numId="22" w16cid:durableId="490145439">
    <w:abstractNumId w:val="31"/>
  </w:num>
  <w:num w:numId="23" w16cid:durableId="539898685">
    <w:abstractNumId w:val="34"/>
  </w:num>
  <w:num w:numId="24" w16cid:durableId="1936018432">
    <w:abstractNumId w:val="32"/>
  </w:num>
  <w:num w:numId="25" w16cid:durableId="1372530227">
    <w:abstractNumId w:val="12"/>
  </w:num>
  <w:num w:numId="26" w16cid:durableId="662508013">
    <w:abstractNumId w:val="33"/>
  </w:num>
  <w:num w:numId="27" w16cid:durableId="721179472">
    <w:abstractNumId w:val="7"/>
  </w:num>
  <w:num w:numId="28" w16cid:durableId="885606036">
    <w:abstractNumId w:val="30"/>
  </w:num>
  <w:num w:numId="29" w16cid:durableId="113014895">
    <w:abstractNumId w:val="16"/>
  </w:num>
  <w:num w:numId="30" w16cid:durableId="872614115">
    <w:abstractNumId w:val="2"/>
  </w:num>
  <w:num w:numId="31" w16cid:durableId="1476528171">
    <w:abstractNumId w:val="25"/>
  </w:num>
  <w:num w:numId="32" w16cid:durableId="848953941">
    <w:abstractNumId w:val="17"/>
  </w:num>
  <w:num w:numId="33" w16cid:durableId="1516921974">
    <w:abstractNumId w:val="15"/>
  </w:num>
  <w:num w:numId="34" w16cid:durableId="496456831">
    <w:abstractNumId w:val="3"/>
  </w:num>
  <w:num w:numId="35" w16cid:durableId="104741754">
    <w:abstractNumId w:val="4"/>
  </w:num>
  <w:num w:numId="36" w16cid:durableId="1173494314">
    <w:abstractNumId w:val="14"/>
  </w:num>
  <w:num w:numId="37" w16cid:durableId="1141577004">
    <w:abstractNumId w:val="9"/>
  </w:num>
  <w:num w:numId="38" w16cid:durableId="780615453">
    <w:abstractNumId w:val="13"/>
  </w:num>
  <w:num w:numId="39" w16cid:durableId="1170674893">
    <w:abstractNumId w:val="22"/>
  </w:num>
  <w:num w:numId="40" w16cid:durableId="1481455540">
    <w:abstractNumId w:val="29"/>
  </w:num>
  <w:num w:numId="41" w16cid:durableId="539779061">
    <w:abstractNumId w:val="18"/>
  </w:num>
  <w:num w:numId="42" w16cid:durableId="7956795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4C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13B0E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1CF5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3D69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F5B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AAE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1AE2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3C01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136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57D7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2024-03-20T14:20:00Z</cp:lastPrinted>
  <dcterms:created xsi:type="dcterms:W3CDTF">2024-02-15T14:56:00Z</dcterms:created>
  <dcterms:modified xsi:type="dcterms:W3CDTF">2024-04-30T14:13:00Z</dcterms:modified>
</cp:coreProperties>
</file>