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FDF37" w14:textId="5EEFE530" w:rsidR="007A744A" w:rsidRPr="007A744A" w:rsidRDefault="00000000" w:rsidP="007A744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7A744A">
        <w:rPr>
          <w:rFonts w:ascii="Times New Roman" w:hAnsi="Times New Roman"/>
          <w:szCs w:val="24"/>
        </w:rPr>
        <w:t>Ofício nº 1</w:t>
      </w:r>
      <w:r w:rsidR="00965433">
        <w:rPr>
          <w:rFonts w:ascii="Times New Roman" w:hAnsi="Times New Roman"/>
          <w:szCs w:val="24"/>
        </w:rPr>
        <w:t>81</w:t>
      </w:r>
      <w:r w:rsidRPr="007A744A">
        <w:rPr>
          <w:rFonts w:ascii="Times New Roman" w:hAnsi="Times New Roman"/>
          <w:szCs w:val="24"/>
        </w:rPr>
        <w:t>/2024 – GP/SEC</w:t>
      </w:r>
    </w:p>
    <w:p w14:paraId="2E12FA3A" w14:textId="77777777" w:rsidR="007A744A" w:rsidRPr="007A744A" w:rsidRDefault="007A744A" w:rsidP="007A744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9165438" w14:textId="77777777" w:rsidR="007A744A" w:rsidRPr="007A744A" w:rsidRDefault="00000000" w:rsidP="007A744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7A744A">
        <w:rPr>
          <w:rFonts w:ascii="Times New Roman" w:hAnsi="Times New Roman"/>
          <w:szCs w:val="24"/>
        </w:rPr>
        <w:t xml:space="preserve">                   </w:t>
      </w:r>
    </w:p>
    <w:p w14:paraId="58A9B751" w14:textId="266B8786" w:rsidR="007A744A" w:rsidRPr="007A744A" w:rsidRDefault="00000000" w:rsidP="007A744A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7A744A">
        <w:rPr>
          <w:rFonts w:ascii="Times New Roman" w:hAnsi="Times New Roman"/>
          <w:szCs w:val="24"/>
        </w:rPr>
        <w:t xml:space="preserve">Sorriso, em </w:t>
      </w:r>
      <w:r w:rsidR="00965433">
        <w:rPr>
          <w:rFonts w:ascii="Times New Roman" w:hAnsi="Times New Roman"/>
          <w:szCs w:val="24"/>
        </w:rPr>
        <w:t>06</w:t>
      </w:r>
      <w:r w:rsidRPr="007A744A">
        <w:rPr>
          <w:rFonts w:ascii="Times New Roman" w:hAnsi="Times New Roman"/>
          <w:szCs w:val="24"/>
        </w:rPr>
        <w:t xml:space="preserve"> de </w:t>
      </w:r>
      <w:r w:rsidR="00965433">
        <w:rPr>
          <w:rFonts w:ascii="Times New Roman" w:hAnsi="Times New Roman"/>
          <w:szCs w:val="24"/>
        </w:rPr>
        <w:t>maio</w:t>
      </w:r>
      <w:r w:rsidRPr="007A744A">
        <w:rPr>
          <w:rFonts w:ascii="Times New Roman" w:hAnsi="Times New Roman"/>
          <w:szCs w:val="24"/>
        </w:rPr>
        <w:t xml:space="preserve"> de 202</w:t>
      </w:r>
      <w:r w:rsidR="0062326C">
        <w:rPr>
          <w:rFonts w:ascii="Times New Roman" w:hAnsi="Times New Roman"/>
          <w:szCs w:val="24"/>
        </w:rPr>
        <w:t>4</w:t>
      </w:r>
      <w:r w:rsidRPr="007A744A">
        <w:rPr>
          <w:rFonts w:ascii="Times New Roman" w:hAnsi="Times New Roman"/>
          <w:szCs w:val="24"/>
        </w:rPr>
        <w:t>.</w:t>
      </w:r>
    </w:p>
    <w:p w14:paraId="1DA9BCA2" w14:textId="77777777" w:rsidR="007A744A" w:rsidRPr="007A744A" w:rsidRDefault="007A744A" w:rsidP="007A744A">
      <w:pPr>
        <w:tabs>
          <w:tab w:val="left" w:pos="4820"/>
        </w:tabs>
        <w:rPr>
          <w:b/>
          <w:iCs/>
        </w:rPr>
      </w:pPr>
    </w:p>
    <w:p w14:paraId="13B6511F" w14:textId="18F7F649" w:rsidR="007A744A" w:rsidRDefault="00000000" w:rsidP="007A744A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 Empresa</w:t>
      </w:r>
    </w:p>
    <w:p w14:paraId="60CBD082" w14:textId="52C6A68A" w:rsidR="00965433" w:rsidRDefault="00965433" w:rsidP="007A744A">
      <w:pPr>
        <w:tabs>
          <w:tab w:val="left" w:pos="4820"/>
        </w:tabs>
        <w:rPr>
          <w:b/>
          <w:iCs/>
        </w:rPr>
      </w:pPr>
      <w:r w:rsidRPr="00965433">
        <w:rPr>
          <w:b/>
          <w:iCs/>
        </w:rPr>
        <w:t>EMPRESA RESEDÁ EMPREENDIMENTOS SPE LTDA</w:t>
      </w:r>
    </w:p>
    <w:p w14:paraId="7EEA364F" w14:textId="3182911D" w:rsidR="00AE5117" w:rsidRPr="00AE5117" w:rsidRDefault="00000000" w:rsidP="007A744A">
      <w:pPr>
        <w:tabs>
          <w:tab w:val="left" w:pos="4820"/>
        </w:tabs>
        <w:rPr>
          <w:bCs/>
          <w:iCs/>
        </w:rPr>
      </w:pPr>
      <w:r w:rsidRPr="00AE5117">
        <w:rPr>
          <w:bCs/>
          <w:iCs/>
        </w:rPr>
        <w:t>C</w:t>
      </w:r>
      <w:r w:rsidR="00960FD1">
        <w:rPr>
          <w:bCs/>
          <w:iCs/>
        </w:rPr>
        <w:t>N</w:t>
      </w:r>
      <w:r w:rsidRPr="00AE5117">
        <w:rPr>
          <w:bCs/>
          <w:iCs/>
        </w:rPr>
        <w:t>P</w:t>
      </w:r>
      <w:r w:rsidR="00960FD1">
        <w:rPr>
          <w:bCs/>
          <w:iCs/>
        </w:rPr>
        <w:t>J</w:t>
      </w:r>
      <w:r w:rsidRPr="00AE5117">
        <w:rPr>
          <w:bCs/>
          <w:iCs/>
        </w:rPr>
        <w:t xml:space="preserve"> nº </w:t>
      </w:r>
      <w:r w:rsidR="00965433">
        <w:rPr>
          <w:bCs/>
          <w:iCs/>
        </w:rPr>
        <w:t>50.748.378/0001-46</w:t>
      </w:r>
    </w:p>
    <w:p w14:paraId="204854E0" w14:textId="2B2C95FB" w:rsidR="007A744A" w:rsidRDefault="00965433" w:rsidP="007A744A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113AA1EB" w14:textId="77777777" w:rsidR="00960FD1" w:rsidRPr="007A744A" w:rsidRDefault="00960FD1" w:rsidP="007A744A">
      <w:pPr>
        <w:tabs>
          <w:tab w:val="left" w:pos="4820"/>
        </w:tabs>
        <w:rPr>
          <w:iCs/>
        </w:rPr>
      </w:pPr>
    </w:p>
    <w:p w14:paraId="4640A994" w14:textId="122F2196" w:rsidR="007A744A" w:rsidRPr="007A744A" w:rsidRDefault="00000000" w:rsidP="007A744A">
      <w:pPr>
        <w:tabs>
          <w:tab w:val="left" w:pos="4820"/>
        </w:tabs>
        <w:ind w:left="1134" w:hanging="1134"/>
        <w:jc w:val="both"/>
        <w:rPr>
          <w:b/>
          <w:iCs/>
        </w:rPr>
      </w:pPr>
      <w:r w:rsidRPr="007A744A">
        <w:rPr>
          <w:iCs/>
        </w:rPr>
        <w:t xml:space="preserve">Assunto: </w:t>
      </w:r>
      <w:r w:rsidRPr="007A744A">
        <w:rPr>
          <w:b/>
          <w:iCs/>
        </w:rPr>
        <w:t xml:space="preserve">Atende a solicitação sobre denominação de vias de </w:t>
      </w:r>
      <w:r w:rsidR="00965433">
        <w:rPr>
          <w:b/>
          <w:iCs/>
        </w:rPr>
        <w:t>Loteamento</w:t>
      </w:r>
      <w:r w:rsidRPr="007A744A">
        <w:rPr>
          <w:b/>
          <w:iCs/>
        </w:rPr>
        <w:t>.</w:t>
      </w:r>
    </w:p>
    <w:p w14:paraId="015B27B0" w14:textId="77777777" w:rsidR="00E127F1" w:rsidRPr="007A744A" w:rsidRDefault="00E127F1" w:rsidP="007A744A">
      <w:pPr>
        <w:tabs>
          <w:tab w:val="left" w:pos="4820"/>
        </w:tabs>
        <w:rPr>
          <w:b/>
          <w:bCs/>
          <w:iCs/>
        </w:rPr>
      </w:pPr>
    </w:p>
    <w:p w14:paraId="76458188" w14:textId="76A37755" w:rsidR="007A744A" w:rsidRPr="007A744A" w:rsidRDefault="00000000" w:rsidP="007A744A">
      <w:pPr>
        <w:tabs>
          <w:tab w:val="left" w:pos="4820"/>
        </w:tabs>
        <w:ind w:firstLine="1418"/>
        <w:rPr>
          <w:bCs/>
          <w:iCs/>
        </w:rPr>
      </w:pPr>
      <w:r w:rsidRPr="007A744A">
        <w:rPr>
          <w:bCs/>
          <w:iCs/>
        </w:rPr>
        <w:t>Senhor</w:t>
      </w:r>
      <w:r w:rsidR="00E127F1">
        <w:rPr>
          <w:bCs/>
          <w:iCs/>
        </w:rPr>
        <w:t>es</w:t>
      </w:r>
      <w:r w:rsidRPr="007A744A">
        <w:rPr>
          <w:bCs/>
          <w:iCs/>
        </w:rPr>
        <w:t>,</w:t>
      </w:r>
    </w:p>
    <w:p w14:paraId="52802633" w14:textId="77777777" w:rsidR="007A744A" w:rsidRPr="007A744A" w:rsidRDefault="007A744A" w:rsidP="007A744A">
      <w:pPr>
        <w:tabs>
          <w:tab w:val="left" w:pos="4820"/>
        </w:tabs>
        <w:ind w:firstLine="1418"/>
        <w:rPr>
          <w:bCs/>
          <w:iCs/>
        </w:rPr>
      </w:pPr>
    </w:p>
    <w:p w14:paraId="194653F0" w14:textId="3B47B37F" w:rsidR="007A744A" w:rsidRPr="007A744A" w:rsidRDefault="00000000" w:rsidP="00E127F1">
      <w:pPr>
        <w:tabs>
          <w:tab w:val="left" w:pos="4820"/>
        </w:tabs>
        <w:spacing w:after="160"/>
        <w:ind w:firstLine="1418"/>
        <w:jc w:val="both"/>
        <w:rPr>
          <w:bCs/>
          <w:iCs/>
        </w:rPr>
      </w:pPr>
      <w:r w:rsidRPr="007A744A">
        <w:rPr>
          <w:bCs/>
          <w:iCs/>
        </w:rPr>
        <w:t xml:space="preserve">Acusamos o recebimento de solicitação de Vossa Senhoria, </w:t>
      </w:r>
      <w:r w:rsidR="00960FD1">
        <w:rPr>
          <w:bCs/>
          <w:iCs/>
        </w:rPr>
        <w:t xml:space="preserve">protocolada nesta Casa, em </w:t>
      </w:r>
      <w:r w:rsidR="00965433">
        <w:rPr>
          <w:bCs/>
          <w:iCs/>
        </w:rPr>
        <w:t>1</w:t>
      </w:r>
      <w:r w:rsidR="00960FD1">
        <w:rPr>
          <w:bCs/>
          <w:iCs/>
        </w:rPr>
        <w:t xml:space="preserve">2 de </w:t>
      </w:r>
      <w:r w:rsidR="00965433">
        <w:rPr>
          <w:bCs/>
          <w:iCs/>
        </w:rPr>
        <w:t>abril</w:t>
      </w:r>
      <w:r w:rsidR="00960FD1">
        <w:rPr>
          <w:bCs/>
          <w:iCs/>
        </w:rPr>
        <w:t xml:space="preserve"> do corrente ano, sob protocolo nº </w:t>
      </w:r>
      <w:r w:rsidR="00965433">
        <w:rPr>
          <w:bCs/>
          <w:iCs/>
        </w:rPr>
        <w:t>119</w:t>
      </w:r>
      <w:r w:rsidR="00960FD1">
        <w:rPr>
          <w:bCs/>
          <w:iCs/>
        </w:rPr>
        <w:t>/2024</w:t>
      </w:r>
      <w:r w:rsidRPr="007A744A">
        <w:rPr>
          <w:bCs/>
          <w:iCs/>
        </w:rPr>
        <w:t xml:space="preserve">, que solicita anuência da denominação das vias do </w:t>
      </w:r>
      <w:r w:rsidR="00965433" w:rsidRPr="00965433">
        <w:rPr>
          <w:bCs/>
          <w:iCs/>
        </w:rPr>
        <w:t xml:space="preserve">Loteamento Jardim dos </w:t>
      </w:r>
      <w:proofErr w:type="spellStart"/>
      <w:r w:rsidR="00965433" w:rsidRPr="00965433">
        <w:rPr>
          <w:bCs/>
          <w:iCs/>
        </w:rPr>
        <w:t>Resedás</w:t>
      </w:r>
      <w:proofErr w:type="spellEnd"/>
      <w:r w:rsidRPr="007A744A">
        <w:rPr>
          <w:bCs/>
          <w:iCs/>
        </w:rPr>
        <w:t>.</w:t>
      </w:r>
    </w:p>
    <w:p w14:paraId="6651AFA2" w14:textId="77777777" w:rsidR="007A744A" w:rsidRPr="007A744A" w:rsidRDefault="00000000" w:rsidP="00E127F1">
      <w:pPr>
        <w:tabs>
          <w:tab w:val="left" w:pos="4820"/>
        </w:tabs>
        <w:spacing w:after="160"/>
        <w:ind w:firstLine="1418"/>
        <w:jc w:val="both"/>
      </w:pPr>
      <w:r w:rsidRPr="007A744A">
        <w:rPr>
          <w:bCs/>
          <w:iCs/>
        </w:rPr>
        <w:t>A referida solicitação tem por objetivo atender o disposto na Lei Municipal nº 2.392, de 15 de setembro de 2014, que ‘</w:t>
      </w:r>
      <w:r w:rsidRPr="007A744A">
        <w:t>Estabelece normas para a denominação e alteração de nome de próprios e logradouros e dá outras providências’. O texto da Lei, mais especificamente no Artigo 10, reza:</w:t>
      </w:r>
    </w:p>
    <w:p w14:paraId="33A771B6" w14:textId="77777777" w:rsidR="007A744A" w:rsidRPr="00965433" w:rsidRDefault="00000000" w:rsidP="00965433">
      <w:pPr>
        <w:spacing w:after="160"/>
        <w:ind w:left="2268"/>
        <w:jc w:val="both"/>
        <w:rPr>
          <w:b/>
          <w:i/>
          <w:sz w:val="20"/>
          <w:szCs w:val="20"/>
        </w:rPr>
      </w:pPr>
      <w:r w:rsidRPr="00965433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65C2AD06" w14:textId="77777777" w:rsidR="007A744A" w:rsidRPr="00965433" w:rsidRDefault="00000000" w:rsidP="00965433">
      <w:pPr>
        <w:spacing w:after="160"/>
        <w:ind w:left="2268"/>
        <w:jc w:val="both"/>
        <w:rPr>
          <w:b/>
          <w:i/>
          <w:sz w:val="20"/>
          <w:szCs w:val="20"/>
        </w:rPr>
      </w:pPr>
      <w:r w:rsidRPr="00965433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2F04C520" w14:textId="77777777" w:rsidR="007A744A" w:rsidRPr="007A744A" w:rsidRDefault="00000000" w:rsidP="00E127F1">
      <w:pPr>
        <w:tabs>
          <w:tab w:val="left" w:pos="4820"/>
        </w:tabs>
        <w:spacing w:after="160"/>
        <w:ind w:firstLine="1418"/>
        <w:jc w:val="both"/>
        <w:rPr>
          <w:iCs/>
        </w:rPr>
      </w:pPr>
      <w:r w:rsidRPr="007A744A">
        <w:rPr>
          <w:iCs/>
        </w:rPr>
        <w:t>Alertamos ainda, para a obrigatoriedade do cumprimento das disposições contidas na Lei Municipal nº 2.392, de 15 de setembro de 2014.</w:t>
      </w:r>
    </w:p>
    <w:p w14:paraId="31C00A25" w14:textId="113364A3" w:rsidR="00E127F1" w:rsidRDefault="00000000" w:rsidP="00E127F1">
      <w:pPr>
        <w:tabs>
          <w:tab w:val="left" w:pos="4820"/>
        </w:tabs>
        <w:spacing w:after="160"/>
        <w:ind w:firstLine="1418"/>
        <w:jc w:val="both"/>
        <w:rPr>
          <w:iCs/>
        </w:rPr>
      </w:pPr>
      <w:r>
        <w:rPr>
          <w:iCs/>
        </w:rPr>
        <w:t xml:space="preserve">Informamos que após a análise do pleito, </w:t>
      </w:r>
      <w:r w:rsidRPr="002C3F97">
        <w:rPr>
          <w:b/>
          <w:bCs/>
          <w:iCs/>
          <w:u w:val="single"/>
        </w:rPr>
        <w:t xml:space="preserve">acatamos </w:t>
      </w:r>
      <w:r w:rsidR="00965433">
        <w:rPr>
          <w:b/>
          <w:bCs/>
          <w:iCs/>
          <w:u w:val="single"/>
        </w:rPr>
        <w:t>parcialmente</w:t>
      </w:r>
      <w:r>
        <w:rPr>
          <w:iCs/>
        </w:rPr>
        <w:t xml:space="preserve"> os nomes sugeridos por Vossa Senhoria</w:t>
      </w:r>
      <w:r w:rsidR="00965433">
        <w:rPr>
          <w:iCs/>
        </w:rPr>
        <w:t>, solicitando a inclusão dos seguintes nomes: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961"/>
      </w:tblGrid>
      <w:tr w:rsidR="00965433" w14:paraId="22B768F5" w14:textId="77777777" w:rsidTr="00965433">
        <w:trPr>
          <w:jc w:val="center"/>
        </w:trPr>
        <w:tc>
          <w:tcPr>
            <w:tcW w:w="4961" w:type="dxa"/>
          </w:tcPr>
          <w:p w14:paraId="608D2AFF" w14:textId="4D778418" w:rsidR="00965433" w:rsidRDefault="00965433" w:rsidP="00965433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Dinorá </w:t>
            </w:r>
            <w:proofErr w:type="spellStart"/>
            <w:r>
              <w:rPr>
                <w:iCs/>
              </w:rPr>
              <w:t>Profirio</w:t>
            </w:r>
            <w:proofErr w:type="spellEnd"/>
            <w:r>
              <w:rPr>
                <w:iCs/>
              </w:rPr>
              <w:t xml:space="preserve"> dos Santos</w:t>
            </w:r>
          </w:p>
        </w:tc>
      </w:tr>
      <w:tr w:rsidR="00965433" w14:paraId="153277DD" w14:textId="77777777" w:rsidTr="00965433">
        <w:trPr>
          <w:jc w:val="center"/>
        </w:trPr>
        <w:tc>
          <w:tcPr>
            <w:tcW w:w="4961" w:type="dxa"/>
          </w:tcPr>
          <w:p w14:paraId="71423D31" w14:textId="1DD99109" w:rsidR="00965433" w:rsidRDefault="00965433" w:rsidP="00965433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Domingos Gomes da Silva</w:t>
            </w:r>
          </w:p>
        </w:tc>
      </w:tr>
    </w:tbl>
    <w:p w14:paraId="1A462F94" w14:textId="77777777" w:rsidR="00965433" w:rsidRDefault="00965433" w:rsidP="00965433">
      <w:pPr>
        <w:tabs>
          <w:tab w:val="left" w:pos="4820"/>
        </w:tabs>
        <w:ind w:firstLine="1418"/>
        <w:jc w:val="both"/>
        <w:rPr>
          <w:iCs/>
        </w:rPr>
      </w:pPr>
    </w:p>
    <w:p w14:paraId="2DEEF8FF" w14:textId="0201CDF0" w:rsidR="007A744A" w:rsidRPr="007A744A" w:rsidRDefault="00000000" w:rsidP="00E127F1">
      <w:pPr>
        <w:tabs>
          <w:tab w:val="left" w:pos="4820"/>
        </w:tabs>
        <w:spacing w:after="160"/>
        <w:ind w:firstLine="1418"/>
        <w:jc w:val="both"/>
        <w:rPr>
          <w:iCs/>
        </w:rPr>
      </w:pPr>
      <w:r w:rsidRPr="007A744A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1132E3C1" w14:textId="77777777" w:rsidR="007A744A" w:rsidRPr="007A744A" w:rsidRDefault="00000000" w:rsidP="00E127F1">
      <w:pPr>
        <w:tabs>
          <w:tab w:val="left" w:pos="4820"/>
        </w:tabs>
        <w:spacing w:after="160"/>
        <w:ind w:firstLine="1418"/>
        <w:jc w:val="both"/>
        <w:rPr>
          <w:iCs/>
        </w:rPr>
      </w:pPr>
      <w:r w:rsidRPr="007A744A">
        <w:rPr>
          <w:iCs/>
        </w:rPr>
        <w:t xml:space="preserve">Limitado ao exposto, permanecemos a disposição. </w:t>
      </w:r>
    </w:p>
    <w:p w14:paraId="1A1925FB" w14:textId="77777777" w:rsidR="007A744A" w:rsidRPr="007A744A" w:rsidRDefault="00000000" w:rsidP="00E127F1">
      <w:pPr>
        <w:tabs>
          <w:tab w:val="left" w:pos="1418"/>
        </w:tabs>
        <w:spacing w:after="160"/>
        <w:ind w:firstLine="1418"/>
        <w:jc w:val="both"/>
        <w:rPr>
          <w:iCs/>
        </w:rPr>
      </w:pPr>
      <w:r w:rsidRPr="007A744A">
        <w:rPr>
          <w:iCs/>
        </w:rPr>
        <w:tab/>
        <w:t>Atenciosamente,</w:t>
      </w:r>
    </w:p>
    <w:p w14:paraId="27645421" w14:textId="77777777" w:rsidR="00E127F1" w:rsidRDefault="00E127F1" w:rsidP="007A744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</w:p>
    <w:p w14:paraId="6FBD9853" w14:textId="55A49E93" w:rsidR="007A744A" w:rsidRPr="007A744A" w:rsidRDefault="00000000" w:rsidP="007A744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7A744A">
        <w:rPr>
          <w:b/>
          <w:bCs/>
          <w:iCs/>
        </w:rPr>
        <w:t>IAGO MELLA</w:t>
      </w:r>
    </w:p>
    <w:p w14:paraId="0CC1CCD2" w14:textId="4046111F" w:rsidR="007A744A" w:rsidRPr="007A744A" w:rsidRDefault="00000000" w:rsidP="00E127F1">
      <w:pPr>
        <w:tabs>
          <w:tab w:val="left" w:pos="1701"/>
          <w:tab w:val="left" w:pos="4820"/>
        </w:tabs>
        <w:jc w:val="center"/>
        <w:rPr>
          <w:iCs/>
        </w:rPr>
      </w:pPr>
      <w:r w:rsidRPr="007A744A">
        <w:rPr>
          <w:b/>
          <w:bCs/>
          <w:iCs/>
        </w:rPr>
        <w:t>Presidente</w:t>
      </w:r>
    </w:p>
    <w:sectPr w:rsidR="007A744A" w:rsidRPr="007A744A" w:rsidSect="00AF0D3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D6EF2" w14:textId="77777777" w:rsidR="00AF0D3E" w:rsidRDefault="00AF0D3E">
      <w:r>
        <w:separator/>
      </w:r>
    </w:p>
  </w:endnote>
  <w:endnote w:type="continuationSeparator" w:id="0">
    <w:p w14:paraId="5778D26B" w14:textId="77777777" w:rsidR="00AF0D3E" w:rsidRDefault="00AF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5B96A" w14:textId="77777777" w:rsidR="00AF0D3E" w:rsidRDefault="00AF0D3E">
      <w:r>
        <w:separator/>
      </w:r>
    </w:p>
  </w:footnote>
  <w:footnote w:type="continuationSeparator" w:id="0">
    <w:p w14:paraId="246E90AE" w14:textId="77777777" w:rsidR="00AF0D3E" w:rsidRDefault="00AF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CAB8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64963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890A5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46BE76" w:tentative="1">
      <w:start w:val="1"/>
      <w:numFmt w:val="lowerLetter"/>
      <w:lvlText w:val="%2."/>
      <w:lvlJc w:val="left"/>
      <w:pPr>
        <w:ind w:left="1440" w:hanging="360"/>
      </w:pPr>
    </w:lvl>
    <w:lvl w:ilvl="2" w:tplc="5958E10E" w:tentative="1">
      <w:start w:val="1"/>
      <w:numFmt w:val="lowerRoman"/>
      <w:lvlText w:val="%3."/>
      <w:lvlJc w:val="right"/>
      <w:pPr>
        <w:ind w:left="2160" w:hanging="180"/>
      </w:pPr>
    </w:lvl>
    <w:lvl w:ilvl="3" w:tplc="80E8C31A" w:tentative="1">
      <w:start w:val="1"/>
      <w:numFmt w:val="decimal"/>
      <w:lvlText w:val="%4."/>
      <w:lvlJc w:val="left"/>
      <w:pPr>
        <w:ind w:left="2880" w:hanging="360"/>
      </w:pPr>
    </w:lvl>
    <w:lvl w:ilvl="4" w:tplc="3DE031FC" w:tentative="1">
      <w:start w:val="1"/>
      <w:numFmt w:val="lowerLetter"/>
      <w:lvlText w:val="%5."/>
      <w:lvlJc w:val="left"/>
      <w:pPr>
        <w:ind w:left="3600" w:hanging="360"/>
      </w:pPr>
    </w:lvl>
    <w:lvl w:ilvl="5" w:tplc="D752E8E8" w:tentative="1">
      <w:start w:val="1"/>
      <w:numFmt w:val="lowerRoman"/>
      <w:lvlText w:val="%6."/>
      <w:lvlJc w:val="right"/>
      <w:pPr>
        <w:ind w:left="4320" w:hanging="180"/>
      </w:pPr>
    </w:lvl>
    <w:lvl w:ilvl="6" w:tplc="B24A5B36" w:tentative="1">
      <w:start w:val="1"/>
      <w:numFmt w:val="decimal"/>
      <w:lvlText w:val="%7."/>
      <w:lvlJc w:val="left"/>
      <w:pPr>
        <w:ind w:left="5040" w:hanging="360"/>
      </w:pPr>
    </w:lvl>
    <w:lvl w:ilvl="7" w:tplc="928A1CE4" w:tentative="1">
      <w:start w:val="1"/>
      <w:numFmt w:val="lowerLetter"/>
      <w:lvlText w:val="%8."/>
      <w:lvlJc w:val="left"/>
      <w:pPr>
        <w:ind w:left="5760" w:hanging="360"/>
      </w:pPr>
    </w:lvl>
    <w:lvl w:ilvl="8" w:tplc="CACC9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5F89E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D14C244" w:tentative="1">
      <w:start w:val="1"/>
      <w:numFmt w:val="lowerLetter"/>
      <w:lvlText w:val="%2."/>
      <w:lvlJc w:val="left"/>
      <w:pPr>
        <w:ind w:left="1440" w:hanging="360"/>
      </w:pPr>
    </w:lvl>
    <w:lvl w:ilvl="2" w:tplc="5DD4044E" w:tentative="1">
      <w:start w:val="1"/>
      <w:numFmt w:val="lowerRoman"/>
      <w:lvlText w:val="%3."/>
      <w:lvlJc w:val="right"/>
      <w:pPr>
        <w:ind w:left="2160" w:hanging="180"/>
      </w:pPr>
    </w:lvl>
    <w:lvl w:ilvl="3" w:tplc="6914945C" w:tentative="1">
      <w:start w:val="1"/>
      <w:numFmt w:val="decimal"/>
      <w:lvlText w:val="%4."/>
      <w:lvlJc w:val="left"/>
      <w:pPr>
        <w:ind w:left="2880" w:hanging="360"/>
      </w:pPr>
    </w:lvl>
    <w:lvl w:ilvl="4" w:tplc="F6C4655C" w:tentative="1">
      <w:start w:val="1"/>
      <w:numFmt w:val="lowerLetter"/>
      <w:lvlText w:val="%5."/>
      <w:lvlJc w:val="left"/>
      <w:pPr>
        <w:ind w:left="3600" w:hanging="360"/>
      </w:pPr>
    </w:lvl>
    <w:lvl w:ilvl="5" w:tplc="D666C98E" w:tentative="1">
      <w:start w:val="1"/>
      <w:numFmt w:val="lowerRoman"/>
      <w:lvlText w:val="%6."/>
      <w:lvlJc w:val="right"/>
      <w:pPr>
        <w:ind w:left="4320" w:hanging="180"/>
      </w:pPr>
    </w:lvl>
    <w:lvl w:ilvl="6" w:tplc="C24C5C42" w:tentative="1">
      <w:start w:val="1"/>
      <w:numFmt w:val="decimal"/>
      <w:lvlText w:val="%7."/>
      <w:lvlJc w:val="left"/>
      <w:pPr>
        <w:ind w:left="5040" w:hanging="360"/>
      </w:pPr>
    </w:lvl>
    <w:lvl w:ilvl="7" w:tplc="A6D4B52C" w:tentative="1">
      <w:start w:val="1"/>
      <w:numFmt w:val="lowerLetter"/>
      <w:lvlText w:val="%8."/>
      <w:lvlJc w:val="left"/>
      <w:pPr>
        <w:ind w:left="5760" w:hanging="360"/>
      </w:pPr>
    </w:lvl>
    <w:lvl w:ilvl="8" w:tplc="E0606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778E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1E80FC" w:tentative="1">
      <w:start w:val="1"/>
      <w:numFmt w:val="lowerLetter"/>
      <w:lvlText w:val="%2."/>
      <w:lvlJc w:val="left"/>
      <w:pPr>
        <w:ind w:left="1440" w:hanging="360"/>
      </w:pPr>
    </w:lvl>
    <w:lvl w:ilvl="2" w:tplc="CAEECBA0" w:tentative="1">
      <w:start w:val="1"/>
      <w:numFmt w:val="lowerRoman"/>
      <w:lvlText w:val="%3."/>
      <w:lvlJc w:val="right"/>
      <w:pPr>
        <w:ind w:left="2160" w:hanging="180"/>
      </w:pPr>
    </w:lvl>
    <w:lvl w:ilvl="3" w:tplc="34367A88" w:tentative="1">
      <w:start w:val="1"/>
      <w:numFmt w:val="decimal"/>
      <w:lvlText w:val="%4."/>
      <w:lvlJc w:val="left"/>
      <w:pPr>
        <w:ind w:left="2880" w:hanging="360"/>
      </w:pPr>
    </w:lvl>
    <w:lvl w:ilvl="4" w:tplc="27BEFB9A" w:tentative="1">
      <w:start w:val="1"/>
      <w:numFmt w:val="lowerLetter"/>
      <w:lvlText w:val="%5."/>
      <w:lvlJc w:val="left"/>
      <w:pPr>
        <w:ind w:left="3600" w:hanging="360"/>
      </w:pPr>
    </w:lvl>
    <w:lvl w:ilvl="5" w:tplc="FBEC11C2" w:tentative="1">
      <w:start w:val="1"/>
      <w:numFmt w:val="lowerRoman"/>
      <w:lvlText w:val="%6."/>
      <w:lvlJc w:val="right"/>
      <w:pPr>
        <w:ind w:left="4320" w:hanging="180"/>
      </w:pPr>
    </w:lvl>
    <w:lvl w:ilvl="6" w:tplc="B5EEFA9C" w:tentative="1">
      <w:start w:val="1"/>
      <w:numFmt w:val="decimal"/>
      <w:lvlText w:val="%7."/>
      <w:lvlJc w:val="left"/>
      <w:pPr>
        <w:ind w:left="5040" w:hanging="360"/>
      </w:pPr>
    </w:lvl>
    <w:lvl w:ilvl="7" w:tplc="BC1AB1DC" w:tentative="1">
      <w:start w:val="1"/>
      <w:numFmt w:val="lowerLetter"/>
      <w:lvlText w:val="%8."/>
      <w:lvlJc w:val="left"/>
      <w:pPr>
        <w:ind w:left="5760" w:hanging="360"/>
      </w:pPr>
    </w:lvl>
    <w:lvl w:ilvl="8" w:tplc="B2AAC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550EB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F4E952" w:tentative="1">
      <w:start w:val="1"/>
      <w:numFmt w:val="lowerLetter"/>
      <w:lvlText w:val="%2."/>
      <w:lvlJc w:val="left"/>
      <w:pPr>
        <w:ind w:left="1440" w:hanging="360"/>
      </w:pPr>
    </w:lvl>
    <w:lvl w:ilvl="2" w:tplc="7BA25150" w:tentative="1">
      <w:start w:val="1"/>
      <w:numFmt w:val="lowerRoman"/>
      <w:lvlText w:val="%3."/>
      <w:lvlJc w:val="right"/>
      <w:pPr>
        <w:ind w:left="2160" w:hanging="180"/>
      </w:pPr>
    </w:lvl>
    <w:lvl w:ilvl="3" w:tplc="FA10FE32" w:tentative="1">
      <w:start w:val="1"/>
      <w:numFmt w:val="decimal"/>
      <w:lvlText w:val="%4."/>
      <w:lvlJc w:val="left"/>
      <w:pPr>
        <w:ind w:left="2880" w:hanging="360"/>
      </w:pPr>
    </w:lvl>
    <w:lvl w:ilvl="4" w:tplc="90EE93B4" w:tentative="1">
      <w:start w:val="1"/>
      <w:numFmt w:val="lowerLetter"/>
      <w:lvlText w:val="%5."/>
      <w:lvlJc w:val="left"/>
      <w:pPr>
        <w:ind w:left="3600" w:hanging="360"/>
      </w:pPr>
    </w:lvl>
    <w:lvl w:ilvl="5" w:tplc="D4E01E3E" w:tentative="1">
      <w:start w:val="1"/>
      <w:numFmt w:val="lowerRoman"/>
      <w:lvlText w:val="%6."/>
      <w:lvlJc w:val="right"/>
      <w:pPr>
        <w:ind w:left="4320" w:hanging="180"/>
      </w:pPr>
    </w:lvl>
    <w:lvl w:ilvl="6" w:tplc="B76E8180" w:tentative="1">
      <w:start w:val="1"/>
      <w:numFmt w:val="decimal"/>
      <w:lvlText w:val="%7."/>
      <w:lvlJc w:val="left"/>
      <w:pPr>
        <w:ind w:left="5040" w:hanging="360"/>
      </w:pPr>
    </w:lvl>
    <w:lvl w:ilvl="7" w:tplc="8440FF30" w:tentative="1">
      <w:start w:val="1"/>
      <w:numFmt w:val="lowerLetter"/>
      <w:lvlText w:val="%8."/>
      <w:lvlJc w:val="left"/>
      <w:pPr>
        <w:ind w:left="5760" w:hanging="360"/>
      </w:pPr>
    </w:lvl>
    <w:lvl w:ilvl="8" w:tplc="87A4F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ADE4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147E66" w:tentative="1">
      <w:start w:val="1"/>
      <w:numFmt w:val="lowerLetter"/>
      <w:lvlText w:val="%2."/>
      <w:lvlJc w:val="left"/>
      <w:pPr>
        <w:ind w:left="1440" w:hanging="360"/>
      </w:pPr>
    </w:lvl>
    <w:lvl w:ilvl="2" w:tplc="95EC1378" w:tentative="1">
      <w:start w:val="1"/>
      <w:numFmt w:val="lowerRoman"/>
      <w:lvlText w:val="%3."/>
      <w:lvlJc w:val="right"/>
      <w:pPr>
        <w:ind w:left="2160" w:hanging="180"/>
      </w:pPr>
    </w:lvl>
    <w:lvl w:ilvl="3" w:tplc="5D501FAE" w:tentative="1">
      <w:start w:val="1"/>
      <w:numFmt w:val="decimal"/>
      <w:lvlText w:val="%4."/>
      <w:lvlJc w:val="left"/>
      <w:pPr>
        <w:ind w:left="2880" w:hanging="360"/>
      </w:pPr>
    </w:lvl>
    <w:lvl w:ilvl="4" w:tplc="D11E2D42" w:tentative="1">
      <w:start w:val="1"/>
      <w:numFmt w:val="lowerLetter"/>
      <w:lvlText w:val="%5."/>
      <w:lvlJc w:val="left"/>
      <w:pPr>
        <w:ind w:left="3600" w:hanging="360"/>
      </w:pPr>
    </w:lvl>
    <w:lvl w:ilvl="5" w:tplc="B74EB4C8" w:tentative="1">
      <w:start w:val="1"/>
      <w:numFmt w:val="lowerRoman"/>
      <w:lvlText w:val="%6."/>
      <w:lvlJc w:val="right"/>
      <w:pPr>
        <w:ind w:left="4320" w:hanging="180"/>
      </w:pPr>
    </w:lvl>
    <w:lvl w:ilvl="6" w:tplc="0F1AB6A2" w:tentative="1">
      <w:start w:val="1"/>
      <w:numFmt w:val="decimal"/>
      <w:lvlText w:val="%7."/>
      <w:lvlJc w:val="left"/>
      <w:pPr>
        <w:ind w:left="5040" w:hanging="360"/>
      </w:pPr>
    </w:lvl>
    <w:lvl w:ilvl="7" w:tplc="0F882040" w:tentative="1">
      <w:start w:val="1"/>
      <w:numFmt w:val="lowerLetter"/>
      <w:lvlText w:val="%8."/>
      <w:lvlJc w:val="left"/>
      <w:pPr>
        <w:ind w:left="5760" w:hanging="360"/>
      </w:pPr>
    </w:lvl>
    <w:lvl w:ilvl="8" w:tplc="86060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4887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29E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A8E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36D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086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A450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72E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A9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CDE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5583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FA021C" w:tentative="1">
      <w:start w:val="1"/>
      <w:numFmt w:val="lowerLetter"/>
      <w:lvlText w:val="%2."/>
      <w:lvlJc w:val="left"/>
      <w:pPr>
        <w:ind w:left="1440" w:hanging="360"/>
      </w:pPr>
    </w:lvl>
    <w:lvl w:ilvl="2" w:tplc="664AA510" w:tentative="1">
      <w:start w:val="1"/>
      <w:numFmt w:val="lowerRoman"/>
      <w:lvlText w:val="%3."/>
      <w:lvlJc w:val="right"/>
      <w:pPr>
        <w:ind w:left="2160" w:hanging="180"/>
      </w:pPr>
    </w:lvl>
    <w:lvl w:ilvl="3" w:tplc="DDEEABCC" w:tentative="1">
      <w:start w:val="1"/>
      <w:numFmt w:val="decimal"/>
      <w:lvlText w:val="%4."/>
      <w:lvlJc w:val="left"/>
      <w:pPr>
        <w:ind w:left="2880" w:hanging="360"/>
      </w:pPr>
    </w:lvl>
    <w:lvl w:ilvl="4" w:tplc="24821364" w:tentative="1">
      <w:start w:val="1"/>
      <w:numFmt w:val="lowerLetter"/>
      <w:lvlText w:val="%5."/>
      <w:lvlJc w:val="left"/>
      <w:pPr>
        <w:ind w:left="3600" w:hanging="360"/>
      </w:pPr>
    </w:lvl>
    <w:lvl w:ilvl="5" w:tplc="4EF0C77A" w:tentative="1">
      <w:start w:val="1"/>
      <w:numFmt w:val="lowerRoman"/>
      <w:lvlText w:val="%6."/>
      <w:lvlJc w:val="right"/>
      <w:pPr>
        <w:ind w:left="4320" w:hanging="180"/>
      </w:pPr>
    </w:lvl>
    <w:lvl w:ilvl="6" w:tplc="3B7ECE92" w:tentative="1">
      <w:start w:val="1"/>
      <w:numFmt w:val="decimal"/>
      <w:lvlText w:val="%7."/>
      <w:lvlJc w:val="left"/>
      <w:pPr>
        <w:ind w:left="5040" w:hanging="360"/>
      </w:pPr>
    </w:lvl>
    <w:lvl w:ilvl="7" w:tplc="4C723E94" w:tentative="1">
      <w:start w:val="1"/>
      <w:numFmt w:val="lowerLetter"/>
      <w:lvlText w:val="%8."/>
      <w:lvlJc w:val="left"/>
      <w:pPr>
        <w:ind w:left="5760" w:hanging="360"/>
      </w:pPr>
    </w:lvl>
    <w:lvl w:ilvl="8" w:tplc="0F44E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B96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96D6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76E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24D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ED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12B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42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61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F81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5A6B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61D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C8A6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00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A4E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D90B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46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21A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EF05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4505F7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BBAA13C">
      <w:start w:val="1"/>
      <w:numFmt w:val="lowerLetter"/>
      <w:lvlText w:val="%2."/>
      <w:lvlJc w:val="left"/>
      <w:pPr>
        <w:ind w:left="1364" w:hanging="360"/>
      </w:pPr>
    </w:lvl>
    <w:lvl w:ilvl="2" w:tplc="2668C856">
      <w:start w:val="1"/>
      <w:numFmt w:val="lowerRoman"/>
      <w:lvlText w:val="%3."/>
      <w:lvlJc w:val="right"/>
      <w:pPr>
        <w:ind w:left="2084" w:hanging="180"/>
      </w:pPr>
    </w:lvl>
    <w:lvl w:ilvl="3" w:tplc="0442D80E">
      <w:start w:val="1"/>
      <w:numFmt w:val="decimal"/>
      <w:lvlText w:val="%4."/>
      <w:lvlJc w:val="left"/>
      <w:pPr>
        <w:ind w:left="2804" w:hanging="360"/>
      </w:pPr>
    </w:lvl>
    <w:lvl w:ilvl="4" w:tplc="3E00FE7C">
      <w:start w:val="1"/>
      <w:numFmt w:val="lowerLetter"/>
      <w:lvlText w:val="%5."/>
      <w:lvlJc w:val="left"/>
      <w:pPr>
        <w:ind w:left="3524" w:hanging="360"/>
      </w:pPr>
    </w:lvl>
    <w:lvl w:ilvl="5" w:tplc="99200B78">
      <w:start w:val="1"/>
      <w:numFmt w:val="lowerRoman"/>
      <w:lvlText w:val="%6."/>
      <w:lvlJc w:val="right"/>
      <w:pPr>
        <w:ind w:left="4244" w:hanging="180"/>
      </w:pPr>
    </w:lvl>
    <w:lvl w:ilvl="6" w:tplc="506483C6">
      <w:start w:val="1"/>
      <w:numFmt w:val="decimal"/>
      <w:lvlText w:val="%7."/>
      <w:lvlJc w:val="left"/>
      <w:pPr>
        <w:ind w:left="4964" w:hanging="360"/>
      </w:pPr>
    </w:lvl>
    <w:lvl w:ilvl="7" w:tplc="BE72A418">
      <w:start w:val="1"/>
      <w:numFmt w:val="lowerLetter"/>
      <w:lvlText w:val="%8."/>
      <w:lvlJc w:val="left"/>
      <w:pPr>
        <w:ind w:left="5684" w:hanging="360"/>
      </w:pPr>
    </w:lvl>
    <w:lvl w:ilvl="8" w:tplc="BBF2A94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1E8017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1DC67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6662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36A9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496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30A9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4A4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8DB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E0D8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39230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FE20D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52E0E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ECA53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33A5A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08DA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D4B4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8CE60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2296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AF88BB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CB6385C" w:tentative="1">
      <w:start w:val="1"/>
      <w:numFmt w:val="lowerLetter"/>
      <w:lvlText w:val="%2."/>
      <w:lvlJc w:val="left"/>
      <w:pPr>
        <w:ind w:left="1440" w:hanging="360"/>
      </w:pPr>
    </w:lvl>
    <w:lvl w:ilvl="2" w:tplc="A9C0A168" w:tentative="1">
      <w:start w:val="1"/>
      <w:numFmt w:val="lowerRoman"/>
      <w:lvlText w:val="%3."/>
      <w:lvlJc w:val="right"/>
      <w:pPr>
        <w:ind w:left="2160" w:hanging="180"/>
      </w:pPr>
    </w:lvl>
    <w:lvl w:ilvl="3" w:tplc="A3C8AC3C" w:tentative="1">
      <w:start w:val="1"/>
      <w:numFmt w:val="decimal"/>
      <w:lvlText w:val="%4."/>
      <w:lvlJc w:val="left"/>
      <w:pPr>
        <w:ind w:left="2880" w:hanging="360"/>
      </w:pPr>
    </w:lvl>
    <w:lvl w:ilvl="4" w:tplc="F88837B0" w:tentative="1">
      <w:start w:val="1"/>
      <w:numFmt w:val="lowerLetter"/>
      <w:lvlText w:val="%5."/>
      <w:lvlJc w:val="left"/>
      <w:pPr>
        <w:ind w:left="3600" w:hanging="360"/>
      </w:pPr>
    </w:lvl>
    <w:lvl w:ilvl="5" w:tplc="BEC075B8" w:tentative="1">
      <w:start w:val="1"/>
      <w:numFmt w:val="lowerRoman"/>
      <w:lvlText w:val="%6."/>
      <w:lvlJc w:val="right"/>
      <w:pPr>
        <w:ind w:left="4320" w:hanging="180"/>
      </w:pPr>
    </w:lvl>
    <w:lvl w:ilvl="6" w:tplc="B9C64F78" w:tentative="1">
      <w:start w:val="1"/>
      <w:numFmt w:val="decimal"/>
      <w:lvlText w:val="%7."/>
      <w:lvlJc w:val="left"/>
      <w:pPr>
        <w:ind w:left="5040" w:hanging="360"/>
      </w:pPr>
    </w:lvl>
    <w:lvl w:ilvl="7" w:tplc="06EE51E2" w:tentative="1">
      <w:start w:val="1"/>
      <w:numFmt w:val="lowerLetter"/>
      <w:lvlText w:val="%8."/>
      <w:lvlJc w:val="left"/>
      <w:pPr>
        <w:ind w:left="5760" w:hanging="360"/>
      </w:pPr>
    </w:lvl>
    <w:lvl w:ilvl="8" w:tplc="AA644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83E82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827ED0" w:tentative="1">
      <w:start w:val="1"/>
      <w:numFmt w:val="lowerLetter"/>
      <w:lvlText w:val="%2."/>
      <w:lvlJc w:val="left"/>
      <w:pPr>
        <w:ind w:left="1440" w:hanging="360"/>
      </w:pPr>
    </w:lvl>
    <w:lvl w:ilvl="2" w:tplc="62722BA8" w:tentative="1">
      <w:start w:val="1"/>
      <w:numFmt w:val="lowerRoman"/>
      <w:lvlText w:val="%3."/>
      <w:lvlJc w:val="right"/>
      <w:pPr>
        <w:ind w:left="2160" w:hanging="180"/>
      </w:pPr>
    </w:lvl>
    <w:lvl w:ilvl="3" w:tplc="46E2CB7C" w:tentative="1">
      <w:start w:val="1"/>
      <w:numFmt w:val="decimal"/>
      <w:lvlText w:val="%4."/>
      <w:lvlJc w:val="left"/>
      <w:pPr>
        <w:ind w:left="2880" w:hanging="360"/>
      </w:pPr>
    </w:lvl>
    <w:lvl w:ilvl="4" w:tplc="E6A0239A" w:tentative="1">
      <w:start w:val="1"/>
      <w:numFmt w:val="lowerLetter"/>
      <w:lvlText w:val="%5."/>
      <w:lvlJc w:val="left"/>
      <w:pPr>
        <w:ind w:left="3600" w:hanging="360"/>
      </w:pPr>
    </w:lvl>
    <w:lvl w:ilvl="5" w:tplc="258CD3F0" w:tentative="1">
      <w:start w:val="1"/>
      <w:numFmt w:val="lowerRoman"/>
      <w:lvlText w:val="%6."/>
      <w:lvlJc w:val="right"/>
      <w:pPr>
        <w:ind w:left="4320" w:hanging="180"/>
      </w:pPr>
    </w:lvl>
    <w:lvl w:ilvl="6" w:tplc="2BA0FBCC" w:tentative="1">
      <w:start w:val="1"/>
      <w:numFmt w:val="decimal"/>
      <w:lvlText w:val="%7."/>
      <w:lvlJc w:val="left"/>
      <w:pPr>
        <w:ind w:left="5040" w:hanging="360"/>
      </w:pPr>
    </w:lvl>
    <w:lvl w:ilvl="7" w:tplc="8D743556" w:tentative="1">
      <w:start w:val="1"/>
      <w:numFmt w:val="lowerLetter"/>
      <w:lvlText w:val="%8."/>
      <w:lvlJc w:val="left"/>
      <w:pPr>
        <w:ind w:left="5760" w:hanging="360"/>
      </w:pPr>
    </w:lvl>
    <w:lvl w:ilvl="8" w:tplc="93886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A844F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EC6A82" w:tentative="1">
      <w:start w:val="1"/>
      <w:numFmt w:val="lowerLetter"/>
      <w:lvlText w:val="%2."/>
      <w:lvlJc w:val="left"/>
      <w:pPr>
        <w:ind w:left="1440" w:hanging="360"/>
      </w:pPr>
    </w:lvl>
    <w:lvl w:ilvl="2" w:tplc="7CA66F2A" w:tentative="1">
      <w:start w:val="1"/>
      <w:numFmt w:val="lowerRoman"/>
      <w:lvlText w:val="%3."/>
      <w:lvlJc w:val="right"/>
      <w:pPr>
        <w:ind w:left="2160" w:hanging="180"/>
      </w:pPr>
    </w:lvl>
    <w:lvl w:ilvl="3" w:tplc="2E1EBCAC" w:tentative="1">
      <w:start w:val="1"/>
      <w:numFmt w:val="decimal"/>
      <w:lvlText w:val="%4."/>
      <w:lvlJc w:val="left"/>
      <w:pPr>
        <w:ind w:left="2880" w:hanging="360"/>
      </w:pPr>
    </w:lvl>
    <w:lvl w:ilvl="4" w:tplc="AD7E36E8" w:tentative="1">
      <w:start w:val="1"/>
      <w:numFmt w:val="lowerLetter"/>
      <w:lvlText w:val="%5."/>
      <w:lvlJc w:val="left"/>
      <w:pPr>
        <w:ind w:left="3600" w:hanging="360"/>
      </w:pPr>
    </w:lvl>
    <w:lvl w:ilvl="5" w:tplc="B1D8356C" w:tentative="1">
      <w:start w:val="1"/>
      <w:numFmt w:val="lowerRoman"/>
      <w:lvlText w:val="%6."/>
      <w:lvlJc w:val="right"/>
      <w:pPr>
        <w:ind w:left="4320" w:hanging="180"/>
      </w:pPr>
    </w:lvl>
    <w:lvl w:ilvl="6" w:tplc="DCA2AEA8" w:tentative="1">
      <w:start w:val="1"/>
      <w:numFmt w:val="decimal"/>
      <w:lvlText w:val="%7."/>
      <w:lvlJc w:val="left"/>
      <w:pPr>
        <w:ind w:left="5040" w:hanging="360"/>
      </w:pPr>
    </w:lvl>
    <w:lvl w:ilvl="7" w:tplc="EF9CED20" w:tentative="1">
      <w:start w:val="1"/>
      <w:numFmt w:val="lowerLetter"/>
      <w:lvlText w:val="%8."/>
      <w:lvlJc w:val="left"/>
      <w:pPr>
        <w:ind w:left="5760" w:hanging="360"/>
      </w:pPr>
    </w:lvl>
    <w:lvl w:ilvl="8" w:tplc="7054A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93ED4D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6A2ED0E" w:tentative="1">
      <w:start w:val="1"/>
      <w:numFmt w:val="lowerLetter"/>
      <w:lvlText w:val="%2."/>
      <w:lvlJc w:val="left"/>
      <w:pPr>
        <w:ind w:left="1364" w:hanging="360"/>
      </w:pPr>
    </w:lvl>
    <w:lvl w:ilvl="2" w:tplc="C5E2FD10" w:tentative="1">
      <w:start w:val="1"/>
      <w:numFmt w:val="lowerRoman"/>
      <w:lvlText w:val="%3."/>
      <w:lvlJc w:val="right"/>
      <w:pPr>
        <w:ind w:left="2084" w:hanging="180"/>
      </w:pPr>
    </w:lvl>
    <w:lvl w:ilvl="3" w:tplc="D3888F20" w:tentative="1">
      <w:start w:val="1"/>
      <w:numFmt w:val="decimal"/>
      <w:lvlText w:val="%4."/>
      <w:lvlJc w:val="left"/>
      <w:pPr>
        <w:ind w:left="2804" w:hanging="360"/>
      </w:pPr>
    </w:lvl>
    <w:lvl w:ilvl="4" w:tplc="6686A60C" w:tentative="1">
      <w:start w:val="1"/>
      <w:numFmt w:val="lowerLetter"/>
      <w:lvlText w:val="%5."/>
      <w:lvlJc w:val="left"/>
      <w:pPr>
        <w:ind w:left="3524" w:hanging="360"/>
      </w:pPr>
    </w:lvl>
    <w:lvl w:ilvl="5" w:tplc="A8D43F0E" w:tentative="1">
      <w:start w:val="1"/>
      <w:numFmt w:val="lowerRoman"/>
      <w:lvlText w:val="%6."/>
      <w:lvlJc w:val="right"/>
      <w:pPr>
        <w:ind w:left="4244" w:hanging="180"/>
      </w:pPr>
    </w:lvl>
    <w:lvl w:ilvl="6" w:tplc="515E0BBE" w:tentative="1">
      <w:start w:val="1"/>
      <w:numFmt w:val="decimal"/>
      <w:lvlText w:val="%7."/>
      <w:lvlJc w:val="left"/>
      <w:pPr>
        <w:ind w:left="4964" w:hanging="360"/>
      </w:pPr>
    </w:lvl>
    <w:lvl w:ilvl="7" w:tplc="F5D692E0" w:tentative="1">
      <w:start w:val="1"/>
      <w:numFmt w:val="lowerLetter"/>
      <w:lvlText w:val="%8."/>
      <w:lvlJc w:val="left"/>
      <w:pPr>
        <w:ind w:left="5684" w:hanging="360"/>
      </w:pPr>
    </w:lvl>
    <w:lvl w:ilvl="8" w:tplc="3DC07CC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EDAA4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72E868" w:tentative="1">
      <w:start w:val="1"/>
      <w:numFmt w:val="lowerLetter"/>
      <w:lvlText w:val="%2."/>
      <w:lvlJc w:val="left"/>
      <w:pPr>
        <w:ind w:left="1440" w:hanging="360"/>
      </w:pPr>
    </w:lvl>
    <w:lvl w:ilvl="2" w:tplc="5A46BBD6" w:tentative="1">
      <w:start w:val="1"/>
      <w:numFmt w:val="lowerRoman"/>
      <w:lvlText w:val="%3."/>
      <w:lvlJc w:val="right"/>
      <w:pPr>
        <w:ind w:left="2160" w:hanging="180"/>
      </w:pPr>
    </w:lvl>
    <w:lvl w:ilvl="3" w:tplc="9332521E" w:tentative="1">
      <w:start w:val="1"/>
      <w:numFmt w:val="decimal"/>
      <w:lvlText w:val="%4."/>
      <w:lvlJc w:val="left"/>
      <w:pPr>
        <w:ind w:left="2880" w:hanging="360"/>
      </w:pPr>
    </w:lvl>
    <w:lvl w:ilvl="4" w:tplc="DFE85AF4" w:tentative="1">
      <w:start w:val="1"/>
      <w:numFmt w:val="lowerLetter"/>
      <w:lvlText w:val="%5."/>
      <w:lvlJc w:val="left"/>
      <w:pPr>
        <w:ind w:left="3600" w:hanging="360"/>
      </w:pPr>
    </w:lvl>
    <w:lvl w:ilvl="5" w:tplc="BCC8F478" w:tentative="1">
      <w:start w:val="1"/>
      <w:numFmt w:val="lowerRoman"/>
      <w:lvlText w:val="%6."/>
      <w:lvlJc w:val="right"/>
      <w:pPr>
        <w:ind w:left="4320" w:hanging="180"/>
      </w:pPr>
    </w:lvl>
    <w:lvl w:ilvl="6" w:tplc="4386DA40" w:tentative="1">
      <w:start w:val="1"/>
      <w:numFmt w:val="decimal"/>
      <w:lvlText w:val="%7."/>
      <w:lvlJc w:val="left"/>
      <w:pPr>
        <w:ind w:left="5040" w:hanging="360"/>
      </w:pPr>
    </w:lvl>
    <w:lvl w:ilvl="7" w:tplc="63206226" w:tentative="1">
      <w:start w:val="1"/>
      <w:numFmt w:val="lowerLetter"/>
      <w:lvlText w:val="%8."/>
      <w:lvlJc w:val="left"/>
      <w:pPr>
        <w:ind w:left="5760" w:hanging="360"/>
      </w:pPr>
    </w:lvl>
    <w:lvl w:ilvl="8" w:tplc="B6206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89093303">
    <w:abstractNumId w:val="19"/>
  </w:num>
  <w:num w:numId="2" w16cid:durableId="1280526581">
    <w:abstractNumId w:val="6"/>
  </w:num>
  <w:num w:numId="3" w16cid:durableId="793409061">
    <w:abstractNumId w:val="10"/>
  </w:num>
  <w:num w:numId="4" w16cid:durableId="1728913068">
    <w:abstractNumId w:val="27"/>
  </w:num>
  <w:num w:numId="5" w16cid:durableId="647393231">
    <w:abstractNumId w:val="0"/>
  </w:num>
  <w:num w:numId="6" w16cid:durableId="1645087225">
    <w:abstractNumId w:val="11"/>
  </w:num>
  <w:num w:numId="7" w16cid:durableId="1033730892">
    <w:abstractNumId w:val="28"/>
  </w:num>
  <w:num w:numId="8" w16cid:durableId="827251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4438386">
    <w:abstractNumId w:val="1"/>
  </w:num>
  <w:num w:numId="10" w16cid:durableId="727460699">
    <w:abstractNumId w:val="0"/>
    <w:lvlOverride w:ilvl="0">
      <w:startOverride w:val="1"/>
    </w:lvlOverride>
  </w:num>
  <w:num w:numId="11" w16cid:durableId="16491713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7730243">
    <w:abstractNumId w:val="6"/>
  </w:num>
  <w:num w:numId="13" w16cid:durableId="1667393290">
    <w:abstractNumId w:val="27"/>
  </w:num>
  <w:num w:numId="14" w16cid:durableId="2033001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7680525">
    <w:abstractNumId w:val="20"/>
  </w:num>
  <w:num w:numId="16" w16cid:durableId="13929205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40602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0344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57475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3578714">
    <w:abstractNumId w:val="24"/>
  </w:num>
  <w:num w:numId="21" w16cid:durableId="761418629">
    <w:abstractNumId w:val="8"/>
  </w:num>
  <w:num w:numId="22" w16cid:durableId="811366517">
    <w:abstractNumId w:val="31"/>
  </w:num>
  <w:num w:numId="23" w16cid:durableId="2059894744">
    <w:abstractNumId w:val="34"/>
  </w:num>
  <w:num w:numId="24" w16cid:durableId="1921452190">
    <w:abstractNumId w:val="32"/>
  </w:num>
  <w:num w:numId="25" w16cid:durableId="1062025251">
    <w:abstractNumId w:val="12"/>
  </w:num>
  <w:num w:numId="26" w16cid:durableId="567882612">
    <w:abstractNumId w:val="33"/>
  </w:num>
  <w:num w:numId="27" w16cid:durableId="2039113683">
    <w:abstractNumId w:val="7"/>
  </w:num>
  <w:num w:numId="28" w16cid:durableId="30957399">
    <w:abstractNumId w:val="30"/>
  </w:num>
  <w:num w:numId="29" w16cid:durableId="1533691821">
    <w:abstractNumId w:val="16"/>
  </w:num>
  <w:num w:numId="30" w16cid:durableId="1903251065">
    <w:abstractNumId w:val="2"/>
  </w:num>
  <w:num w:numId="31" w16cid:durableId="1495798827">
    <w:abstractNumId w:val="25"/>
  </w:num>
  <w:num w:numId="32" w16cid:durableId="1551188696">
    <w:abstractNumId w:val="17"/>
  </w:num>
  <w:num w:numId="33" w16cid:durableId="1258903923">
    <w:abstractNumId w:val="15"/>
  </w:num>
  <w:num w:numId="34" w16cid:durableId="1876693980">
    <w:abstractNumId w:val="3"/>
  </w:num>
  <w:num w:numId="35" w16cid:durableId="847524409">
    <w:abstractNumId w:val="4"/>
  </w:num>
  <w:num w:numId="36" w16cid:durableId="941761501">
    <w:abstractNumId w:val="14"/>
  </w:num>
  <w:num w:numId="37" w16cid:durableId="875242543">
    <w:abstractNumId w:val="9"/>
  </w:num>
  <w:num w:numId="38" w16cid:durableId="1907182921">
    <w:abstractNumId w:val="13"/>
  </w:num>
  <w:num w:numId="39" w16cid:durableId="1103964661">
    <w:abstractNumId w:val="22"/>
  </w:num>
  <w:num w:numId="40" w16cid:durableId="1620992744">
    <w:abstractNumId w:val="29"/>
  </w:num>
  <w:num w:numId="41" w16cid:durableId="1698195316">
    <w:abstractNumId w:val="18"/>
  </w:num>
  <w:num w:numId="42" w16cid:durableId="14517047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0AB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3F97"/>
    <w:rsid w:val="002C639B"/>
    <w:rsid w:val="002D118D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26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744A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0FD1"/>
    <w:rsid w:val="00961CF2"/>
    <w:rsid w:val="00963AE4"/>
    <w:rsid w:val="00965433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5117"/>
    <w:rsid w:val="00AE7F04"/>
    <w:rsid w:val="00AF00F6"/>
    <w:rsid w:val="00AF0711"/>
    <w:rsid w:val="00AF0D3E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E7624"/>
    <w:rsid w:val="00BF039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5D1A"/>
    <w:rsid w:val="00D541C1"/>
    <w:rsid w:val="00D603F4"/>
    <w:rsid w:val="00D62149"/>
    <w:rsid w:val="00D648BD"/>
    <w:rsid w:val="00D64EF5"/>
    <w:rsid w:val="00D70CBA"/>
    <w:rsid w:val="00D748ED"/>
    <w:rsid w:val="00D76D3C"/>
    <w:rsid w:val="00D80F94"/>
    <w:rsid w:val="00D82F0F"/>
    <w:rsid w:val="00D90642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7F1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5C0F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8DF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1E4094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2023-04-12T14:04:00Z</cp:lastPrinted>
  <dcterms:created xsi:type="dcterms:W3CDTF">2024-02-15T14:56:00Z</dcterms:created>
  <dcterms:modified xsi:type="dcterms:W3CDTF">2024-05-06T14:26:00Z</dcterms:modified>
</cp:coreProperties>
</file>