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F6C454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393123">
        <w:rPr>
          <w:rFonts w:ascii="Times New Roman" w:hAnsi="Times New Roman"/>
          <w:szCs w:val="24"/>
        </w:rPr>
        <w:t>83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F849A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93123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393123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A9783DB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93123">
        <w:rPr>
          <w:iCs/>
          <w:color w:val="000000"/>
        </w:rPr>
        <w:t>102</w:t>
      </w:r>
      <w:r>
        <w:rPr>
          <w:iCs/>
          <w:color w:val="000000"/>
        </w:rPr>
        <w:t>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44C92">
        <w:rPr>
          <w:iCs/>
          <w:color w:val="000000"/>
        </w:rPr>
        <w:t>3</w:t>
      </w:r>
      <w:r w:rsidR="00393123">
        <w:rPr>
          <w:iCs/>
          <w:color w:val="000000"/>
        </w:rPr>
        <w:t>64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B44C92">
        <w:rPr>
          <w:iCs/>
          <w:color w:val="000000"/>
        </w:rPr>
        <w:t>3</w:t>
      </w:r>
      <w:r w:rsidR="00393123">
        <w:rPr>
          <w:iCs/>
          <w:color w:val="000000"/>
        </w:rPr>
        <w:t>77</w:t>
      </w:r>
      <w:r>
        <w:rPr>
          <w:iCs/>
          <w:color w:val="000000"/>
        </w:rPr>
        <w:t>/2024</w:t>
      </w:r>
      <w:r w:rsidR="00393123">
        <w:rPr>
          <w:iCs/>
          <w:color w:val="000000"/>
        </w:rPr>
        <w:t>, 379/2024 a 392/2024</w:t>
      </w:r>
      <w:r w:rsidR="006C57C1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393123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393123">
        <w:rPr>
          <w:iCs/>
        </w:rPr>
        <w:t>6</w:t>
      </w:r>
      <w:r>
        <w:rPr>
          <w:iCs/>
        </w:rPr>
        <w:t xml:space="preserve"> de </w:t>
      </w:r>
      <w:r w:rsidR="00393123">
        <w:rPr>
          <w:iCs/>
        </w:rPr>
        <w:t>maio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D71F7" w14:textId="77777777" w:rsidR="001F6066" w:rsidRDefault="001F6066">
      <w:r>
        <w:separator/>
      </w:r>
    </w:p>
  </w:endnote>
  <w:endnote w:type="continuationSeparator" w:id="0">
    <w:p w14:paraId="1929D8FB" w14:textId="77777777" w:rsidR="001F6066" w:rsidRDefault="001F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1401F" w14:textId="77777777" w:rsidR="001F6066" w:rsidRDefault="001F6066">
      <w:r>
        <w:separator/>
      </w:r>
    </w:p>
  </w:footnote>
  <w:footnote w:type="continuationSeparator" w:id="0">
    <w:p w14:paraId="355CE638" w14:textId="77777777" w:rsidR="001F6066" w:rsidRDefault="001F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240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4996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7CF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5E21FE" w:tentative="1">
      <w:start w:val="1"/>
      <w:numFmt w:val="lowerLetter"/>
      <w:lvlText w:val="%2."/>
      <w:lvlJc w:val="left"/>
      <w:pPr>
        <w:ind w:left="1440" w:hanging="360"/>
      </w:pPr>
    </w:lvl>
    <w:lvl w:ilvl="2" w:tplc="618EF68E" w:tentative="1">
      <w:start w:val="1"/>
      <w:numFmt w:val="lowerRoman"/>
      <w:lvlText w:val="%3."/>
      <w:lvlJc w:val="right"/>
      <w:pPr>
        <w:ind w:left="2160" w:hanging="180"/>
      </w:pPr>
    </w:lvl>
    <w:lvl w:ilvl="3" w:tplc="6B3A2C56" w:tentative="1">
      <w:start w:val="1"/>
      <w:numFmt w:val="decimal"/>
      <w:lvlText w:val="%4."/>
      <w:lvlJc w:val="left"/>
      <w:pPr>
        <w:ind w:left="2880" w:hanging="360"/>
      </w:pPr>
    </w:lvl>
    <w:lvl w:ilvl="4" w:tplc="39FCF75A" w:tentative="1">
      <w:start w:val="1"/>
      <w:numFmt w:val="lowerLetter"/>
      <w:lvlText w:val="%5."/>
      <w:lvlJc w:val="left"/>
      <w:pPr>
        <w:ind w:left="3600" w:hanging="360"/>
      </w:pPr>
    </w:lvl>
    <w:lvl w:ilvl="5" w:tplc="EF007032" w:tentative="1">
      <w:start w:val="1"/>
      <w:numFmt w:val="lowerRoman"/>
      <w:lvlText w:val="%6."/>
      <w:lvlJc w:val="right"/>
      <w:pPr>
        <w:ind w:left="4320" w:hanging="180"/>
      </w:pPr>
    </w:lvl>
    <w:lvl w:ilvl="6" w:tplc="BD1C54CE" w:tentative="1">
      <w:start w:val="1"/>
      <w:numFmt w:val="decimal"/>
      <w:lvlText w:val="%7."/>
      <w:lvlJc w:val="left"/>
      <w:pPr>
        <w:ind w:left="5040" w:hanging="360"/>
      </w:pPr>
    </w:lvl>
    <w:lvl w:ilvl="7" w:tplc="EB64219C" w:tentative="1">
      <w:start w:val="1"/>
      <w:numFmt w:val="lowerLetter"/>
      <w:lvlText w:val="%8."/>
      <w:lvlJc w:val="left"/>
      <w:pPr>
        <w:ind w:left="5760" w:hanging="360"/>
      </w:pPr>
    </w:lvl>
    <w:lvl w:ilvl="8" w:tplc="DDCA1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E44C2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3AEB6B2" w:tentative="1">
      <w:start w:val="1"/>
      <w:numFmt w:val="lowerLetter"/>
      <w:lvlText w:val="%2."/>
      <w:lvlJc w:val="left"/>
      <w:pPr>
        <w:ind w:left="1440" w:hanging="360"/>
      </w:pPr>
    </w:lvl>
    <w:lvl w:ilvl="2" w:tplc="6B5E5920" w:tentative="1">
      <w:start w:val="1"/>
      <w:numFmt w:val="lowerRoman"/>
      <w:lvlText w:val="%3."/>
      <w:lvlJc w:val="right"/>
      <w:pPr>
        <w:ind w:left="2160" w:hanging="180"/>
      </w:pPr>
    </w:lvl>
    <w:lvl w:ilvl="3" w:tplc="737A6F5A" w:tentative="1">
      <w:start w:val="1"/>
      <w:numFmt w:val="decimal"/>
      <w:lvlText w:val="%4."/>
      <w:lvlJc w:val="left"/>
      <w:pPr>
        <w:ind w:left="2880" w:hanging="360"/>
      </w:pPr>
    </w:lvl>
    <w:lvl w:ilvl="4" w:tplc="3FDC2556" w:tentative="1">
      <w:start w:val="1"/>
      <w:numFmt w:val="lowerLetter"/>
      <w:lvlText w:val="%5."/>
      <w:lvlJc w:val="left"/>
      <w:pPr>
        <w:ind w:left="3600" w:hanging="360"/>
      </w:pPr>
    </w:lvl>
    <w:lvl w:ilvl="5" w:tplc="DB8E7230" w:tentative="1">
      <w:start w:val="1"/>
      <w:numFmt w:val="lowerRoman"/>
      <w:lvlText w:val="%6."/>
      <w:lvlJc w:val="right"/>
      <w:pPr>
        <w:ind w:left="4320" w:hanging="180"/>
      </w:pPr>
    </w:lvl>
    <w:lvl w:ilvl="6" w:tplc="1360C326" w:tentative="1">
      <w:start w:val="1"/>
      <w:numFmt w:val="decimal"/>
      <w:lvlText w:val="%7."/>
      <w:lvlJc w:val="left"/>
      <w:pPr>
        <w:ind w:left="5040" w:hanging="360"/>
      </w:pPr>
    </w:lvl>
    <w:lvl w:ilvl="7" w:tplc="164EF104" w:tentative="1">
      <w:start w:val="1"/>
      <w:numFmt w:val="lowerLetter"/>
      <w:lvlText w:val="%8."/>
      <w:lvlJc w:val="left"/>
      <w:pPr>
        <w:ind w:left="5760" w:hanging="360"/>
      </w:pPr>
    </w:lvl>
    <w:lvl w:ilvl="8" w:tplc="C5AAC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A7E82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A64044" w:tentative="1">
      <w:start w:val="1"/>
      <w:numFmt w:val="lowerLetter"/>
      <w:lvlText w:val="%2."/>
      <w:lvlJc w:val="left"/>
      <w:pPr>
        <w:ind w:left="1440" w:hanging="360"/>
      </w:pPr>
    </w:lvl>
    <w:lvl w:ilvl="2" w:tplc="CF244A8A" w:tentative="1">
      <w:start w:val="1"/>
      <w:numFmt w:val="lowerRoman"/>
      <w:lvlText w:val="%3."/>
      <w:lvlJc w:val="right"/>
      <w:pPr>
        <w:ind w:left="2160" w:hanging="180"/>
      </w:pPr>
    </w:lvl>
    <w:lvl w:ilvl="3" w:tplc="1CA69112" w:tentative="1">
      <w:start w:val="1"/>
      <w:numFmt w:val="decimal"/>
      <w:lvlText w:val="%4."/>
      <w:lvlJc w:val="left"/>
      <w:pPr>
        <w:ind w:left="2880" w:hanging="360"/>
      </w:pPr>
    </w:lvl>
    <w:lvl w:ilvl="4" w:tplc="E12027AA" w:tentative="1">
      <w:start w:val="1"/>
      <w:numFmt w:val="lowerLetter"/>
      <w:lvlText w:val="%5."/>
      <w:lvlJc w:val="left"/>
      <w:pPr>
        <w:ind w:left="3600" w:hanging="360"/>
      </w:pPr>
    </w:lvl>
    <w:lvl w:ilvl="5" w:tplc="1908C2B2" w:tentative="1">
      <w:start w:val="1"/>
      <w:numFmt w:val="lowerRoman"/>
      <w:lvlText w:val="%6."/>
      <w:lvlJc w:val="right"/>
      <w:pPr>
        <w:ind w:left="4320" w:hanging="180"/>
      </w:pPr>
    </w:lvl>
    <w:lvl w:ilvl="6" w:tplc="C416397C" w:tentative="1">
      <w:start w:val="1"/>
      <w:numFmt w:val="decimal"/>
      <w:lvlText w:val="%7."/>
      <w:lvlJc w:val="left"/>
      <w:pPr>
        <w:ind w:left="5040" w:hanging="360"/>
      </w:pPr>
    </w:lvl>
    <w:lvl w:ilvl="7" w:tplc="C2D04AD2" w:tentative="1">
      <w:start w:val="1"/>
      <w:numFmt w:val="lowerLetter"/>
      <w:lvlText w:val="%8."/>
      <w:lvlJc w:val="left"/>
      <w:pPr>
        <w:ind w:left="5760" w:hanging="360"/>
      </w:pPr>
    </w:lvl>
    <w:lvl w:ilvl="8" w:tplc="B2783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57E00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3CE1E8" w:tentative="1">
      <w:start w:val="1"/>
      <w:numFmt w:val="lowerLetter"/>
      <w:lvlText w:val="%2."/>
      <w:lvlJc w:val="left"/>
      <w:pPr>
        <w:ind w:left="1440" w:hanging="360"/>
      </w:pPr>
    </w:lvl>
    <w:lvl w:ilvl="2" w:tplc="37645110" w:tentative="1">
      <w:start w:val="1"/>
      <w:numFmt w:val="lowerRoman"/>
      <w:lvlText w:val="%3."/>
      <w:lvlJc w:val="right"/>
      <w:pPr>
        <w:ind w:left="2160" w:hanging="180"/>
      </w:pPr>
    </w:lvl>
    <w:lvl w:ilvl="3" w:tplc="42AE6D68" w:tentative="1">
      <w:start w:val="1"/>
      <w:numFmt w:val="decimal"/>
      <w:lvlText w:val="%4."/>
      <w:lvlJc w:val="left"/>
      <w:pPr>
        <w:ind w:left="2880" w:hanging="360"/>
      </w:pPr>
    </w:lvl>
    <w:lvl w:ilvl="4" w:tplc="A0D6A928" w:tentative="1">
      <w:start w:val="1"/>
      <w:numFmt w:val="lowerLetter"/>
      <w:lvlText w:val="%5."/>
      <w:lvlJc w:val="left"/>
      <w:pPr>
        <w:ind w:left="3600" w:hanging="360"/>
      </w:pPr>
    </w:lvl>
    <w:lvl w:ilvl="5" w:tplc="D1AC38B4" w:tentative="1">
      <w:start w:val="1"/>
      <w:numFmt w:val="lowerRoman"/>
      <w:lvlText w:val="%6."/>
      <w:lvlJc w:val="right"/>
      <w:pPr>
        <w:ind w:left="4320" w:hanging="180"/>
      </w:pPr>
    </w:lvl>
    <w:lvl w:ilvl="6" w:tplc="CC0A518E" w:tentative="1">
      <w:start w:val="1"/>
      <w:numFmt w:val="decimal"/>
      <w:lvlText w:val="%7."/>
      <w:lvlJc w:val="left"/>
      <w:pPr>
        <w:ind w:left="5040" w:hanging="360"/>
      </w:pPr>
    </w:lvl>
    <w:lvl w:ilvl="7" w:tplc="49025322" w:tentative="1">
      <w:start w:val="1"/>
      <w:numFmt w:val="lowerLetter"/>
      <w:lvlText w:val="%8."/>
      <w:lvlJc w:val="left"/>
      <w:pPr>
        <w:ind w:left="5760" w:hanging="360"/>
      </w:pPr>
    </w:lvl>
    <w:lvl w:ilvl="8" w:tplc="CA048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91C1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2C86E" w:tentative="1">
      <w:start w:val="1"/>
      <w:numFmt w:val="lowerLetter"/>
      <w:lvlText w:val="%2."/>
      <w:lvlJc w:val="left"/>
      <w:pPr>
        <w:ind w:left="1440" w:hanging="360"/>
      </w:pPr>
    </w:lvl>
    <w:lvl w:ilvl="2" w:tplc="D024AF0A" w:tentative="1">
      <w:start w:val="1"/>
      <w:numFmt w:val="lowerRoman"/>
      <w:lvlText w:val="%3."/>
      <w:lvlJc w:val="right"/>
      <w:pPr>
        <w:ind w:left="2160" w:hanging="180"/>
      </w:pPr>
    </w:lvl>
    <w:lvl w:ilvl="3" w:tplc="9B76660E" w:tentative="1">
      <w:start w:val="1"/>
      <w:numFmt w:val="decimal"/>
      <w:lvlText w:val="%4."/>
      <w:lvlJc w:val="left"/>
      <w:pPr>
        <w:ind w:left="2880" w:hanging="360"/>
      </w:pPr>
    </w:lvl>
    <w:lvl w:ilvl="4" w:tplc="9A4E1C1A" w:tentative="1">
      <w:start w:val="1"/>
      <w:numFmt w:val="lowerLetter"/>
      <w:lvlText w:val="%5."/>
      <w:lvlJc w:val="left"/>
      <w:pPr>
        <w:ind w:left="3600" w:hanging="360"/>
      </w:pPr>
    </w:lvl>
    <w:lvl w:ilvl="5" w:tplc="5B0EB0EC" w:tentative="1">
      <w:start w:val="1"/>
      <w:numFmt w:val="lowerRoman"/>
      <w:lvlText w:val="%6."/>
      <w:lvlJc w:val="right"/>
      <w:pPr>
        <w:ind w:left="4320" w:hanging="180"/>
      </w:pPr>
    </w:lvl>
    <w:lvl w:ilvl="6" w:tplc="E8D020A4" w:tentative="1">
      <w:start w:val="1"/>
      <w:numFmt w:val="decimal"/>
      <w:lvlText w:val="%7."/>
      <w:lvlJc w:val="left"/>
      <w:pPr>
        <w:ind w:left="5040" w:hanging="360"/>
      </w:pPr>
    </w:lvl>
    <w:lvl w:ilvl="7" w:tplc="958ED3E2" w:tentative="1">
      <w:start w:val="1"/>
      <w:numFmt w:val="lowerLetter"/>
      <w:lvlText w:val="%8."/>
      <w:lvlJc w:val="left"/>
      <w:pPr>
        <w:ind w:left="5760" w:hanging="360"/>
      </w:pPr>
    </w:lvl>
    <w:lvl w:ilvl="8" w:tplc="061CE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138D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28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88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128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2C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CD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E5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8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A4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A0A3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85362" w:tentative="1">
      <w:start w:val="1"/>
      <w:numFmt w:val="lowerLetter"/>
      <w:lvlText w:val="%2."/>
      <w:lvlJc w:val="left"/>
      <w:pPr>
        <w:ind w:left="1440" w:hanging="360"/>
      </w:pPr>
    </w:lvl>
    <w:lvl w:ilvl="2" w:tplc="6B14621E" w:tentative="1">
      <w:start w:val="1"/>
      <w:numFmt w:val="lowerRoman"/>
      <w:lvlText w:val="%3."/>
      <w:lvlJc w:val="right"/>
      <w:pPr>
        <w:ind w:left="2160" w:hanging="180"/>
      </w:pPr>
    </w:lvl>
    <w:lvl w:ilvl="3" w:tplc="8F785906" w:tentative="1">
      <w:start w:val="1"/>
      <w:numFmt w:val="decimal"/>
      <w:lvlText w:val="%4."/>
      <w:lvlJc w:val="left"/>
      <w:pPr>
        <w:ind w:left="2880" w:hanging="360"/>
      </w:pPr>
    </w:lvl>
    <w:lvl w:ilvl="4" w:tplc="D2E2B0B6" w:tentative="1">
      <w:start w:val="1"/>
      <w:numFmt w:val="lowerLetter"/>
      <w:lvlText w:val="%5."/>
      <w:lvlJc w:val="left"/>
      <w:pPr>
        <w:ind w:left="3600" w:hanging="360"/>
      </w:pPr>
    </w:lvl>
    <w:lvl w:ilvl="5" w:tplc="D7683A82" w:tentative="1">
      <w:start w:val="1"/>
      <w:numFmt w:val="lowerRoman"/>
      <w:lvlText w:val="%6."/>
      <w:lvlJc w:val="right"/>
      <w:pPr>
        <w:ind w:left="4320" w:hanging="180"/>
      </w:pPr>
    </w:lvl>
    <w:lvl w:ilvl="6" w:tplc="DC54FB78" w:tentative="1">
      <w:start w:val="1"/>
      <w:numFmt w:val="decimal"/>
      <w:lvlText w:val="%7."/>
      <w:lvlJc w:val="left"/>
      <w:pPr>
        <w:ind w:left="5040" w:hanging="360"/>
      </w:pPr>
    </w:lvl>
    <w:lvl w:ilvl="7" w:tplc="F4481D32" w:tentative="1">
      <w:start w:val="1"/>
      <w:numFmt w:val="lowerLetter"/>
      <w:lvlText w:val="%8."/>
      <w:lvlJc w:val="left"/>
      <w:pPr>
        <w:ind w:left="5760" w:hanging="360"/>
      </w:pPr>
    </w:lvl>
    <w:lvl w:ilvl="8" w:tplc="6C72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9AE0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BA4F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E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40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62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0D0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C3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C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C2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956D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86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324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B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E2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6AA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8F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211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90B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1E63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CF2E128">
      <w:start w:val="1"/>
      <w:numFmt w:val="lowerLetter"/>
      <w:lvlText w:val="%2."/>
      <w:lvlJc w:val="left"/>
      <w:pPr>
        <w:ind w:left="1364" w:hanging="360"/>
      </w:pPr>
    </w:lvl>
    <w:lvl w:ilvl="2" w:tplc="80A23F0A">
      <w:start w:val="1"/>
      <w:numFmt w:val="lowerRoman"/>
      <w:lvlText w:val="%3."/>
      <w:lvlJc w:val="right"/>
      <w:pPr>
        <w:ind w:left="2084" w:hanging="180"/>
      </w:pPr>
    </w:lvl>
    <w:lvl w:ilvl="3" w:tplc="B61CC064">
      <w:start w:val="1"/>
      <w:numFmt w:val="decimal"/>
      <w:lvlText w:val="%4."/>
      <w:lvlJc w:val="left"/>
      <w:pPr>
        <w:ind w:left="2804" w:hanging="360"/>
      </w:pPr>
    </w:lvl>
    <w:lvl w:ilvl="4" w:tplc="4D9240BC">
      <w:start w:val="1"/>
      <w:numFmt w:val="lowerLetter"/>
      <w:lvlText w:val="%5."/>
      <w:lvlJc w:val="left"/>
      <w:pPr>
        <w:ind w:left="3524" w:hanging="360"/>
      </w:pPr>
    </w:lvl>
    <w:lvl w:ilvl="5" w:tplc="C3A2D464">
      <w:start w:val="1"/>
      <w:numFmt w:val="lowerRoman"/>
      <w:lvlText w:val="%6."/>
      <w:lvlJc w:val="right"/>
      <w:pPr>
        <w:ind w:left="4244" w:hanging="180"/>
      </w:pPr>
    </w:lvl>
    <w:lvl w:ilvl="6" w:tplc="A6C67AA4">
      <w:start w:val="1"/>
      <w:numFmt w:val="decimal"/>
      <w:lvlText w:val="%7."/>
      <w:lvlJc w:val="left"/>
      <w:pPr>
        <w:ind w:left="4964" w:hanging="360"/>
      </w:pPr>
    </w:lvl>
    <w:lvl w:ilvl="7" w:tplc="6826E0CC">
      <w:start w:val="1"/>
      <w:numFmt w:val="lowerLetter"/>
      <w:lvlText w:val="%8."/>
      <w:lvlJc w:val="left"/>
      <w:pPr>
        <w:ind w:left="5684" w:hanging="360"/>
      </w:pPr>
    </w:lvl>
    <w:lvl w:ilvl="8" w:tplc="7C461B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2483A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4C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A5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0C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4E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EE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EA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08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0FB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01C01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8058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E23E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9096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360A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AC9F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B443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7A82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3689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45AB2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362AB68" w:tentative="1">
      <w:start w:val="1"/>
      <w:numFmt w:val="lowerLetter"/>
      <w:lvlText w:val="%2."/>
      <w:lvlJc w:val="left"/>
      <w:pPr>
        <w:ind w:left="1440" w:hanging="360"/>
      </w:pPr>
    </w:lvl>
    <w:lvl w:ilvl="2" w:tplc="2B304CD4" w:tentative="1">
      <w:start w:val="1"/>
      <w:numFmt w:val="lowerRoman"/>
      <w:lvlText w:val="%3."/>
      <w:lvlJc w:val="right"/>
      <w:pPr>
        <w:ind w:left="2160" w:hanging="180"/>
      </w:pPr>
    </w:lvl>
    <w:lvl w:ilvl="3" w:tplc="CFD23282" w:tentative="1">
      <w:start w:val="1"/>
      <w:numFmt w:val="decimal"/>
      <w:lvlText w:val="%4."/>
      <w:lvlJc w:val="left"/>
      <w:pPr>
        <w:ind w:left="2880" w:hanging="360"/>
      </w:pPr>
    </w:lvl>
    <w:lvl w:ilvl="4" w:tplc="0C5A4862" w:tentative="1">
      <w:start w:val="1"/>
      <w:numFmt w:val="lowerLetter"/>
      <w:lvlText w:val="%5."/>
      <w:lvlJc w:val="left"/>
      <w:pPr>
        <w:ind w:left="3600" w:hanging="360"/>
      </w:pPr>
    </w:lvl>
    <w:lvl w:ilvl="5" w:tplc="3992E444" w:tentative="1">
      <w:start w:val="1"/>
      <w:numFmt w:val="lowerRoman"/>
      <w:lvlText w:val="%6."/>
      <w:lvlJc w:val="right"/>
      <w:pPr>
        <w:ind w:left="4320" w:hanging="180"/>
      </w:pPr>
    </w:lvl>
    <w:lvl w:ilvl="6" w:tplc="99446478" w:tentative="1">
      <w:start w:val="1"/>
      <w:numFmt w:val="decimal"/>
      <w:lvlText w:val="%7."/>
      <w:lvlJc w:val="left"/>
      <w:pPr>
        <w:ind w:left="5040" w:hanging="360"/>
      </w:pPr>
    </w:lvl>
    <w:lvl w:ilvl="7" w:tplc="B590CEAC" w:tentative="1">
      <w:start w:val="1"/>
      <w:numFmt w:val="lowerLetter"/>
      <w:lvlText w:val="%8."/>
      <w:lvlJc w:val="left"/>
      <w:pPr>
        <w:ind w:left="5760" w:hanging="360"/>
      </w:pPr>
    </w:lvl>
    <w:lvl w:ilvl="8" w:tplc="2340C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61826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242CB8" w:tentative="1">
      <w:start w:val="1"/>
      <w:numFmt w:val="lowerLetter"/>
      <w:lvlText w:val="%2."/>
      <w:lvlJc w:val="left"/>
      <w:pPr>
        <w:ind w:left="1440" w:hanging="360"/>
      </w:pPr>
    </w:lvl>
    <w:lvl w:ilvl="2" w:tplc="05B41D88" w:tentative="1">
      <w:start w:val="1"/>
      <w:numFmt w:val="lowerRoman"/>
      <w:lvlText w:val="%3."/>
      <w:lvlJc w:val="right"/>
      <w:pPr>
        <w:ind w:left="2160" w:hanging="180"/>
      </w:pPr>
    </w:lvl>
    <w:lvl w:ilvl="3" w:tplc="5E9A91E8" w:tentative="1">
      <w:start w:val="1"/>
      <w:numFmt w:val="decimal"/>
      <w:lvlText w:val="%4."/>
      <w:lvlJc w:val="left"/>
      <w:pPr>
        <w:ind w:left="2880" w:hanging="360"/>
      </w:pPr>
    </w:lvl>
    <w:lvl w:ilvl="4" w:tplc="FC2A7638" w:tentative="1">
      <w:start w:val="1"/>
      <w:numFmt w:val="lowerLetter"/>
      <w:lvlText w:val="%5."/>
      <w:lvlJc w:val="left"/>
      <w:pPr>
        <w:ind w:left="3600" w:hanging="360"/>
      </w:pPr>
    </w:lvl>
    <w:lvl w:ilvl="5" w:tplc="C55E4C5A" w:tentative="1">
      <w:start w:val="1"/>
      <w:numFmt w:val="lowerRoman"/>
      <w:lvlText w:val="%6."/>
      <w:lvlJc w:val="right"/>
      <w:pPr>
        <w:ind w:left="4320" w:hanging="180"/>
      </w:pPr>
    </w:lvl>
    <w:lvl w:ilvl="6" w:tplc="98B85CA8" w:tentative="1">
      <w:start w:val="1"/>
      <w:numFmt w:val="decimal"/>
      <w:lvlText w:val="%7."/>
      <w:lvlJc w:val="left"/>
      <w:pPr>
        <w:ind w:left="5040" w:hanging="360"/>
      </w:pPr>
    </w:lvl>
    <w:lvl w:ilvl="7" w:tplc="16A2C18E" w:tentative="1">
      <w:start w:val="1"/>
      <w:numFmt w:val="lowerLetter"/>
      <w:lvlText w:val="%8."/>
      <w:lvlJc w:val="left"/>
      <w:pPr>
        <w:ind w:left="5760" w:hanging="360"/>
      </w:pPr>
    </w:lvl>
    <w:lvl w:ilvl="8" w:tplc="F7ECD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C52B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52604A" w:tentative="1">
      <w:start w:val="1"/>
      <w:numFmt w:val="lowerLetter"/>
      <w:lvlText w:val="%2."/>
      <w:lvlJc w:val="left"/>
      <w:pPr>
        <w:ind w:left="1440" w:hanging="360"/>
      </w:pPr>
    </w:lvl>
    <w:lvl w:ilvl="2" w:tplc="64941D06" w:tentative="1">
      <w:start w:val="1"/>
      <w:numFmt w:val="lowerRoman"/>
      <w:lvlText w:val="%3."/>
      <w:lvlJc w:val="right"/>
      <w:pPr>
        <w:ind w:left="2160" w:hanging="180"/>
      </w:pPr>
    </w:lvl>
    <w:lvl w:ilvl="3" w:tplc="C450E216" w:tentative="1">
      <w:start w:val="1"/>
      <w:numFmt w:val="decimal"/>
      <w:lvlText w:val="%4."/>
      <w:lvlJc w:val="left"/>
      <w:pPr>
        <w:ind w:left="2880" w:hanging="360"/>
      </w:pPr>
    </w:lvl>
    <w:lvl w:ilvl="4" w:tplc="F7B45356" w:tentative="1">
      <w:start w:val="1"/>
      <w:numFmt w:val="lowerLetter"/>
      <w:lvlText w:val="%5."/>
      <w:lvlJc w:val="left"/>
      <w:pPr>
        <w:ind w:left="3600" w:hanging="360"/>
      </w:pPr>
    </w:lvl>
    <w:lvl w:ilvl="5" w:tplc="8BCA5EE2" w:tentative="1">
      <w:start w:val="1"/>
      <w:numFmt w:val="lowerRoman"/>
      <w:lvlText w:val="%6."/>
      <w:lvlJc w:val="right"/>
      <w:pPr>
        <w:ind w:left="4320" w:hanging="180"/>
      </w:pPr>
    </w:lvl>
    <w:lvl w:ilvl="6" w:tplc="93C458EA" w:tentative="1">
      <w:start w:val="1"/>
      <w:numFmt w:val="decimal"/>
      <w:lvlText w:val="%7."/>
      <w:lvlJc w:val="left"/>
      <w:pPr>
        <w:ind w:left="5040" w:hanging="360"/>
      </w:pPr>
    </w:lvl>
    <w:lvl w:ilvl="7" w:tplc="9CA4AA40" w:tentative="1">
      <w:start w:val="1"/>
      <w:numFmt w:val="lowerLetter"/>
      <w:lvlText w:val="%8."/>
      <w:lvlJc w:val="left"/>
      <w:pPr>
        <w:ind w:left="5760" w:hanging="360"/>
      </w:pPr>
    </w:lvl>
    <w:lvl w:ilvl="8" w:tplc="E0FE1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3ECE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A6C01C" w:tentative="1">
      <w:start w:val="1"/>
      <w:numFmt w:val="lowerLetter"/>
      <w:lvlText w:val="%2."/>
      <w:lvlJc w:val="left"/>
      <w:pPr>
        <w:ind w:left="1364" w:hanging="360"/>
      </w:pPr>
    </w:lvl>
    <w:lvl w:ilvl="2" w:tplc="A6267F26" w:tentative="1">
      <w:start w:val="1"/>
      <w:numFmt w:val="lowerRoman"/>
      <w:lvlText w:val="%3."/>
      <w:lvlJc w:val="right"/>
      <w:pPr>
        <w:ind w:left="2084" w:hanging="180"/>
      </w:pPr>
    </w:lvl>
    <w:lvl w:ilvl="3" w:tplc="692AC5EA" w:tentative="1">
      <w:start w:val="1"/>
      <w:numFmt w:val="decimal"/>
      <w:lvlText w:val="%4."/>
      <w:lvlJc w:val="left"/>
      <w:pPr>
        <w:ind w:left="2804" w:hanging="360"/>
      </w:pPr>
    </w:lvl>
    <w:lvl w:ilvl="4" w:tplc="26526F22" w:tentative="1">
      <w:start w:val="1"/>
      <w:numFmt w:val="lowerLetter"/>
      <w:lvlText w:val="%5."/>
      <w:lvlJc w:val="left"/>
      <w:pPr>
        <w:ind w:left="3524" w:hanging="360"/>
      </w:pPr>
    </w:lvl>
    <w:lvl w:ilvl="5" w:tplc="E87A3BCC" w:tentative="1">
      <w:start w:val="1"/>
      <w:numFmt w:val="lowerRoman"/>
      <w:lvlText w:val="%6."/>
      <w:lvlJc w:val="right"/>
      <w:pPr>
        <w:ind w:left="4244" w:hanging="180"/>
      </w:pPr>
    </w:lvl>
    <w:lvl w:ilvl="6" w:tplc="6CD6A4AA" w:tentative="1">
      <w:start w:val="1"/>
      <w:numFmt w:val="decimal"/>
      <w:lvlText w:val="%7."/>
      <w:lvlJc w:val="left"/>
      <w:pPr>
        <w:ind w:left="4964" w:hanging="360"/>
      </w:pPr>
    </w:lvl>
    <w:lvl w:ilvl="7" w:tplc="9B848F00" w:tentative="1">
      <w:start w:val="1"/>
      <w:numFmt w:val="lowerLetter"/>
      <w:lvlText w:val="%8."/>
      <w:lvlJc w:val="left"/>
      <w:pPr>
        <w:ind w:left="5684" w:hanging="360"/>
      </w:pPr>
    </w:lvl>
    <w:lvl w:ilvl="8" w:tplc="5FB656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31A5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44285C" w:tentative="1">
      <w:start w:val="1"/>
      <w:numFmt w:val="lowerLetter"/>
      <w:lvlText w:val="%2."/>
      <w:lvlJc w:val="left"/>
      <w:pPr>
        <w:ind w:left="1440" w:hanging="360"/>
      </w:pPr>
    </w:lvl>
    <w:lvl w:ilvl="2" w:tplc="9FAC04FA" w:tentative="1">
      <w:start w:val="1"/>
      <w:numFmt w:val="lowerRoman"/>
      <w:lvlText w:val="%3."/>
      <w:lvlJc w:val="right"/>
      <w:pPr>
        <w:ind w:left="2160" w:hanging="180"/>
      </w:pPr>
    </w:lvl>
    <w:lvl w:ilvl="3" w:tplc="2A8A418C" w:tentative="1">
      <w:start w:val="1"/>
      <w:numFmt w:val="decimal"/>
      <w:lvlText w:val="%4."/>
      <w:lvlJc w:val="left"/>
      <w:pPr>
        <w:ind w:left="2880" w:hanging="360"/>
      </w:pPr>
    </w:lvl>
    <w:lvl w:ilvl="4" w:tplc="27F66C60" w:tentative="1">
      <w:start w:val="1"/>
      <w:numFmt w:val="lowerLetter"/>
      <w:lvlText w:val="%5."/>
      <w:lvlJc w:val="left"/>
      <w:pPr>
        <w:ind w:left="3600" w:hanging="360"/>
      </w:pPr>
    </w:lvl>
    <w:lvl w:ilvl="5" w:tplc="3D9E6770" w:tentative="1">
      <w:start w:val="1"/>
      <w:numFmt w:val="lowerRoman"/>
      <w:lvlText w:val="%6."/>
      <w:lvlJc w:val="right"/>
      <w:pPr>
        <w:ind w:left="4320" w:hanging="180"/>
      </w:pPr>
    </w:lvl>
    <w:lvl w:ilvl="6" w:tplc="96BC1198" w:tentative="1">
      <w:start w:val="1"/>
      <w:numFmt w:val="decimal"/>
      <w:lvlText w:val="%7."/>
      <w:lvlJc w:val="left"/>
      <w:pPr>
        <w:ind w:left="5040" w:hanging="360"/>
      </w:pPr>
    </w:lvl>
    <w:lvl w:ilvl="7" w:tplc="58BEC20C" w:tentative="1">
      <w:start w:val="1"/>
      <w:numFmt w:val="lowerLetter"/>
      <w:lvlText w:val="%8."/>
      <w:lvlJc w:val="left"/>
      <w:pPr>
        <w:ind w:left="5760" w:hanging="360"/>
      </w:pPr>
    </w:lvl>
    <w:lvl w:ilvl="8" w:tplc="FA808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25201232">
    <w:abstractNumId w:val="19"/>
  </w:num>
  <w:num w:numId="2" w16cid:durableId="776365607">
    <w:abstractNumId w:val="6"/>
  </w:num>
  <w:num w:numId="3" w16cid:durableId="42795254">
    <w:abstractNumId w:val="10"/>
  </w:num>
  <w:num w:numId="4" w16cid:durableId="549149036">
    <w:abstractNumId w:val="27"/>
  </w:num>
  <w:num w:numId="5" w16cid:durableId="456877944">
    <w:abstractNumId w:val="0"/>
  </w:num>
  <w:num w:numId="6" w16cid:durableId="1767386260">
    <w:abstractNumId w:val="11"/>
  </w:num>
  <w:num w:numId="7" w16cid:durableId="708991922">
    <w:abstractNumId w:val="28"/>
  </w:num>
  <w:num w:numId="8" w16cid:durableId="1228102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440857">
    <w:abstractNumId w:val="1"/>
  </w:num>
  <w:num w:numId="10" w16cid:durableId="1562520870">
    <w:abstractNumId w:val="0"/>
    <w:lvlOverride w:ilvl="0">
      <w:startOverride w:val="1"/>
    </w:lvlOverride>
  </w:num>
  <w:num w:numId="11" w16cid:durableId="132019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271004">
    <w:abstractNumId w:val="6"/>
  </w:num>
  <w:num w:numId="13" w16cid:durableId="1397047554">
    <w:abstractNumId w:val="27"/>
  </w:num>
  <w:num w:numId="14" w16cid:durableId="8499512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0763156">
    <w:abstractNumId w:val="20"/>
  </w:num>
  <w:num w:numId="16" w16cid:durableId="7814633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67882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0266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528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3069899">
    <w:abstractNumId w:val="24"/>
  </w:num>
  <w:num w:numId="21" w16cid:durableId="506557763">
    <w:abstractNumId w:val="8"/>
  </w:num>
  <w:num w:numId="22" w16cid:durableId="882331988">
    <w:abstractNumId w:val="31"/>
  </w:num>
  <w:num w:numId="23" w16cid:durableId="1775516872">
    <w:abstractNumId w:val="34"/>
  </w:num>
  <w:num w:numId="24" w16cid:durableId="1057434323">
    <w:abstractNumId w:val="32"/>
  </w:num>
  <w:num w:numId="25" w16cid:durableId="362827530">
    <w:abstractNumId w:val="12"/>
  </w:num>
  <w:num w:numId="26" w16cid:durableId="528640766">
    <w:abstractNumId w:val="33"/>
  </w:num>
  <w:num w:numId="27" w16cid:durableId="506942754">
    <w:abstractNumId w:val="7"/>
  </w:num>
  <w:num w:numId="28" w16cid:durableId="424156748">
    <w:abstractNumId w:val="30"/>
  </w:num>
  <w:num w:numId="29" w16cid:durableId="1989555695">
    <w:abstractNumId w:val="16"/>
  </w:num>
  <w:num w:numId="30" w16cid:durableId="327252871">
    <w:abstractNumId w:val="2"/>
  </w:num>
  <w:num w:numId="31" w16cid:durableId="1042169827">
    <w:abstractNumId w:val="25"/>
  </w:num>
  <w:num w:numId="32" w16cid:durableId="1578049932">
    <w:abstractNumId w:val="17"/>
  </w:num>
  <w:num w:numId="33" w16cid:durableId="1056121562">
    <w:abstractNumId w:val="15"/>
  </w:num>
  <w:num w:numId="34" w16cid:durableId="976639885">
    <w:abstractNumId w:val="3"/>
  </w:num>
  <w:num w:numId="35" w16cid:durableId="1514413134">
    <w:abstractNumId w:val="4"/>
  </w:num>
  <w:num w:numId="36" w16cid:durableId="1960138340">
    <w:abstractNumId w:val="14"/>
  </w:num>
  <w:num w:numId="37" w16cid:durableId="245237234">
    <w:abstractNumId w:val="9"/>
  </w:num>
  <w:num w:numId="38" w16cid:durableId="995767782">
    <w:abstractNumId w:val="13"/>
  </w:num>
  <w:num w:numId="39" w16cid:durableId="960114430">
    <w:abstractNumId w:val="22"/>
  </w:num>
  <w:num w:numId="40" w16cid:durableId="63072646">
    <w:abstractNumId w:val="29"/>
  </w:num>
  <w:num w:numId="41" w16cid:durableId="450637127">
    <w:abstractNumId w:val="18"/>
  </w:num>
  <w:num w:numId="42" w16cid:durableId="7099643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A2B0C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2024-03-12T14:19:00Z</cp:lastPrinted>
  <dcterms:created xsi:type="dcterms:W3CDTF">2024-02-15T14:56:00Z</dcterms:created>
  <dcterms:modified xsi:type="dcterms:W3CDTF">2024-05-06T15:21:00Z</dcterms:modified>
</cp:coreProperties>
</file>