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B89D74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18</w:t>
      </w:r>
      <w:r w:rsidR="00F119D7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6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5A87FC01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137DF2FC" w14:textId="77777777" w:rsidR="00F119D7" w:rsidRDefault="00F119D7" w:rsidP="002A1E6C">
      <w:pPr>
        <w:tabs>
          <w:tab w:val="left" w:pos="4820"/>
        </w:tabs>
        <w:rPr>
          <w:b/>
          <w:bCs/>
          <w:iCs/>
        </w:rPr>
      </w:pPr>
      <w:r w:rsidRPr="00F119D7">
        <w:rPr>
          <w:b/>
          <w:bCs/>
          <w:iCs/>
        </w:rPr>
        <w:t>WESLEY ROMÃO</w:t>
      </w:r>
    </w:p>
    <w:p w14:paraId="40121CD9" w14:textId="77777777" w:rsidR="00F119D7" w:rsidRDefault="00F119D7" w:rsidP="002A1E6C">
      <w:pPr>
        <w:tabs>
          <w:tab w:val="left" w:pos="4820"/>
        </w:tabs>
        <w:rPr>
          <w:iCs/>
        </w:rPr>
      </w:pPr>
      <w:r w:rsidRPr="00F119D7">
        <w:rPr>
          <w:iCs/>
        </w:rPr>
        <w:t>Diretor Administrativo da UPA</w:t>
      </w:r>
    </w:p>
    <w:p w14:paraId="5B1CF2DF" w14:textId="635E9F4C" w:rsidR="005B5883" w:rsidRPr="00F119D7" w:rsidRDefault="00000000" w:rsidP="002A1E6C">
      <w:pPr>
        <w:tabs>
          <w:tab w:val="left" w:pos="4820"/>
        </w:tabs>
        <w:rPr>
          <w:iCs/>
        </w:rPr>
      </w:pPr>
      <w:r w:rsidRPr="00F119D7">
        <w:rPr>
          <w:iCs/>
        </w:rPr>
        <w:t>Nesta.</w:t>
      </w:r>
    </w:p>
    <w:p w14:paraId="4916DDC0" w14:textId="77777777" w:rsidR="002A1E6C" w:rsidRPr="005B5883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5B5883" w:rsidRDefault="002A1E6C" w:rsidP="002A1E6C">
      <w:pPr>
        <w:tabs>
          <w:tab w:val="left" w:pos="4820"/>
        </w:tabs>
        <w:rPr>
          <w:iCs/>
        </w:rPr>
      </w:pPr>
    </w:p>
    <w:p w14:paraId="1FA90E42" w14:textId="77777777" w:rsidR="005B5883" w:rsidRDefault="00000000" w:rsidP="005B5883">
      <w:pPr>
        <w:jc w:val="both"/>
        <w:rPr>
          <w:b/>
          <w:bCs/>
        </w:rPr>
      </w:pPr>
      <w:r>
        <w:rPr>
          <w:b/>
          <w:bCs/>
        </w:rPr>
        <w:t>Assunto: Convoca para prestar esclarecimentos em Tribuna.</w:t>
      </w:r>
    </w:p>
    <w:p w14:paraId="3394BBB1" w14:textId="77777777" w:rsidR="005B5883" w:rsidRDefault="005B5883" w:rsidP="005B5883">
      <w:pPr>
        <w:jc w:val="both"/>
      </w:pPr>
    </w:p>
    <w:p w14:paraId="6BF1343D" w14:textId="77777777" w:rsidR="005B5883" w:rsidRDefault="005B5883" w:rsidP="005B5883">
      <w:pPr>
        <w:ind w:firstLine="1418"/>
        <w:jc w:val="both"/>
      </w:pPr>
    </w:p>
    <w:p w14:paraId="1F6DF82E" w14:textId="10414A21" w:rsidR="005B5883" w:rsidRDefault="00000000" w:rsidP="005B5883">
      <w:pPr>
        <w:ind w:firstLine="1418"/>
        <w:jc w:val="both"/>
      </w:pPr>
      <w:r>
        <w:t xml:space="preserve">Senhor </w:t>
      </w:r>
      <w:r w:rsidR="00F119D7">
        <w:t>Diretor</w:t>
      </w:r>
      <w:r>
        <w:t>,</w:t>
      </w:r>
    </w:p>
    <w:p w14:paraId="58D6C577" w14:textId="77777777" w:rsidR="005B5883" w:rsidRDefault="005B5883" w:rsidP="005B5883">
      <w:pPr>
        <w:tabs>
          <w:tab w:val="left" w:pos="4820"/>
        </w:tabs>
        <w:ind w:firstLine="1418"/>
        <w:rPr>
          <w:iCs/>
        </w:rPr>
      </w:pPr>
    </w:p>
    <w:p w14:paraId="42624E62" w14:textId="77777777" w:rsidR="005B5883" w:rsidRDefault="005B5883" w:rsidP="005B5883">
      <w:pPr>
        <w:tabs>
          <w:tab w:val="left" w:pos="4820"/>
        </w:tabs>
        <w:ind w:firstLine="1418"/>
        <w:rPr>
          <w:iCs/>
        </w:rPr>
      </w:pPr>
    </w:p>
    <w:p w14:paraId="5065CB82" w14:textId="0E29BA68" w:rsidR="005B5883" w:rsidRDefault="00000000" w:rsidP="005B5883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 em Tribuna, no dia 15 de maio de 2024, às 08h00min, no Plenário Aureliano Pereira da Silva.</w:t>
      </w:r>
    </w:p>
    <w:p w14:paraId="6C3D261F" w14:textId="77777777" w:rsidR="005B5883" w:rsidRDefault="005B5883" w:rsidP="005B5883">
      <w:pPr>
        <w:ind w:firstLine="1418"/>
        <w:jc w:val="both"/>
      </w:pPr>
    </w:p>
    <w:p w14:paraId="00EC62AF" w14:textId="3A6C44C7" w:rsidR="005B5883" w:rsidRDefault="00000000" w:rsidP="005B5883">
      <w:pPr>
        <w:ind w:firstLine="1418"/>
        <w:jc w:val="both"/>
      </w:pPr>
      <w:r>
        <w:t>A referida convocação tem por finalidade prestar esclarecimentos mencionados no Requerimento nº 101/2024</w:t>
      </w:r>
      <w:r w:rsidR="00C244A9">
        <w:t xml:space="preserve">, de autoria do Vereador Maurício Gomes, </w:t>
      </w:r>
      <w:r>
        <w:t>que foi aprovado na 14ª Sessão Ordinária de 2024.</w:t>
      </w:r>
    </w:p>
    <w:p w14:paraId="07928AF3" w14:textId="77777777" w:rsidR="005B5883" w:rsidRDefault="005B5883" w:rsidP="005B5883">
      <w:pPr>
        <w:tabs>
          <w:tab w:val="left" w:pos="4820"/>
        </w:tabs>
        <w:rPr>
          <w:iCs/>
        </w:rPr>
      </w:pPr>
    </w:p>
    <w:p w14:paraId="1BE948AC" w14:textId="77777777" w:rsidR="005B5883" w:rsidRDefault="005B5883" w:rsidP="005B5883">
      <w:pPr>
        <w:tabs>
          <w:tab w:val="left" w:pos="1418"/>
        </w:tabs>
        <w:jc w:val="both"/>
        <w:rPr>
          <w:iCs/>
        </w:rPr>
      </w:pPr>
    </w:p>
    <w:p w14:paraId="5F95BCE5" w14:textId="77777777" w:rsidR="005B5883" w:rsidRDefault="00000000" w:rsidP="005B58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0E7C8D8D" w14:textId="77777777" w:rsidR="005B5883" w:rsidRDefault="005B5883" w:rsidP="005B5883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41B0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9505" w14:textId="77777777" w:rsidR="00C41B0D" w:rsidRDefault="00C41B0D">
      <w:r>
        <w:separator/>
      </w:r>
    </w:p>
  </w:endnote>
  <w:endnote w:type="continuationSeparator" w:id="0">
    <w:p w14:paraId="0B74E7C8" w14:textId="77777777" w:rsidR="00C41B0D" w:rsidRDefault="00C4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2B1A" w14:textId="77777777" w:rsidR="00C41B0D" w:rsidRDefault="00C41B0D">
      <w:r>
        <w:separator/>
      </w:r>
    </w:p>
  </w:footnote>
  <w:footnote w:type="continuationSeparator" w:id="0">
    <w:p w14:paraId="21DBBCF2" w14:textId="77777777" w:rsidR="00C41B0D" w:rsidRDefault="00C4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127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658387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11076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BC49E2" w:tentative="1">
      <w:start w:val="1"/>
      <w:numFmt w:val="lowerLetter"/>
      <w:lvlText w:val="%2."/>
      <w:lvlJc w:val="left"/>
      <w:pPr>
        <w:ind w:left="1440" w:hanging="360"/>
      </w:pPr>
    </w:lvl>
    <w:lvl w:ilvl="2" w:tplc="EE3AAC14" w:tentative="1">
      <w:start w:val="1"/>
      <w:numFmt w:val="lowerRoman"/>
      <w:lvlText w:val="%3."/>
      <w:lvlJc w:val="right"/>
      <w:pPr>
        <w:ind w:left="2160" w:hanging="180"/>
      </w:pPr>
    </w:lvl>
    <w:lvl w:ilvl="3" w:tplc="0DDE588A" w:tentative="1">
      <w:start w:val="1"/>
      <w:numFmt w:val="decimal"/>
      <w:lvlText w:val="%4."/>
      <w:lvlJc w:val="left"/>
      <w:pPr>
        <w:ind w:left="2880" w:hanging="360"/>
      </w:pPr>
    </w:lvl>
    <w:lvl w:ilvl="4" w:tplc="29005866" w:tentative="1">
      <w:start w:val="1"/>
      <w:numFmt w:val="lowerLetter"/>
      <w:lvlText w:val="%5."/>
      <w:lvlJc w:val="left"/>
      <w:pPr>
        <w:ind w:left="3600" w:hanging="360"/>
      </w:pPr>
    </w:lvl>
    <w:lvl w:ilvl="5" w:tplc="924E4DDC" w:tentative="1">
      <w:start w:val="1"/>
      <w:numFmt w:val="lowerRoman"/>
      <w:lvlText w:val="%6."/>
      <w:lvlJc w:val="right"/>
      <w:pPr>
        <w:ind w:left="4320" w:hanging="180"/>
      </w:pPr>
    </w:lvl>
    <w:lvl w:ilvl="6" w:tplc="815AEFFA" w:tentative="1">
      <w:start w:val="1"/>
      <w:numFmt w:val="decimal"/>
      <w:lvlText w:val="%7."/>
      <w:lvlJc w:val="left"/>
      <w:pPr>
        <w:ind w:left="5040" w:hanging="360"/>
      </w:pPr>
    </w:lvl>
    <w:lvl w:ilvl="7" w:tplc="0582BC32" w:tentative="1">
      <w:start w:val="1"/>
      <w:numFmt w:val="lowerLetter"/>
      <w:lvlText w:val="%8."/>
      <w:lvlJc w:val="left"/>
      <w:pPr>
        <w:ind w:left="5760" w:hanging="360"/>
      </w:pPr>
    </w:lvl>
    <w:lvl w:ilvl="8" w:tplc="74AC7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52605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1CAA25E" w:tentative="1">
      <w:start w:val="1"/>
      <w:numFmt w:val="lowerLetter"/>
      <w:lvlText w:val="%2."/>
      <w:lvlJc w:val="left"/>
      <w:pPr>
        <w:ind w:left="1440" w:hanging="360"/>
      </w:pPr>
    </w:lvl>
    <w:lvl w:ilvl="2" w:tplc="5CA464F8" w:tentative="1">
      <w:start w:val="1"/>
      <w:numFmt w:val="lowerRoman"/>
      <w:lvlText w:val="%3."/>
      <w:lvlJc w:val="right"/>
      <w:pPr>
        <w:ind w:left="2160" w:hanging="180"/>
      </w:pPr>
    </w:lvl>
    <w:lvl w:ilvl="3" w:tplc="F126EB32" w:tentative="1">
      <w:start w:val="1"/>
      <w:numFmt w:val="decimal"/>
      <w:lvlText w:val="%4."/>
      <w:lvlJc w:val="left"/>
      <w:pPr>
        <w:ind w:left="2880" w:hanging="360"/>
      </w:pPr>
    </w:lvl>
    <w:lvl w:ilvl="4" w:tplc="688657D4" w:tentative="1">
      <w:start w:val="1"/>
      <w:numFmt w:val="lowerLetter"/>
      <w:lvlText w:val="%5."/>
      <w:lvlJc w:val="left"/>
      <w:pPr>
        <w:ind w:left="3600" w:hanging="360"/>
      </w:pPr>
    </w:lvl>
    <w:lvl w:ilvl="5" w:tplc="F7C4C8B6" w:tentative="1">
      <w:start w:val="1"/>
      <w:numFmt w:val="lowerRoman"/>
      <w:lvlText w:val="%6."/>
      <w:lvlJc w:val="right"/>
      <w:pPr>
        <w:ind w:left="4320" w:hanging="180"/>
      </w:pPr>
    </w:lvl>
    <w:lvl w:ilvl="6" w:tplc="62A6D08A" w:tentative="1">
      <w:start w:val="1"/>
      <w:numFmt w:val="decimal"/>
      <w:lvlText w:val="%7."/>
      <w:lvlJc w:val="left"/>
      <w:pPr>
        <w:ind w:left="5040" w:hanging="360"/>
      </w:pPr>
    </w:lvl>
    <w:lvl w:ilvl="7" w:tplc="D12AB1C2" w:tentative="1">
      <w:start w:val="1"/>
      <w:numFmt w:val="lowerLetter"/>
      <w:lvlText w:val="%8."/>
      <w:lvlJc w:val="left"/>
      <w:pPr>
        <w:ind w:left="5760" w:hanging="360"/>
      </w:pPr>
    </w:lvl>
    <w:lvl w:ilvl="8" w:tplc="D9448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39A71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D8EFBC" w:tentative="1">
      <w:start w:val="1"/>
      <w:numFmt w:val="lowerLetter"/>
      <w:lvlText w:val="%2."/>
      <w:lvlJc w:val="left"/>
      <w:pPr>
        <w:ind w:left="1440" w:hanging="360"/>
      </w:pPr>
    </w:lvl>
    <w:lvl w:ilvl="2" w:tplc="96221F3A" w:tentative="1">
      <w:start w:val="1"/>
      <w:numFmt w:val="lowerRoman"/>
      <w:lvlText w:val="%3."/>
      <w:lvlJc w:val="right"/>
      <w:pPr>
        <w:ind w:left="2160" w:hanging="180"/>
      </w:pPr>
    </w:lvl>
    <w:lvl w:ilvl="3" w:tplc="6B84147C" w:tentative="1">
      <w:start w:val="1"/>
      <w:numFmt w:val="decimal"/>
      <w:lvlText w:val="%4."/>
      <w:lvlJc w:val="left"/>
      <w:pPr>
        <w:ind w:left="2880" w:hanging="360"/>
      </w:pPr>
    </w:lvl>
    <w:lvl w:ilvl="4" w:tplc="2390A53A" w:tentative="1">
      <w:start w:val="1"/>
      <w:numFmt w:val="lowerLetter"/>
      <w:lvlText w:val="%5."/>
      <w:lvlJc w:val="left"/>
      <w:pPr>
        <w:ind w:left="3600" w:hanging="360"/>
      </w:pPr>
    </w:lvl>
    <w:lvl w:ilvl="5" w:tplc="0A886134" w:tentative="1">
      <w:start w:val="1"/>
      <w:numFmt w:val="lowerRoman"/>
      <w:lvlText w:val="%6."/>
      <w:lvlJc w:val="right"/>
      <w:pPr>
        <w:ind w:left="4320" w:hanging="180"/>
      </w:pPr>
    </w:lvl>
    <w:lvl w:ilvl="6" w:tplc="6A6AC734" w:tentative="1">
      <w:start w:val="1"/>
      <w:numFmt w:val="decimal"/>
      <w:lvlText w:val="%7."/>
      <w:lvlJc w:val="left"/>
      <w:pPr>
        <w:ind w:left="5040" w:hanging="360"/>
      </w:pPr>
    </w:lvl>
    <w:lvl w:ilvl="7" w:tplc="96CE0212" w:tentative="1">
      <w:start w:val="1"/>
      <w:numFmt w:val="lowerLetter"/>
      <w:lvlText w:val="%8."/>
      <w:lvlJc w:val="left"/>
      <w:pPr>
        <w:ind w:left="5760" w:hanging="360"/>
      </w:pPr>
    </w:lvl>
    <w:lvl w:ilvl="8" w:tplc="AAD2D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12A94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289378" w:tentative="1">
      <w:start w:val="1"/>
      <w:numFmt w:val="lowerLetter"/>
      <w:lvlText w:val="%2."/>
      <w:lvlJc w:val="left"/>
      <w:pPr>
        <w:ind w:left="1440" w:hanging="360"/>
      </w:pPr>
    </w:lvl>
    <w:lvl w:ilvl="2" w:tplc="EAFC7D4A" w:tentative="1">
      <w:start w:val="1"/>
      <w:numFmt w:val="lowerRoman"/>
      <w:lvlText w:val="%3."/>
      <w:lvlJc w:val="right"/>
      <w:pPr>
        <w:ind w:left="2160" w:hanging="180"/>
      </w:pPr>
    </w:lvl>
    <w:lvl w:ilvl="3" w:tplc="0C7EC0A6" w:tentative="1">
      <w:start w:val="1"/>
      <w:numFmt w:val="decimal"/>
      <w:lvlText w:val="%4."/>
      <w:lvlJc w:val="left"/>
      <w:pPr>
        <w:ind w:left="2880" w:hanging="360"/>
      </w:pPr>
    </w:lvl>
    <w:lvl w:ilvl="4" w:tplc="1E7E11D8" w:tentative="1">
      <w:start w:val="1"/>
      <w:numFmt w:val="lowerLetter"/>
      <w:lvlText w:val="%5."/>
      <w:lvlJc w:val="left"/>
      <w:pPr>
        <w:ind w:left="3600" w:hanging="360"/>
      </w:pPr>
    </w:lvl>
    <w:lvl w:ilvl="5" w:tplc="CD72171C" w:tentative="1">
      <w:start w:val="1"/>
      <w:numFmt w:val="lowerRoman"/>
      <w:lvlText w:val="%6."/>
      <w:lvlJc w:val="right"/>
      <w:pPr>
        <w:ind w:left="4320" w:hanging="180"/>
      </w:pPr>
    </w:lvl>
    <w:lvl w:ilvl="6" w:tplc="FC305248" w:tentative="1">
      <w:start w:val="1"/>
      <w:numFmt w:val="decimal"/>
      <w:lvlText w:val="%7."/>
      <w:lvlJc w:val="left"/>
      <w:pPr>
        <w:ind w:left="5040" w:hanging="360"/>
      </w:pPr>
    </w:lvl>
    <w:lvl w:ilvl="7" w:tplc="0BE6EF16" w:tentative="1">
      <w:start w:val="1"/>
      <w:numFmt w:val="lowerLetter"/>
      <w:lvlText w:val="%8."/>
      <w:lvlJc w:val="left"/>
      <w:pPr>
        <w:ind w:left="5760" w:hanging="360"/>
      </w:pPr>
    </w:lvl>
    <w:lvl w:ilvl="8" w:tplc="B944D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D42C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C43EE" w:tentative="1">
      <w:start w:val="1"/>
      <w:numFmt w:val="lowerLetter"/>
      <w:lvlText w:val="%2."/>
      <w:lvlJc w:val="left"/>
      <w:pPr>
        <w:ind w:left="1440" w:hanging="360"/>
      </w:pPr>
    </w:lvl>
    <w:lvl w:ilvl="2" w:tplc="6E6EFB20" w:tentative="1">
      <w:start w:val="1"/>
      <w:numFmt w:val="lowerRoman"/>
      <w:lvlText w:val="%3."/>
      <w:lvlJc w:val="right"/>
      <w:pPr>
        <w:ind w:left="2160" w:hanging="180"/>
      </w:pPr>
    </w:lvl>
    <w:lvl w:ilvl="3" w:tplc="C6A2DAD4" w:tentative="1">
      <w:start w:val="1"/>
      <w:numFmt w:val="decimal"/>
      <w:lvlText w:val="%4."/>
      <w:lvlJc w:val="left"/>
      <w:pPr>
        <w:ind w:left="2880" w:hanging="360"/>
      </w:pPr>
    </w:lvl>
    <w:lvl w:ilvl="4" w:tplc="92A8994C" w:tentative="1">
      <w:start w:val="1"/>
      <w:numFmt w:val="lowerLetter"/>
      <w:lvlText w:val="%5."/>
      <w:lvlJc w:val="left"/>
      <w:pPr>
        <w:ind w:left="3600" w:hanging="360"/>
      </w:pPr>
    </w:lvl>
    <w:lvl w:ilvl="5" w:tplc="7A2EAF0E" w:tentative="1">
      <w:start w:val="1"/>
      <w:numFmt w:val="lowerRoman"/>
      <w:lvlText w:val="%6."/>
      <w:lvlJc w:val="right"/>
      <w:pPr>
        <w:ind w:left="4320" w:hanging="180"/>
      </w:pPr>
    </w:lvl>
    <w:lvl w:ilvl="6" w:tplc="5F745AF6" w:tentative="1">
      <w:start w:val="1"/>
      <w:numFmt w:val="decimal"/>
      <w:lvlText w:val="%7."/>
      <w:lvlJc w:val="left"/>
      <w:pPr>
        <w:ind w:left="5040" w:hanging="360"/>
      </w:pPr>
    </w:lvl>
    <w:lvl w:ilvl="7" w:tplc="0E02AD04" w:tentative="1">
      <w:start w:val="1"/>
      <w:numFmt w:val="lowerLetter"/>
      <w:lvlText w:val="%8."/>
      <w:lvlJc w:val="left"/>
      <w:pPr>
        <w:ind w:left="5760" w:hanging="360"/>
      </w:pPr>
    </w:lvl>
    <w:lvl w:ilvl="8" w:tplc="15467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4EE4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E9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A6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EF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AE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0C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0E2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4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A4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9E4E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0CAC4A" w:tentative="1">
      <w:start w:val="1"/>
      <w:numFmt w:val="lowerLetter"/>
      <w:lvlText w:val="%2."/>
      <w:lvlJc w:val="left"/>
      <w:pPr>
        <w:ind w:left="1440" w:hanging="360"/>
      </w:pPr>
    </w:lvl>
    <w:lvl w:ilvl="2" w:tplc="09123A98" w:tentative="1">
      <w:start w:val="1"/>
      <w:numFmt w:val="lowerRoman"/>
      <w:lvlText w:val="%3."/>
      <w:lvlJc w:val="right"/>
      <w:pPr>
        <w:ind w:left="2160" w:hanging="180"/>
      </w:pPr>
    </w:lvl>
    <w:lvl w:ilvl="3" w:tplc="3DE01FAE" w:tentative="1">
      <w:start w:val="1"/>
      <w:numFmt w:val="decimal"/>
      <w:lvlText w:val="%4."/>
      <w:lvlJc w:val="left"/>
      <w:pPr>
        <w:ind w:left="2880" w:hanging="360"/>
      </w:pPr>
    </w:lvl>
    <w:lvl w:ilvl="4" w:tplc="C388DA70" w:tentative="1">
      <w:start w:val="1"/>
      <w:numFmt w:val="lowerLetter"/>
      <w:lvlText w:val="%5."/>
      <w:lvlJc w:val="left"/>
      <w:pPr>
        <w:ind w:left="3600" w:hanging="360"/>
      </w:pPr>
    </w:lvl>
    <w:lvl w:ilvl="5" w:tplc="7B968A2A" w:tentative="1">
      <w:start w:val="1"/>
      <w:numFmt w:val="lowerRoman"/>
      <w:lvlText w:val="%6."/>
      <w:lvlJc w:val="right"/>
      <w:pPr>
        <w:ind w:left="4320" w:hanging="180"/>
      </w:pPr>
    </w:lvl>
    <w:lvl w:ilvl="6" w:tplc="E4A4F968" w:tentative="1">
      <w:start w:val="1"/>
      <w:numFmt w:val="decimal"/>
      <w:lvlText w:val="%7."/>
      <w:lvlJc w:val="left"/>
      <w:pPr>
        <w:ind w:left="5040" w:hanging="360"/>
      </w:pPr>
    </w:lvl>
    <w:lvl w:ilvl="7" w:tplc="C7B4E75E" w:tentative="1">
      <w:start w:val="1"/>
      <w:numFmt w:val="lowerLetter"/>
      <w:lvlText w:val="%8."/>
      <w:lvlJc w:val="left"/>
      <w:pPr>
        <w:ind w:left="5760" w:hanging="360"/>
      </w:pPr>
    </w:lvl>
    <w:lvl w:ilvl="8" w:tplc="7D443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24A2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228B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67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83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C7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ED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8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2A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26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F309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E9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4242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03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2A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B528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AF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69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063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A025BF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B8AC6C4">
      <w:start w:val="1"/>
      <w:numFmt w:val="lowerLetter"/>
      <w:lvlText w:val="%2."/>
      <w:lvlJc w:val="left"/>
      <w:pPr>
        <w:ind w:left="1364" w:hanging="360"/>
      </w:pPr>
    </w:lvl>
    <w:lvl w:ilvl="2" w:tplc="E3A615FE">
      <w:start w:val="1"/>
      <w:numFmt w:val="lowerRoman"/>
      <w:lvlText w:val="%3."/>
      <w:lvlJc w:val="right"/>
      <w:pPr>
        <w:ind w:left="2084" w:hanging="180"/>
      </w:pPr>
    </w:lvl>
    <w:lvl w:ilvl="3" w:tplc="F606EA16">
      <w:start w:val="1"/>
      <w:numFmt w:val="decimal"/>
      <w:lvlText w:val="%4."/>
      <w:lvlJc w:val="left"/>
      <w:pPr>
        <w:ind w:left="2804" w:hanging="360"/>
      </w:pPr>
    </w:lvl>
    <w:lvl w:ilvl="4" w:tplc="D8FA66D8">
      <w:start w:val="1"/>
      <w:numFmt w:val="lowerLetter"/>
      <w:lvlText w:val="%5."/>
      <w:lvlJc w:val="left"/>
      <w:pPr>
        <w:ind w:left="3524" w:hanging="360"/>
      </w:pPr>
    </w:lvl>
    <w:lvl w:ilvl="5" w:tplc="FDF06B62">
      <w:start w:val="1"/>
      <w:numFmt w:val="lowerRoman"/>
      <w:lvlText w:val="%6."/>
      <w:lvlJc w:val="right"/>
      <w:pPr>
        <w:ind w:left="4244" w:hanging="180"/>
      </w:pPr>
    </w:lvl>
    <w:lvl w:ilvl="6" w:tplc="1F7C406A">
      <w:start w:val="1"/>
      <w:numFmt w:val="decimal"/>
      <w:lvlText w:val="%7."/>
      <w:lvlJc w:val="left"/>
      <w:pPr>
        <w:ind w:left="4964" w:hanging="360"/>
      </w:pPr>
    </w:lvl>
    <w:lvl w:ilvl="7" w:tplc="9EEA01AE">
      <w:start w:val="1"/>
      <w:numFmt w:val="lowerLetter"/>
      <w:lvlText w:val="%8."/>
      <w:lvlJc w:val="left"/>
      <w:pPr>
        <w:ind w:left="5684" w:hanging="360"/>
      </w:pPr>
    </w:lvl>
    <w:lvl w:ilvl="8" w:tplc="DE32C06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8E8C7F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FFA2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81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8C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4E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662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6A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61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4B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E041B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2C4A4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EE87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16A5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2CED7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C804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18A1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34B2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9EFE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BCE316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A64D006" w:tentative="1">
      <w:start w:val="1"/>
      <w:numFmt w:val="lowerLetter"/>
      <w:lvlText w:val="%2."/>
      <w:lvlJc w:val="left"/>
      <w:pPr>
        <w:ind w:left="1440" w:hanging="360"/>
      </w:pPr>
    </w:lvl>
    <w:lvl w:ilvl="2" w:tplc="1A32666E" w:tentative="1">
      <w:start w:val="1"/>
      <w:numFmt w:val="lowerRoman"/>
      <w:lvlText w:val="%3."/>
      <w:lvlJc w:val="right"/>
      <w:pPr>
        <w:ind w:left="2160" w:hanging="180"/>
      </w:pPr>
    </w:lvl>
    <w:lvl w:ilvl="3" w:tplc="E7AA1752" w:tentative="1">
      <w:start w:val="1"/>
      <w:numFmt w:val="decimal"/>
      <w:lvlText w:val="%4."/>
      <w:lvlJc w:val="left"/>
      <w:pPr>
        <w:ind w:left="2880" w:hanging="360"/>
      </w:pPr>
    </w:lvl>
    <w:lvl w:ilvl="4" w:tplc="1D7696F2" w:tentative="1">
      <w:start w:val="1"/>
      <w:numFmt w:val="lowerLetter"/>
      <w:lvlText w:val="%5."/>
      <w:lvlJc w:val="left"/>
      <w:pPr>
        <w:ind w:left="3600" w:hanging="360"/>
      </w:pPr>
    </w:lvl>
    <w:lvl w:ilvl="5" w:tplc="56C0876E" w:tentative="1">
      <w:start w:val="1"/>
      <w:numFmt w:val="lowerRoman"/>
      <w:lvlText w:val="%6."/>
      <w:lvlJc w:val="right"/>
      <w:pPr>
        <w:ind w:left="4320" w:hanging="180"/>
      </w:pPr>
    </w:lvl>
    <w:lvl w:ilvl="6" w:tplc="05D2C99E" w:tentative="1">
      <w:start w:val="1"/>
      <w:numFmt w:val="decimal"/>
      <w:lvlText w:val="%7."/>
      <w:lvlJc w:val="left"/>
      <w:pPr>
        <w:ind w:left="5040" w:hanging="360"/>
      </w:pPr>
    </w:lvl>
    <w:lvl w:ilvl="7" w:tplc="351CFC58" w:tentative="1">
      <w:start w:val="1"/>
      <w:numFmt w:val="lowerLetter"/>
      <w:lvlText w:val="%8."/>
      <w:lvlJc w:val="left"/>
      <w:pPr>
        <w:ind w:left="5760" w:hanging="360"/>
      </w:pPr>
    </w:lvl>
    <w:lvl w:ilvl="8" w:tplc="76507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A2C3B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B4936C" w:tentative="1">
      <w:start w:val="1"/>
      <w:numFmt w:val="lowerLetter"/>
      <w:lvlText w:val="%2."/>
      <w:lvlJc w:val="left"/>
      <w:pPr>
        <w:ind w:left="1440" w:hanging="360"/>
      </w:pPr>
    </w:lvl>
    <w:lvl w:ilvl="2" w:tplc="40ECF2E0" w:tentative="1">
      <w:start w:val="1"/>
      <w:numFmt w:val="lowerRoman"/>
      <w:lvlText w:val="%3."/>
      <w:lvlJc w:val="right"/>
      <w:pPr>
        <w:ind w:left="2160" w:hanging="180"/>
      </w:pPr>
    </w:lvl>
    <w:lvl w:ilvl="3" w:tplc="256E3FD4" w:tentative="1">
      <w:start w:val="1"/>
      <w:numFmt w:val="decimal"/>
      <w:lvlText w:val="%4."/>
      <w:lvlJc w:val="left"/>
      <w:pPr>
        <w:ind w:left="2880" w:hanging="360"/>
      </w:pPr>
    </w:lvl>
    <w:lvl w:ilvl="4" w:tplc="33E6869C" w:tentative="1">
      <w:start w:val="1"/>
      <w:numFmt w:val="lowerLetter"/>
      <w:lvlText w:val="%5."/>
      <w:lvlJc w:val="left"/>
      <w:pPr>
        <w:ind w:left="3600" w:hanging="360"/>
      </w:pPr>
    </w:lvl>
    <w:lvl w:ilvl="5" w:tplc="B5344004" w:tentative="1">
      <w:start w:val="1"/>
      <w:numFmt w:val="lowerRoman"/>
      <w:lvlText w:val="%6."/>
      <w:lvlJc w:val="right"/>
      <w:pPr>
        <w:ind w:left="4320" w:hanging="180"/>
      </w:pPr>
    </w:lvl>
    <w:lvl w:ilvl="6" w:tplc="5116441C" w:tentative="1">
      <w:start w:val="1"/>
      <w:numFmt w:val="decimal"/>
      <w:lvlText w:val="%7."/>
      <w:lvlJc w:val="left"/>
      <w:pPr>
        <w:ind w:left="5040" w:hanging="360"/>
      </w:pPr>
    </w:lvl>
    <w:lvl w:ilvl="7" w:tplc="502E70F0" w:tentative="1">
      <w:start w:val="1"/>
      <w:numFmt w:val="lowerLetter"/>
      <w:lvlText w:val="%8."/>
      <w:lvlJc w:val="left"/>
      <w:pPr>
        <w:ind w:left="5760" w:hanging="360"/>
      </w:pPr>
    </w:lvl>
    <w:lvl w:ilvl="8" w:tplc="2222F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C8CE4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F65C08" w:tentative="1">
      <w:start w:val="1"/>
      <w:numFmt w:val="lowerLetter"/>
      <w:lvlText w:val="%2."/>
      <w:lvlJc w:val="left"/>
      <w:pPr>
        <w:ind w:left="1440" w:hanging="360"/>
      </w:pPr>
    </w:lvl>
    <w:lvl w:ilvl="2" w:tplc="F68E6590" w:tentative="1">
      <w:start w:val="1"/>
      <w:numFmt w:val="lowerRoman"/>
      <w:lvlText w:val="%3."/>
      <w:lvlJc w:val="right"/>
      <w:pPr>
        <w:ind w:left="2160" w:hanging="180"/>
      </w:pPr>
    </w:lvl>
    <w:lvl w:ilvl="3" w:tplc="B21080DC" w:tentative="1">
      <w:start w:val="1"/>
      <w:numFmt w:val="decimal"/>
      <w:lvlText w:val="%4."/>
      <w:lvlJc w:val="left"/>
      <w:pPr>
        <w:ind w:left="2880" w:hanging="360"/>
      </w:pPr>
    </w:lvl>
    <w:lvl w:ilvl="4" w:tplc="0A0CE086" w:tentative="1">
      <w:start w:val="1"/>
      <w:numFmt w:val="lowerLetter"/>
      <w:lvlText w:val="%5."/>
      <w:lvlJc w:val="left"/>
      <w:pPr>
        <w:ind w:left="3600" w:hanging="360"/>
      </w:pPr>
    </w:lvl>
    <w:lvl w:ilvl="5" w:tplc="3204329A" w:tentative="1">
      <w:start w:val="1"/>
      <w:numFmt w:val="lowerRoman"/>
      <w:lvlText w:val="%6."/>
      <w:lvlJc w:val="right"/>
      <w:pPr>
        <w:ind w:left="4320" w:hanging="180"/>
      </w:pPr>
    </w:lvl>
    <w:lvl w:ilvl="6" w:tplc="C87E45C4" w:tentative="1">
      <w:start w:val="1"/>
      <w:numFmt w:val="decimal"/>
      <w:lvlText w:val="%7."/>
      <w:lvlJc w:val="left"/>
      <w:pPr>
        <w:ind w:left="5040" w:hanging="360"/>
      </w:pPr>
    </w:lvl>
    <w:lvl w:ilvl="7" w:tplc="01CAFAC8" w:tentative="1">
      <w:start w:val="1"/>
      <w:numFmt w:val="lowerLetter"/>
      <w:lvlText w:val="%8."/>
      <w:lvlJc w:val="left"/>
      <w:pPr>
        <w:ind w:left="5760" w:hanging="360"/>
      </w:pPr>
    </w:lvl>
    <w:lvl w:ilvl="8" w:tplc="522A6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988139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7C4BE64" w:tentative="1">
      <w:start w:val="1"/>
      <w:numFmt w:val="lowerLetter"/>
      <w:lvlText w:val="%2."/>
      <w:lvlJc w:val="left"/>
      <w:pPr>
        <w:ind w:left="1364" w:hanging="360"/>
      </w:pPr>
    </w:lvl>
    <w:lvl w:ilvl="2" w:tplc="8C228204" w:tentative="1">
      <w:start w:val="1"/>
      <w:numFmt w:val="lowerRoman"/>
      <w:lvlText w:val="%3."/>
      <w:lvlJc w:val="right"/>
      <w:pPr>
        <w:ind w:left="2084" w:hanging="180"/>
      </w:pPr>
    </w:lvl>
    <w:lvl w:ilvl="3" w:tplc="65F00AB8" w:tentative="1">
      <w:start w:val="1"/>
      <w:numFmt w:val="decimal"/>
      <w:lvlText w:val="%4."/>
      <w:lvlJc w:val="left"/>
      <w:pPr>
        <w:ind w:left="2804" w:hanging="360"/>
      </w:pPr>
    </w:lvl>
    <w:lvl w:ilvl="4" w:tplc="8550D382" w:tentative="1">
      <w:start w:val="1"/>
      <w:numFmt w:val="lowerLetter"/>
      <w:lvlText w:val="%5."/>
      <w:lvlJc w:val="left"/>
      <w:pPr>
        <w:ind w:left="3524" w:hanging="360"/>
      </w:pPr>
    </w:lvl>
    <w:lvl w:ilvl="5" w:tplc="A2A4023E" w:tentative="1">
      <w:start w:val="1"/>
      <w:numFmt w:val="lowerRoman"/>
      <w:lvlText w:val="%6."/>
      <w:lvlJc w:val="right"/>
      <w:pPr>
        <w:ind w:left="4244" w:hanging="180"/>
      </w:pPr>
    </w:lvl>
    <w:lvl w:ilvl="6" w:tplc="82FA235E" w:tentative="1">
      <w:start w:val="1"/>
      <w:numFmt w:val="decimal"/>
      <w:lvlText w:val="%7."/>
      <w:lvlJc w:val="left"/>
      <w:pPr>
        <w:ind w:left="4964" w:hanging="360"/>
      </w:pPr>
    </w:lvl>
    <w:lvl w:ilvl="7" w:tplc="37D66548" w:tentative="1">
      <w:start w:val="1"/>
      <w:numFmt w:val="lowerLetter"/>
      <w:lvlText w:val="%8."/>
      <w:lvlJc w:val="left"/>
      <w:pPr>
        <w:ind w:left="5684" w:hanging="360"/>
      </w:pPr>
    </w:lvl>
    <w:lvl w:ilvl="8" w:tplc="E42AC1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84C7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20F7BE" w:tentative="1">
      <w:start w:val="1"/>
      <w:numFmt w:val="lowerLetter"/>
      <w:lvlText w:val="%2."/>
      <w:lvlJc w:val="left"/>
      <w:pPr>
        <w:ind w:left="1440" w:hanging="360"/>
      </w:pPr>
    </w:lvl>
    <w:lvl w:ilvl="2" w:tplc="C73604F2" w:tentative="1">
      <w:start w:val="1"/>
      <w:numFmt w:val="lowerRoman"/>
      <w:lvlText w:val="%3."/>
      <w:lvlJc w:val="right"/>
      <w:pPr>
        <w:ind w:left="2160" w:hanging="180"/>
      </w:pPr>
    </w:lvl>
    <w:lvl w:ilvl="3" w:tplc="2348D9E4" w:tentative="1">
      <w:start w:val="1"/>
      <w:numFmt w:val="decimal"/>
      <w:lvlText w:val="%4."/>
      <w:lvlJc w:val="left"/>
      <w:pPr>
        <w:ind w:left="2880" w:hanging="360"/>
      </w:pPr>
    </w:lvl>
    <w:lvl w:ilvl="4" w:tplc="78E0A168" w:tentative="1">
      <w:start w:val="1"/>
      <w:numFmt w:val="lowerLetter"/>
      <w:lvlText w:val="%5."/>
      <w:lvlJc w:val="left"/>
      <w:pPr>
        <w:ind w:left="3600" w:hanging="360"/>
      </w:pPr>
    </w:lvl>
    <w:lvl w:ilvl="5" w:tplc="AE9C382C" w:tentative="1">
      <w:start w:val="1"/>
      <w:numFmt w:val="lowerRoman"/>
      <w:lvlText w:val="%6."/>
      <w:lvlJc w:val="right"/>
      <w:pPr>
        <w:ind w:left="4320" w:hanging="180"/>
      </w:pPr>
    </w:lvl>
    <w:lvl w:ilvl="6" w:tplc="43C2FAB0" w:tentative="1">
      <w:start w:val="1"/>
      <w:numFmt w:val="decimal"/>
      <w:lvlText w:val="%7."/>
      <w:lvlJc w:val="left"/>
      <w:pPr>
        <w:ind w:left="5040" w:hanging="360"/>
      </w:pPr>
    </w:lvl>
    <w:lvl w:ilvl="7" w:tplc="D038743C" w:tentative="1">
      <w:start w:val="1"/>
      <w:numFmt w:val="lowerLetter"/>
      <w:lvlText w:val="%8."/>
      <w:lvlJc w:val="left"/>
      <w:pPr>
        <w:ind w:left="5760" w:hanging="360"/>
      </w:pPr>
    </w:lvl>
    <w:lvl w:ilvl="8" w:tplc="8C16C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32203136">
    <w:abstractNumId w:val="19"/>
  </w:num>
  <w:num w:numId="2" w16cid:durableId="606162556">
    <w:abstractNumId w:val="6"/>
  </w:num>
  <w:num w:numId="3" w16cid:durableId="329793940">
    <w:abstractNumId w:val="10"/>
  </w:num>
  <w:num w:numId="4" w16cid:durableId="667052087">
    <w:abstractNumId w:val="27"/>
  </w:num>
  <w:num w:numId="5" w16cid:durableId="763261916">
    <w:abstractNumId w:val="0"/>
  </w:num>
  <w:num w:numId="6" w16cid:durableId="1999266270">
    <w:abstractNumId w:val="11"/>
  </w:num>
  <w:num w:numId="7" w16cid:durableId="1934780679">
    <w:abstractNumId w:val="28"/>
  </w:num>
  <w:num w:numId="8" w16cid:durableId="19639960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9117221">
    <w:abstractNumId w:val="1"/>
  </w:num>
  <w:num w:numId="10" w16cid:durableId="1346636114">
    <w:abstractNumId w:val="0"/>
    <w:lvlOverride w:ilvl="0">
      <w:startOverride w:val="1"/>
    </w:lvlOverride>
  </w:num>
  <w:num w:numId="11" w16cid:durableId="968437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0784">
    <w:abstractNumId w:val="6"/>
  </w:num>
  <w:num w:numId="13" w16cid:durableId="1605377037">
    <w:abstractNumId w:val="27"/>
  </w:num>
  <w:num w:numId="14" w16cid:durableId="12972957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5772612">
    <w:abstractNumId w:val="20"/>
  </w:num>
  <w:num w:numId="16" w16cid:durableId="508329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18965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8776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64270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8890764">
    <w:abstractNumId w:val="24"/>
  </w:num>
  <w:num w:numId="21" w16cid:durableId="925460915">
    <w:abstractNumId w:val="8"/>
  </w:num>
  <w:num w:numId="22" w16cid:durableId="1415129990">
    <w:abstractNumId w:val="31"/>
  </w:num>
  <w:num w:numId="23" w16cid:durableId="912857934">
    <w:abstractNumId w:val="34"/>
  </w:num>
  <w:num w:numId="24" w16cid:durableId="727724212">
    <w:abstractNumId w:val="32"/>
  </w:num>
  <w:num w:numId="25" w16cid:durableId="888104200">
    <w:abstractNumId w:val="12"/>
  </w:num>
  <w:num w:numId="26" w16cid:durableId="530341836">
    <w:abstractNumId w:val="33"/>
  </w:num>
  <w:num w:numId="27" w16cid:durableId="2064523516">
    <w:abstractNumId w:val="7"/>
  </w:num>
  <w:num w:numId="28" w16cid:durableId="1143039428">
    <w:abstractNumId w:val="30"/>
  </w:num>
  <w:num w:numId="29" w16cid:durableId="580649565">
    <w:abstractNumId w:val="16"/>
  </w:num>
  <w:num w:numId="30" w16cid:durableId="1971595311">
    <w:abstractNumId w:val="2"/>
  </w:num>
  <w:num w:numId="31" w16cid:durableId="1220286473">
    <w:abstractNumId w:val="25"/>
  </w:num>
  <w:num w:numId="32" w16cid:durableId="1633243824">
    <w:abstractNumId w:val="17"/>
  </w:num>
  <w:num w:numId="33" w16cid:durableId="249851591">
    <w:abstractNumId w:val="15"/>
  </w:num>
  <w:num w:numId="34" w16cid:durableId="1152529278">
    <w:abstractNumId w:val="3"/>
  </w:num>
  <w:num w:numId="35" w16cid:durableId="1157961278">
    <w:abstractNumId w:val="4"/>
  </w:num>
  <w:num w:numId="36" w16cid:durableId="1173566327">
    <w:abstractNumId w:val="14"/>
  </w:num>
  <w:num w:numId="37" w16cid:durableId="86269">
    <w:abstractNumId w:val="9"/>
  </w:num>
  <w:num w:numId="38" w16cid:durableId="1153837644">
    <w:abstractNumId w:val="13"/>
  </w:num>
  <w:num w:numId="39" w16cid:durableId="26563635">
    <w:abstractNumId w:val="22"/>
  </w:num>
  <w:num w:numId="40" w16cid:durableId="171146459">
    <w:abstractNumId w:val="29"/>
  </w:num>
  <w:num w:numId="41" w16cid:durableId="2145586067">
    <w:abstractNumId w:val="18"/>
  </w:num>
  <w:num w:numId="42" w16cid:durableId="8306765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B588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3A80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244A9"/>
    <w:rsid w:val="00C32656"/>
    <w:rsid w:val="00C3400A"/>
    <w:rsid w:val="00C41387"/>
    <w:rsid w:val="00C41B0D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2429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19D7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3A56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B23CD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2024-05-07T14:27:00Z</cp:lastPrinted>
  <dcterms:created xsi:type="dcterms:W3CDTF">2024-02-15T14:56:00Z</dcterms:created>
  <dcterms:modified xsi:type="dcterms:W3CDTF">2024-05-07T14:45:00Z</dcterms:modified>
</cp:coreProperties>
</file>