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797E94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393123">
        <w:rPr>
          <w:rFonts w:ascii="Times New Roman" w:hAnsi="Times New Roman"/>
          <w:szCs w:val="24"/>
        </w:rPr>
        <w:t>8</w:t>
      </w:r>
      <w:r w:rsidR="001B023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8546B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93123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393123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60F3B9C" w14:textId="77777777" w:rsidR="001B0230" w:rsidRDefault="001B0230" w:rsidP="001B0230">
      <w:pPr>
        <w:jc w:val="both"/>
      </w:pPr>
      <w:r>
        <w:t>A Sua Excelência o Senhor</w:t>
      </w:r>
    </w:p>
    <w:p w14:paraId="516E9FEB" w14:textId="77777777" w:rsidR="001B0230" w:rsidRDefault="001B0230" w:rsidP="001B0230">
      <w:pPr>
        <w:jc w:val="both"/>
        <w:rPr>
          <w:b/>
          <w:bCs/>
        </w:rPr>
      </w:pPr>
      <w:r>
        <w:rPr>
          <w:b/>
          <w:bCs/>
        </w:rPr>
        <w:t>DIEGO GUIMARÃES</w:t>
      </w:r>
    </w:p>
    <w:p w14:paraId="1BF9E8D1" w14:textId="77777777" w:rsidR="001B0230" w:rsidRDefault="001B0230" w:rsidP="001B0230">
      <w:pPr>
        <w:jc w:val="both"/>
      </w:pPr>
      <w:r>
        <w:t>Deputado Estadual</w:t>
      </w:r>
    </w:p>
    <w:p w14:paraId="5D6569B9" w14:textId="77777777" w:rsidR="001B0230" w:rsidRDefault="001B0230" w:rsidP="001B0230">
      <w:pPr>
        <w:jc w:val="both"/>
      </w:pPr>
      <w:r>
        <w:t xml:space="preserve">Cuiabá – MT </w:t>
      </w:r>
    </w:p>
    <w:p w14:paraId="1695C935" w14:textId="77777777" w:rsidR="001B0230" w:rsidRDefault="001B0230" w:rsidP="001B0230">
      <w:pPr>
        <w:jc w:val="both"/>
        <w:rPr>
          <w:b/>
        </w:rPr>
      </w:pPr>
    </w:p>
    <w:p w14:paraId="0B54B86B" w14:textId="77777777" w:rsidR="001B0230" w:rsidRDefault="001B0230" w:rsidP="001B0230">
      <w:pPr>
        <w:jc w:val="both"/>
        <w:rPr>
          <w:b/>
        </w:rPr>
      </w:pPr>
    </w:p>
    <w:p w14:paraId="4C33A342" w14:textId="77777777" w:rsidR="001B0230" w:rsidRDefault="001B0230" w:rsidP="001B0230">
      <w:pPr>
        <w:jc w:val="both"/>
        <w:rPr>
          <w:b/>
        </w:rPr>
      </w:pPr>
    </w:p>
    <w:p w14:paraId="740AF244" w14:textId="77777777" w:rsidR="001B0230" w:rsidRDefault="001B0230" w:rsidP="001B023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2FD0BFE" w14:textId="77777777" w:rsidR="001B0230" w:rsidRDefault="001B0230" w:rsidP="001B0230">
      <w:pPr>
        <w:jc w:val="both"/>
      </w:pPr>
    </w:p>
    <w:p w14:paraId="20C201B1" w14:textId="77777777" w:rsidR="001B0230" w:rsidRDefault="001B0230" w:rsidP="001B0230">
      <w:pPr>
        <w:jc w:val="both"/>
      </w:pPr>
    </w:p>
    <w:p w14:paraId="4DC7A4CA" w14:textId="77777777" w:rsidR="001B0230" w:rsidRDefault="001B0230" w:rsidP="001B0230">
      <w:pPr>
        <w:jc w:val="both"/>
      </w:pPr>
    </w:p>
    <w:p w14:paraId="7F09A9C7" w14:textId="77777777" w:rsidR="001B0230" w:rsidRDefault="001B0230" w:rsidP="001B0230">
      <w:pPr>
        <w:ind w:firstLine="1418"/>
        <w:jc w:val="both"/>
      </w:pPr>
      <w:r>
        <w:t>Senhor Deputado,</w:t>
      </w:r>
    </w:p>
    <w:p w14:paraId="30C333AD" w14:textId="77777777" w:rsidR="001B0230" w:rsidRDefault="001B0230" w:rsidP="001B0230">
      <w:pPr>
        <w:tabs>
          <w:tab w:val="left" w:pos="4820"/>
        </w:tabs>
        <w:ind w:firstLine="1418"/>
        <w:jc w:val="both"/>
        <w:rPr>
          <w:iCs/>
        </w:rPr>
      </w:pPr>
    </w:p>
    <w:p w14:paraId="4BA23B67" w14:textId="77777777" w:rsidR="001B0230" w:rsidRDefault="001B0230" w:rsidP="001B0230">
      <w:pPr>
        <w:tabs>
          <w:tab w:val="left" w:pos="4820"/>
        </w:tabs>
        <w:ind w:firstLine="1418"/>
        <w:jc w:val="both"/>
        <w:rPr>
          <w:iCs/>
        </w:rPr>
      </w:pPr>
    </w:p>
    <w:p w14:paraId="29CDCA2B" w14:textId="77777777" w:rsidR="001B0230" w:rsidRDefault="001B0230" w:rsidP="001B0230">
      <w:pPr>
        <w:tabs>
          <w:tab w:val="left" w:pos="4820"/>
        </w:tabs>
        <w:ind w:firstLine="1418"/>
        <w:jc w:val="both"/>
        <w:rPr>
          <w:iCs/>
        </w:rPr>
      </w:pPr>
    </w:p>
    <w:p w14:paraId="56D18EBD" w14:textId="1F746E36" w:rsidR="001B0230" w:rsidRDefault="001B0230" w:rsidP="001B023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102/2024 que tramitou</w:t>
      </w:r>
      <w:r>
        <w:rPr>
          <w:iCs/>
        </w:rPr>
        <w:t xml:space="preserve"> na 14ª Sessão Ordinária do ano de 202</w:t>
      </w:r>
      <w:r w:rsidR="0034339E">
        <w:rPr>
          <w:iCs/>
        </w:rPr>
        <w:t>4</w:t>
      </w:r>
      <w:r>
        <w:rPr>
          <w:iCs/>
        </w:rPr>
        <w:t xml:space="preserve"> da Câmara Municipal de Sorriso, realizada em 6 de maio de 202</w:t>
      </w:r>
      <w:r w:rsidR="0034339E">
        <w:rPr>
          <w:iCs/>
        </w:rPr>
        <w:t>4</w:t>
      </w:r>
      <w:r>
        <w:rPr>
          <w:iCs/>
        </w:rPr>
        <w:t>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A455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13D0D" w14:textId="77777777" w:rsidR="007A455B" w:rsidRDefault="007A455B">
      <w:r>
        <w:separator/>
      </w:r>
    </w:p>
  </w:endnote>
  <w:endnote w:type="continuationSeparator" w:id="0">
    <w:p w14:paraId="2F0B727B" w14:textId="77777777" w:rsidR="007A455B" w:rsidRDefault="007A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C622" w14:textId="77777777" w:rsidR="007A455B" w:rsidRDefault="007A455B">
      <w:r>
        <w:separator/>
      </w:r>
    </w:p>
  </w:footnote>
  <w:footnote w:type="continuationSeparator" w:id="0">
    <w:p w14:paraId="3AE2C28C" w14:textId="77777777" w:rsidR="007A455B" w:rsidRDefault="007A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F21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50398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31A51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BE9344" w:tentative="1">
      <w:start w:val="1"/>
      <w:numFmt w:val="lowerLetter"/>
      <w:lvlText w:val="%2."/>
      <w:lvlJc w:val="left"/>
      <w:pPr>
        <w:ind w:left="1440" w:hanging="360"/>
      </w:pPr>
    </w:lvl>
    <w:lvl w:ilvl="2" w:tplc="090C6E16" w:tentative="1">
      <w:start w:val="1"/>
      <w:numFmt w:val="lowerRoman"/>
      <w:lvlText w:val="%3."/>
      <w:lvlJc w:val="right"/>
      <w:pPr>
        <w:ind w:left="2160" w:hanging="180"/>
      </w:pPr>
    </w:lvl>
    <w:lvl w:ilvl="3" w:tplc="B346FAA2" w:tentative="1">
      <w:start w:val="1"/>
      <w:numFmt w:val="decimal"/>
      <w:lvlText w:val="%4."/>
      <w:lvlJc w:val="left"/>
      <w:pPr>
        <w:ind w:left="2880" w:hanging="360"/>
      </w:pPr>
    </w:lvl>
    <w:lvl w:ilvl="4" w:tplc="D5AE16E8" w:tentative="1">
      <w:start w:val="1"/>
      <w:numFmt w:val="lowerLetter"/>
      <w:lvlText w:val="%5."/>
      <w:lvlJc w:val="left"/>
      <w:pPr>
        <w:ind w:left="3600" w:hanging="360"/>
      </w:pPr>
    </w:lvl>
    <w:lvl w:ilvl="5" w:tplc="0270CFF4" w:tentative="1">
      <w:start w:val="1"/>
      <w:numFmt w:val="lowerRoman"/>
      <w:lvlText w:val="%6."/>
      <w:lvlJc w:val="right"/>
      <w:pPr>
        <w:ind w:left="4320" w:hanging="180"/>
      </w:pPr>
    </w:lvl>
    <w:lvl w:ilvl="6" w:tplc="6BB8E8FA" w:tentative="1">
      <w:start w:val="1"/>
      <w:numFmt w:val="decimal"/>
      <w:lvlText w:val="%7."/>
      <w:lvlJc w:val="left"/>
      <w:pPr>
        <w:ind w:left="5040" w:hanging="360"/>
      </w:pPr>
    </w:lvl>
    <w:lvl w:ilvl="7" w:tplc="4D1203C6" w:tentative="1">
      <w:start w:val="1"/>
      <w:numFmt w:val="lowerLetter"/>
      <w:lvlText w:val="%8."/>
      <w:lvlJc w:val="left"/>
      <w:pPr>
        <w:ind w:left="5760" w:hanging="360"/>
      </w:pPr>
    </w:lvl>
    <w:lvl w:ilvl="8" w:tplc="FE0C9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55478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B56057A" w:tentative="1">
      <w:start w:val="1"/>
      <w:numFmt w:val="lowerLetter"/>
      <w:lvlText w:val="%2."/>
      <w:lvlJc w:val="left"/>
      <w:pPr>
        <w:ind w:left="1440" w:hanging="360"/>
      </w:pPr>
    </w:lvl>
    <w:lvl w:ilvl="2" w:tplc="7370E948" w:tentative="1">
      <w:start w:val="1"/>
      <w:numFmt w:val="lowerRoman"/>
      <w:lvlText w:val="%3."/>
      <w:lvlJc w:val="right"/>
      <w:pPr>
        <w:ind w:left="2160" w:hanging="180"/>
      </w:pPr>
    </w:lvl>
    <w:lvl w:ilvl="3" w:tplc="29AADA16" w:tentative="1">
      <w:start w:val="1"/>
      <w:numFmt w:val="decimal"/>
      <w:lvlText w:val="%4."/>
      <w:lvlJc w:val="left"/>
      <w:pPr>
        <w:ind w:left="2880" w:hanging="360"/>
      </w:pPr>
    </w:lvl>
    <w:lvl w:ilvl="4" w:tplc="01C4314A" w:tentative="1">
      <w:start w:val="1"/>
      <w:numFmt w:val="lowerLetter"/>
      <w:lvlText w:val="%5."/>
      <w:lvlJc w:val="left"/>
      <w:pPr>
        <w:ind w:left="3600" w:hanging="360"/>
      </w:pPr>
    </w:lvl>
    <w:lvl w:ilvl="5" w:tplc="64DEF194" w:tentative="1">
      <w:start w:val="1"/>
      <w:numFmt w:val="lowerRoman"/>
      <w:lvlText w:val="%6."/>
      <w:lvlJc w:val="right"/>
      <w:pPr>
        <w:ind w:left="4320" w:hanging="180"/>
      </w:pPr>
    </w:lvl>
    <w:lvl w:ilvl="6" w:tplc="5738530A" w:tentative="1">
      <w:start w:val="1"/>
      <w:numFmt w:val="decimal"/>
      <w:lvlText w:val="%7."/>
      <w:lvlJc w:val="left"/>
      <w:pPr>
        <w:ind w:left="5040" w:hanging="360"/>
      </w:pPr>
    </w:lvl>
    <w:lvl w:ilvl="7" w:tplc="0C4E79DC" w:tentative="1">
      <w:start w:val="1"/>
      <w:numFmt w:val="lowerLetter"/>
      <w:lvlText w:val="%8."/>
      <w:lvlJc w:val="left"/>
      <w:pPr>
        <w:ind w:left="5760" w:hanging="360"/>
      </w:pPr>
    </w:lvl>
    <w:lvl w:ilvl="8" w:tplc="55507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CC2F0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220EFE" w:tentative="1">
      <w:start w:val="1"/>
      <w:numFmt w:val="lowerLetter"/>
      <w:lvlText w:val="%2."/>
      <w:lvlJc w:val="left"/>
      <w:pPr>
        <w:ind w:left="1440" w:hanging="360"/>
      </w:pPr>
    </w:lvl>
    <w:lvl w:ilvl="2" w:tplc="8340AB8A" w:tentative="1">
      <w:start w:val="1"/>
      <w:numFmt w:val="lowerRoman"/>
      <w:lvlText w:val="%3."/>
      <w:lvlJc w:val="right"/>
      <w:pPr>
        <w:ind w:left="2160" w:hanging="180"/>
      </w:pPr>
    </w:lvl>
    <w:lvl w:ilvl="3" w:tplc="565EE818" w:tentative="1">
      <w:start w:val="1"/>
      <w:numFmt w:val="decimal"/>
      <w:lvlText w:val="%4."/>
      <w:lvlJc w:val="left"/>
      <w:pPr>
        <w:ind w:left="2880" w:hanging="360"/>
      </w:pPr>
    </w:lvl>
    <w:lvl w:ilvl="4" w:tplc="8E8AB4D6" w:tentative="1">
      <w:start w:val="1"/>
      <w:numFmt w:val="lowerLetter"/>
      <w:lvlText w:val="%5."/>
      <w:lvlJc w:val="left"/>
      <w:pPr>
        <w:ind w:left="3600" w:hanging="360"/>
      </w:pPr>
    </w:lvl>
    <w:lvl w:ilvl="5" w:tplc="0D1C5992" w:tentative="1">
      <w:start w:val="1"/>
      <w:numFmt w:val="lowerRoman"/>
      <w:lvlText w:val="%6."/>
      <w:lvlJc w:val="right"/>
      <w:pPr>
        <w:ind w:left="4320" w:hanging="180"/>
      </w:pPr>
    </w:lvl>
    <w:lvl w:ilvl="6" w:tplc="D2245BC8" w:tentative="1">
      <w:start w:val="1"/>
      <w:numFmt w:val="decimal"/>
      <w:lvlText w:val="%7."/>
      <w:lvlJc w:val="left"/>
      <w:pPr>
        <w:ind w:left="5040" w:hanging="360"/>
      </w:pPr>
    </w:lvl>
    <w:lvl w:ilvl="7" w:tplc="75604264" w:tentative="1">
      <w:start w:val="1"/>
      <w:numFmt w:val="lowerLetter"/>
      <w:lvlText w:val="%8."/>
      <w:lvlJc w:val="left"/>
      <w:pPr>
        <w:ind w:left="5760" w:hanging="360"/>
      </w:pPr>
    </w:lvl>
    <w:lvl w:ilvl="8" w:tplc="5056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06B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80DE48" w:tentative="1">
      <w:start w:val="1"/>
      <w:numFmt w:val="lowerLetter"/>
      <w:lvlText w:val="%2."/>
      <w:lvlJc w:val="left"/>
      <w:pPr>
        <w:ind w:left="1440" w:hanging="360"/>
      </w:pPr>
    </w:lvl>
    <w:lvl w:ilvl="2" w:tplc="EE3AC908" w:tentative="1">
      <w:start w:val="1"/>
      <w:numFmt w:val="lowerRoman"/>
      <w:lvlText w:val="%3."/>
      <w:lvlJc w:val="right"/>
      <w:pPr>
        <w:ind w:left="2160" w:hanging="180"/>
      </w:pPr>
    </w:lvl>
    <w:lvl w:ilvl="3" w:tplc="B65C887A" w:tentative="1">
      <w:start w:val="1"/>
      <w:numFmt w:val="decimal"/>
      <w:lvlText w:val="%4."/>
      <w:lvlJc w:val="left"/>
      <w:pPr>
        <w:ind w:left="2880" w:hanging="360"/>
      </w:pPr>
    </w:lvl>
    <w:lvl w:ilvl="4" w:tplc="210C4F7C" w:tentative="1">
      <w:start w:val="1"/>
      <w:numFmt w:val="lowerLetter"/>
      <w:lvlText w:val="%5."/>
      <w:lvlJc w:val="left"/>
      <w:pPr>
        <w:ind w:left="3600" w:hanging="360"/>
      </w:pPr>
    </w:lvl>
    <w:lvl w:ilvl="5" w:tplc="B35EC03A" w:tentative="1">
      <w:start w:val="1"/>
      <w:numFmt w:val="lowerRoman"/>
      <w:lvlText w:val="%6."/>
      <w:lvlJc w:val="right"/>
      <w:pPr>
        <w:ind w:left="4320" w:hanging="180"/>
      </w:pPr>
    </w:lvl>
    <w:lvl w:ilvl="6" w:tplc="01CA1524" w:tentative="1">
      <w:start w:val="1"/>
      <w:numFmt w:val="decimal"/>
      <w:lvlText w:val="%7."/>
      <w:lvlJc w:val="left"/>
      <w:pPr>
        <w:ind w:left="5040" w:hanging="360"/>
      </w:pPr>
    </w:lvl>
    <w:lvl w:ilvl="7" w:tplc="703E657C" w:tentative="1">
      <w:start w:val="1"/>
      <w:numFmt w:val="lowerLetter"/>
      <w:lvlText w:val="%8."/>
      <w:lvlJc w:val="left"/>
      <w:pPr>
        <w:ind w:left="5760" w:hanging="360"/>
      </w:pPr>
    </w:lvl>
    <w:lvl w:ilvl="8" w:tplc="9D96F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B6C1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0A6ADA" w:tentative="1">
      <w:start w:val="1"/>
      <w:numFmt w:val="lowerLetter"/>
      <w:lvlText w:val="%2."/>
      <w:lvlJc w:val="left"/>
      <w:pPr>
        <w:ind w:left="1440" w:hanging="360"/>
      </w:pPr>
    </w:lvl>
    <w:lvl w:ilvl="2" w:tplc="C56E9F48" w:tentative="1">
      <w:start w:val="1"/>
      <w:numFmt w:val="lowerRoman"/>
      <w:lvlText w:val="%3."/>
      <w:lvlJc w:val="right"/>
      <w:pPr>
        <w:ind w:left="2160" w:hanging="180"/>
      </w:pPr>
    </w:lvl>
    <w:lvl w:ilvl="3" w:tplc="F7E47E22" w:tentative="1">
      <w:start w:val="1"/>
      <w:numFmt w:val="decimal"/>
      <w:lvlText w:val="%4."/>
      <w:lvlJc w:val="left"/>
      <w:pPr>
        <w:ind w:left="2880" w:hanging="360"/>
      </w:pPr>
    </w:lvl>
    <w:lvl w:ilvl="4" w:tplc="3AAE6DE2" w:tentative="1">
      <w:start w:val="1"/>
      <w:numFmt w:val="lowerLetter"/>
      <w:lvlText w:val="%5."/>
      <w:lvlJc w:val="left"/>
      <w:pPr>
        <w:ind w:left="3600" w:hanging="360"/>
      </w:pPr>
    </w:lvl>
    <w:lvl w:ilvl="5" w:tplc="DF10F912" w:tentative="1">
      <w:start w:val="1"/>
      <w:numFmt w:val="lowerRoman"/>
      <w:lvlText w:val="%6."/>
      <w:lvlJc w:val="right"/>
      <w:pPr>
        <w:ind w:left="4320" w:hanging="180"/>
      </w:pPr>
    </w:lvl>
    <w:lvl w:ilvl="6" w:tplc="E662F44C" w:tentative="1">
      <w:start w:val="1"/>
      <w:numFmt w:val="decimal"/>
      <w:lvlText w:val="%7."/>
      <w:lvlJc w:val="left"/>
      <w:pPr>
        <w:ind w:left="5040" w:hanging="360"/>
      </w:pPr>
    </w:lvl>
    <w:lvl w:ilvl="7" w:tplc="BA5032A8" w:tentative="1">
      <w:start w:val="1"/>
      <w:numFmt w:val="lowerLetter"/>
      <w:lvlText w:val="%8."/>
      <w:lvlJc w:val="left"/>
      <w:pPr>
        <w:ind w:left="5760" w:hanging="360"/>
      </w:pPr>
    </w:lvl>
    <w:lvl w:ilvl="8" w:tplc="A05E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C1E1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CA0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A9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0B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0B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C8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2E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8E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09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B4C1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B8458C" w:tentative="1">
      <w:start w:val="1"/>
      <w:numFmt w:val="lowerLetter"/>
      <w:lvlText w:val="%2."/>
      <w:lvlJc w:val="left"/>
      <w:pPr>
        <w:ind w:left="1440" w:hanging="360"/>
      </w:pPr>
    </w:lvl>
    <w:lvl w:ilvl="2" w:tplc="90BE584A" w:tentative="1">
      <w:start w:val="1"/>
      <w:numFmt w:val="lowerRoman"/>
      <w:lvlText w:val="%3."/>
      <w:lvlJc w:val="right"/>
      <w:pPr>
        <w:ind w:left="2160" w:hanging="180"/>
      </w:pPr>
    </w:lvl>
    <w:lvl w:ilvl="3" w:tplc="8B94386C" w:tentative="1">
      <w:start w:val="1"/>
      <w:numFmt w:val="decimal"/>
      <w:lvlText w:val="%4."/>
      <w:lvlJc w:val="left"/>
      <w:pPr>
        <w:ind w:left="2880" w:hanging="360"/>
      </w:pPr>
    </w:lvl>
    <w:lvl w:ilvl="4" w:tplc="EAF0BC3A" w:tentative="1">
      <w:start w:val="1"/>
      <w:numFmt w:val="lowerLetter"/>
      <w:lvlText w:val="%5."/>
      <w:lvlJc w:val="left"/>
      <w:pPr>
        <w:ind w:left="3600" w:hanging="360"/>
      </w:pPr>
    </w:lvl>
    <w:lvl w:ilvl="5" w:tplc="AAAAD8FA" w:tentative="1">
      <w:start w:val="1"/>
      <w:numFmt w:val="lowerRoman"/>
      <w:lvlText w:val="%6."/>
      <w:lvlJc w:val="right"/>
      <w:pPr>
        <w:ind w:left="4320" w:hanging="180"/>
      </w:pPr>
    </w:lvl>
    <w:lvl w:ilvl="6" w:tplc="A6EE9A0A" w:tentative="1">
      <w:start w:val="1"/>
      <w:numFmt w:val="decimal"/>
      <w:lvlText w:val="%7."/>
      <w:lvlJc w:val="left"/>
      <w:pPr>
        <w:ind w:left="5040" w:hanging="360"/>
      </w:pPr>
    </w:lvl>
    <w:lvl w:ilvl="7" w:tplc="00843F1E" w:tentative="1">
      <w:start w:val="1"/>
      <w:numFmt w:val="lowerLetter"/>
      <w:lvlText w:val="%8."/>
      <w:lvlJc w:val="left"/>
      <w:pPr>
        <w:ind w:left="5760" w:hanging="360"/>
      </w:pPr>
    </w:lvl>
    <w:lvl w:ilvl="8" w:tplc="B00A1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C246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9E1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664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07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86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03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E0F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A1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83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DD0F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7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4EE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0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C68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B47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86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CC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C02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11448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3C25934">
      <w:start w:val="1"/>
      <w:numFmt w:val="lowerLetter"/>
      <w:lvlText w:val="%2."/>
      <w:lvlJc w:val="left"/>
      <w:pPr>
        <w:ind w:left="1364" w:hanging="360"/>
      </w:pPr>
    </w:lvl>
    <w:lvl w:ilvl="2" w:tplc="A44EB89E">
      <w:start w:val="1"/>
      <w:numFmt w:val="lowerRoman"/>
      <w:lvlText w:val="%3."/>
      <w:lvlJc w:val="right"/>
      <w:pPr>
        <w:ind w:left="2084" w:hanging="180"/>
      </w:pPr>
    </w:lvl>
    <w:lvl w:ilvl="3" w:tplc="1D466522">
      <w:start w:val="1"/>
      <w:numFmt w:val="decimal"/>
      <w:lvlText w:val="%4."/>
      <w:lvlJc w:val="left"/>
      <w:pPr>
        <w:ind w:left="2804" w:hanging="360"/>
      </w:pPr>
    </w:lvl>
    <w:lvl w:ilvl="4" w:tplc="4BA2144A">
      <w:start w:val="1"/>
      <w:numFmt w:val="lowerLetter"/>
      <w:lvlText w:val="%5."/>
      <w:lvlJc w:val="left"/>
      <w:pPr>
        <w:ind w:left="3524" w:hanging="360"/>
      </w:pPr>
    </w:lvl>
    <w:lvl w:ilvl="5" w:tplc="A98E4120">
      <w:start w:val="1"/>
      <w:numFmt w:val="lowerRoman"/>
      <w:lvlText w:val="%6."/>
      <w:lvlJc w:val="right"/>
      <w:pPr>
        <w:ind w:left="4244" w:hanging="180"/>
      </w:pPr>
    </w:lvl>
    <w:lvl w:ilvl="6" w:tplc="E08E2E48">
      <w:start w:val="1"/>
      <w:numFmt w:val="decimal"/>
      <w:lvlText w:val="%7."/>
      <w:lvlJc w:val="left"/>
      <w:pPr>
        <w:ind w:left="4964" w:hanging="360"/>
      </w:pPr>
    </w:lvl>
    <w:lvl w:ilvl="7" w:tplc="FE3CD04C">
      <w:start w:val="1"/>
      <w:numFmt w:val="lowerLetter"/>
      <w:lvlText w:val="%8."/>
      <w:lvlJc w:val="left"/>
      <w:pPr>
        <w:ind w:left="5684" w:hanging="360"/>
      </w:pPr>
    </w:lvl>
    <w:lvl w:ilvl="8" w:tplc="7C2288A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850D2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4221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ED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6E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007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C20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AB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E5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A4E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FDE97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77EDD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329A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88AB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B28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D0AA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FCB9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22FF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E0F5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6EA41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EA0945C" w:tentative="1">
      <w:start w:val="1"/>
      <w:numFmt w:val="lowerLetter"/>
      <w:lvlText w:val="%2."/>
      <w:lvlJc w:val="left"/>
      <w:pPr>
        <w:ind w:left="1440" w:hanging="360"/>
      </w:pPr>
    </w:lvl>
    <w:lvl w:ilvl="2" w:tplc="178C98E2" w:tentative="1">
      <w:start w:val="1"/>
      <w:numFmt w:val="lowerRoman"/>
      <w:lvlText w:val="%3."/>
      <w:lvlJc w:val="right"/>
      <w:pPr>
        <w:ind w:left="2160" w:hanging="180"/>
      </w:pPr>
    </w:lvl>
    <w:lvl w:ilvl="3" w:tplc="BEB23E60" w:tentative="1">
      <w:start w:val="1"/>
      <w:numFmt w:val="decimal"/>
      <w:lvlText w:val="%4."/>
      <w:lvlJc w:val="left"/>
      <w:pPr>
        <w:ind w:left="2880" w:hanging="360"/>
      </w:pPr>
    </w:lvl>
    <w:lvl w:ilvl="4" w:tplc="7D00D232" w:tentative="1">
      <w:start w:val="1"/>
      <w:numFmt w:val="lowerLetter"/>
      <w:lvlText w:val="%5."/>
      <w:lvlJc w:val="left"/>
      <w:pPr>
        <w:ind w:left="3600" w:hanging="360"/>
      </w:pPr>
    </w:lvl>
    <w:lvl w:ilvl="5" w:tplc="403A4D1E" w:tentative="1">
      <w:start w:val="1"/>
      <w:numFmt w:val="lowerRoman"/>
      <w:lvlText w:val="%6."/>
      <w:lvlJc w:val="right"/>
      <w:pPr>
        <w:ind w:left="4320" w:hanging="180"/>
      </w:pPr>
    </w:lvl>
    <w:lvl w:ilvl="6" w:tplc="E2382024" w:tentative="1">
      <w:start w:val="1"/>
      <w:numFmt w:val="decimal"/>
      <w:lvlText w:val="%7."/>
      <w:lvlJc w:val="left"/>
      <w:pPr>
        <w:ind w:left="5040" w:hanging="360"/>
      </w:pPr>
    </w:lvl>
    <w:lvl w:ilvl="7" w:tplc="7F42924C" w:tentative="1">
      <w:start w:val="1"/>
      <w:numFmt w:val="lowerLetter"/>
      <w:lvlText w:val="%8."/>
      <w:lvlJc w:val="left"/>
      <w:pPr>
        <w:ind w:left="5760" w:hanging="360"/>
      </w:pPr>
    </w:lvl>
    <w:lvl w:ilvl="8" w:tplc="0D027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EA8B6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AC1C1C" w:tentative="1">
      <w:start w:val="1"/>
      <w:numFmt w:val="lowerLetter"/>
      <w:lvlText w:val="%2."/>
      <w:lvlJc w:val="left"/>
      <w:pPr>
        <w:ind w:left="1440" w:hanging="360"/>
      </w:pPr>
    </w:lvl>
    <w:lvl w:ilvl="2" w:tplc="D980A9CA" w:tentative="1">
      <w:start w:val="1"/>
      <w:numFmt w:val="lowerRoman"/>
      <w:lvlText w:val="%3."/>
      <w:lvlJc w:val="right"/>
      <w:pPr>
        <w:ind w:left="2160" w:hanging="180"/>
      </w:pPr>
    </w:lvl>
    <w:lvl w:ilvl="3" w:tplc="2708CC44" w:tentative="1">
      <w:start w:val="1"/>
      <w:numFmt w:val="decimal"/>
      <w:lvlText w:val="%4."/>
      <w:lvlJc w:val="left"/>
      <w:pPr>
        <w:ind w:left="2880" w:hanging="360"/>
      </w:pPr>
    </w:lvl>
    <w:lvl w:ilvl="4" w:tplc="D7ECF63C" w:tentative="1">
      <w:start w:val="1"/>
      <w:numFmt w:val="lowerLetter"/>
      <w:lvlText w:val="%5."/>
      <w:lvlJc w:val="left"/>
      <w:pPr>
        <w:ind w:left="3600" w:hanging="360"/>
      </w:pPr>
    </w:lvl>
    <w:lvl w:ilvl="5" w:tplc="07DC02E8" w:tentative="1">
      <w:start w:val="1"/>
      <w:numFmt w:val="lowerRoman"/>
      <w:lvlText w:val="%6."/>
      <w:lvlJc w:val="right"/>
      <w:pPr>
        <w:ind w:left="4320" w:hanging="180"/>
      </w:pPr>
    </w:lvl>
    <w:lvl w:ilvl="6" w:tplc="BFB881DE" w:tentative="1">
      <w:start w:val="1"/>
      <w:numFmt w:val="decimal"/>
      <w:lvlText w:val="%7."/>
      <w:lvlJc w:val="left"/>
      <w:pPr>
        <w:ind w:left="5040" w:hanging="360"/>
      </w:pPr>
    </w:lvl>
    <w:lvl w:ilvl="7" w:tplc="C20E176A" w:tentative="1">
      <w:start w:val="1"/>
      <w:numFmt w:val="lowerLetter"/>
      <w:lvlText w:val="%8."/>
      <w:lvlJc w:val="left"/>
      <w:pPr>
        <w:ind w:left="5760" w:hanging="360"/>
      </w:pPr>
    </w:lvl>
    <w:lvl w:ilvl="8" w:tplc="BF28D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1C21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54FADE" w:tentative="1">
      <w:start w:val="1"/>
      <w:numFmt w:val="lowerLetter"/>
      <w:lvlText w:val="%2."/>
      <w:lvlJc w:val="left"/>
      <w:pPr>
        <w:ind w:left="1440" w:hanging="360"/>
      </w:pPr>
    </w:lvl>
    <w:lvl w:ilvl="2" w:tplc="A18262E2" w:tentative="1">
      <w:start w:val="1"/>
      <w:numFmt w:val="lowerRoman"/>
      <w:lvlText w:val="%3."/>
      <w:lvlJc w:val="right"/>
      <w:pPr>
        <w:ind w:left="2160" w:hanging="180"/>
      </w:pPr>
    </w:lvl>
    <w:lvl w:ilvl="3" w:tplc="E66E92B8" w:tentative="1">
      <w:start w:val="1"/>
      <w:numFmt w:val="decimal"/>
      <w:lvlText w:val="%4."/>
      <w:lvlJc w:val="left"/>
      <w:pPr>
        <w:ind w:left="2880" w:hanging="360"/>
      </w:pPr>
    </w:lvl>
    <w:lvl w:ilvl="4" w:tplc="173CA5A4" w:tentative="1">
      <w:start w:val="1"/>
      <w:numFmt w:val="lowerLetter"/>
      <w:lvlText w:val="%5."/>
      <w:lvlJc w:val="left"/>
      <w:pPr>
        <w:ind w:left="3600" w:hanging="360"/>
      </w:pPr>
    </w:lvl>
    <w:lvl w:ilvl="5" w:tplc="01BCC0B4" w:tentative="1">
      <w:start w:val="1"/>
      <w:numFmt w:val="lowerRoman"/>
      <w:lvlText w:val="%6."/>
      <w:lvlJc w:val="right"/>
      <w:pPr>
        <w:ind w:left="4320" w:hanging="180"/>
      </w:pPr>
    </w:lvl>
    <w:lvl w:ilvl="6" w:tplc="482E694A" w:tentative="1">
      <w:start w:val="1"/>
      <w:numFmt w:val="decimal"/>
      <w:lvlText w:val="%7."/>
      <w:lvlJc w:val="left"/>
      <w:pPr>
        <w:ind w:left="5040" w:hanging="360"/>
      </w:pPr>
    </w:lvl>
    <w:lvl w:ilvl="7" w:tplc="9BA8F70E" w:tentative="1">
      <w:start w:val="1"/>
      <w:numFmt w:val="lowerLetter"/>
      <w:lvlText w:val="%8."/>
      <w:lvlJc w:val="left"/>
      <w:pPr>
        <w:ind w:left="5760" w:hanging="360"/>
      </w:pPr>
    </w:lvl>
    <w:lvl w:ilvl="8" w:tplc="553E9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422BB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F0AE7A" w:tentative="1">
      <w:start w:val="1"/>
      <w:numFmt w:val="lowerLetter"/>
      <w:lvlText w:val="%2."/>
      <w:lvlJc w:val="left"/>
      <w:pPr>
        <w:ind w:left="1364" w:hanging="360"/>
      </w:pPr>
    </w:lvl>
    <w:lvl w:ilvl="2" w:tplc="FF2AAF96" w:tentative="1">
      <w:start w:val="1"/>
      <w:numFmt w:val="lowerRoman"/>
      <w:lvlText w:val="%3."/>
      <w:lvlJc w:val="right"/>
      <w:pPr>
        <w:ind w:left="2084" w:hanging="180"/>
      </w:pPr>
    </w:lvl>
    <w:lvl w:ilvl="3" w:tplc="A426C6F8" w:tentative="1">
      <w:start w:val="1"/>
      <w:numFmt w:val="decimal"/>
      <w:lvlText w:val="%4."/>
      <w:lvlJc w:val="left"/>
      <w:pPr>
        <w:ind w:left="2804" w:hanging="360"/>
      </w:pPr>
    </w:lvl>
    <w:lvl w:ilvl="4" w:tplc="B59CCE8E" w:tentative="1">
      <w:start w:val="1"/>
      <w:numFmt w:val="lowerLetter"/>
      <w:lvlText w:val="%5."/>
      <w:lvlJc w:val="left"/>
      <w:pPr>
        <w:ind w:left="3524" w:hanging="360"/>
      </w:pPr>
    </w:lvl>
    <w:lvl w:ilvl="5" w:tplc="D564E300" w:tentative="1">
      <w:start w:val="1"/>
      <w:numFmt w:val="lowerRoman"/>
      <w:lvlText w:val="%6."/>
      <w:lvlJc w:val="right"/>
      <w:pPr>
        <w:ind w:left="4244" w:hanging="180"/>
      </w:pPr>
    </w:lvl>
    <w:lvl w:ilvl="6" w:tplc="149019C8" w:tentative="1">
      <w:start w:val="1"/>
      <w:numFmt w:val="decimal"/>
      <w:lvlText w:val="%7."/>
      <w:lvlJc w:val="left"/>
      <w:pPr>
        <w:ind w:left="4964" w:hanging="360"/>
      </w:pPr>
    </w:lvl>
    <w:lvl w:ilvl="7" w:tplc="570CCBEC" w:tentative="1">
      <w:start w:val="1"/>
      <w:numFmt w:val="lowerLetter"/>
      <w:lvlText w:val="%8."/>
      <w:lvlJc w:val="left"/>
      <w:pPr>
        <w:ind w:left="5684" w:hanging="360"/>
      </w:pPr>
    </w:lvl>
    <w:lvl w:ilvl="8" w:tplc="C2DAAF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CDE4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22D24A" w:tentative="1">
      <w:start w:val="1"/>
      <w:numFmt w:val="lowerLetter"/>
      <w:lvlText w:val="%2."/>
      <w:lvlJc w:val="left"/>
      <w:pPr>
        <w:ind w:left="1440" w:hanging="360"/>
      </w:pPr>
    </w:lvl>
    <w:lvl w:ilvl="2" w:tplc="DB66566C" w:tentative="1">
      <w:start w:val="1"/>
      <w:numFmt w:val="lowerRoman"/>
      <w:lvlText w:val="%3."/>
      <w:lvlJc w:val="right"/>
      <w:pPr>
        <w:ind w:left="2160" w:hanging="180"/>
      </w:pPr>
    </w:lvl>
    <w:lvl w:ilvl="3" w:tplc="08B0C146" w:tentative="1">
      <w:start w:val="1"/>
      <w:numFmt w:val="decimal"/>
      <w:lvlText w:val="%4."/>
      <w:lvlJc w:val="left"/>
      <w:pPr>
        <w:ind w:left="2880" w:hanging="360"/>
      </w:pPr>
    </w:lvl>
    <w:lvl w:ilvl="4" w:tplc="316EB056" w:tentative="1">
      <w:start w:val="1"/>
      <w:numFmt w:val="lowerLetter"/>
      <w:lvlText w:val="%5."/>
      <w:lvlJc w:val="left"/>
      <w:pPr>
        <w:ind w:left="3600" w:hanging="360"/>
      </w:pPr>
    </w:lvl>
    <w:lvl w:ilvl="5" w:tplc="680CF132" w:tentative="1">
      <w:start w:val="1"/>
      <w:numFmt w:val="lowerRoman"/>
      <w:lvlText w:val="%6."/>
      <w:lvlJc w:val="right"/>
      <w:pPr>
        <w:ind w:left="4320" w:hanging="180"/>
      </w:pPr>
    </w:lvl>
    <w:lvl w:ilvl="6" w:tplc="9F560D34" w:tentative="1">
      <w:start w:val="1"/>
      <w:numFmt w:val="decimal"/>
      <w:lvlText w:val="%7."/>
      <w:lvlJc w:val="left"/>
      <w:pPr>
        <w:ind w:left="5040" w:hanging="360"/>
      </w:pPr>
    </w:lvl>
    <w:lvl w:ilvl="7" w:tplc="E484478A" w:tentative="1">
      <w:start w:val="1"/>
      <w:numFmt w:val="lowerLetter"/>
      <w:lvlText w:val="%8."/>
      <w:lvlJc w:val="left"/>
      <w:pPr>
        <w:ind w:left="5760" w:hanging="360"/>
      </w:pPr>
    </w:lvl>
    <w:lvl w:ilvl="8" w:tplc="0F50E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70007777">
    <w:abstractNumId w:val="19"/>
  </w:num>
  <w:num w:numId="2" w16cid:durableId="1026905866">
    <w:abstractNumId w:val="6"/>
  </w:num>
  <w:num w:numId="3" w16cid:durableId="1297951563">
    <w:abstractNumId w:val="10"/>
  </w:num>
  <w:num w:numId="4" w16cid:durableId="1583172962">
    <w:abstractNumId w:val="27"/>
  </w:num>
  <w:num w:numId="5" w16cid:durableId="783618438">
    <w:abstractNumId w:val="0"/>
  </w:num>
  <w:num w:numId="6" w16cid:durableId="2065836774">
    <w:abstractNumId w:val="11"/>
  </w:num>
  <w:num w:numId="7" w16cid:durableId="1560941232">
    <w:abstractNumId w:val="28"/>
  </w:num>
  <w:num w:numId="8" w16cid:durableId="7725498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489846">
    <w:abstractNumId w:val="1"/>
  </w:num>
  <w:num w:numId="10" w16cid:durableId="1160273740">
    <w:abstractNumId w:val="0"/>
    <w:lvlOverride w:ilvl="0">
      <w:startOverride w:val="1"/>
    </w:lvlOverride>
  </w:num>
  <w:num w:numId="11" w16cid:durableId="660155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2612782">
    <w:abstractNumId w:val="6"/>
  </w:num>
  <w:num w:numId="13" w16cid:durableId="725877867">
    <w:abstractNumId w:val="27"/>
  </w:num>
  <w:num w:numId="14" w16cid:durableId="12891249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2211618">
    <w:abstractNumId w:val="20"/>
  </w:num>
  <w:num w:numId="16" w16cid:durableId="7504709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53754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9427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06096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9008722">
    <w:abstractNumId w:val="24"/>
  </w:num>
  <w:num w:numId="21" w16cid:durableId="558519370">
    <w:abstractNumId w:val="8"/>
  </w:num>
  <w:num w:numId="22" w16cid:durableId="1082871014">
    <w:abstractNumId w:val="31"/>
  </w:num>
  <w:num w:numId="23" w16cid:durableId="1409380557">
    <w:abstractNumId w:val="34"/>
  </w:num>
  <w:num w:numId="24" w16cid:durableId="350840762">
    <w:abstractNumId w:val="32"/>
  </w:num>
  <w:num w:numId="25" w16cid:durableId="1024207585">
    <w:abstractNumId w:val="12"/>
  </w:num>
  <w:num w:numId="26" w16cid:durableId="555090268">
    <w:abstractNumId w:val="33"/>
  </w:num>
  <w:num w:numId="27" w16cid:durableId="1841843722">
    <w:abstractNumId w:val="7"/>
  </w:num>
  <w:num w:numId="28" w16cid:durableId="2139030895">
    <w:abstractNumId w:val="30"/>
  </w:num>
  <w:num w:numId="29" w16cid:durableId="219052455">
    <w:abstractNumId w:val="16"/>
  </w:num>
  <w:num w:numId="30" w16cid:durableId="1350529298">
    <w:abstractNumId w:val="2"/>
  </w:num>
  <w:num w:numId="31" w16cid:durableId="1478112981">
    <w:abstractNumId w:val="25"/>
  </w:num>
  <w:num w:numId="32" w16cid:durableId="701322333">
    <w:abstractNumId w:val="17"/>
  </w:num>
  <w:num w:numId="33" w16cid:durableId="301273663">
    <w:abstractNumId w:val="15"/>
  </w:num>
  <w:num w:numId="34" w16cid:durableId="152451914">
    <w:abstractNumId w:val="3"/>
  </w:num>
  <w:num w:numId="35" w16cid:durableId="1560247318">
    <w:abstractNumId w:val="4"/>
  </w:num>
  <w:num w:numId="36" w16cid:durableId="92478854">
    <w:abstractNumId w:val="14"/>
  </w:num>
  <w:num w:numId="37" w16cid:durableId="81340571">
    <w:abstractNumId w:val="9"/>
  </w:num>
  <w:num w:numId="38" w16cid:durableId="1357729138">
    <w:abstractNumId w:val="13"/>
  </w:num>
  <w:num w:numId="39" w16cid:durableId="1989043969">
    <w:abstractNumId w:val="22"/>
  </w:num>
  <w:num w:numId="40" w16cid:durableId="917595642">
    <w:abstractNumId w:val="29"/>
  </w:num>
  <w:num w:numId="41" w16cid:durableId="90317289">
    <w:abstractNumId w:val="18"/>
  </w:num>
  <w:num w:numId="42" w16cid:durableId="11130872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23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39E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A455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2E1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F651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2024-03-12T14:19:00Z</cp:lastPrinted>
  <dcterms:created xsi:type="dcterms:W3CDTF">2024-02-15T14:56:00Z</dcterms:created>
  <dcterms:modified xsi:type="dcterms:W3CDTF">2024-05-06T16:33:00Z</dcterms:modified>
</cp:coreProperties>
</file>