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1D56CB" w14:textId="77777777" w:rsidR="005A1FB3" w:rsidRDefault="005A1FB3" w:rsidP="005A1FB3">
      <w:pPr>
        <w:pStyle w:val="Ttulo"/>
        <w:ind w:left="3402" w:firstLine="0"/>
        <w:jc w:val="left"/>
      </w:pPr>
      <w:bookmarkStart w:id="0" w:name="_GoBack"/>
      <w:bookmarkEnd w:id="0"/>
      <w:r>
        <w:rPr>
          <w:rFonts w:ascii="Times New Roman" w:hAnsi="Times New Roman"/>
        </w:rPr>
        <w:t>DECRETO LEGISLATIVO Nº 33, DE 7 DE MAIO DE 2024</w:t>
      </w:r>
    </w:p>
    <w:p w14:paraId="279778A6" w14:textId="77777777" w:rsidR="005A1FB3" w:rsidRDefault="005A1FB3" w:rsidP="005A1FB3">
      <w:pPr>
        <w:pStyle w:val="Recuodecorpodetexto"/>
        <w:ind w:left="3119" w:firstLine="0"/>
        <w:rPr>
          <w:rFonts w:ascii="Times New Roman" w:hAnsi="Times New Roman"/>
        </w:rPr>
      </w:pPr>
    </w:p>
    <w:p w14:paraId="78FC360B" w14:textId="77777777" w:rsidR="005A1FB3" w:rsidRPr="005A1FB3" w:rsidRDefault="005A1FB3" w:rsidP="005A1FB3">
      <w:pPr>
        <w:pStyle w:val="Recuodecorpodetexto"/>
        <w:ind w:left="3402" w:firstLine="0"/>
        <w:rPr>
          <w:rFonts w:ascii="Times New Roman" w:hAnsi="Times New Roman"/>
        </w:rPr>
      </w:pPr>
    </w:p>
    <w:p w14:paraId="7EB2379B" w14:textId="77777777" w:rsidR="005A1FB3" w:rsidRPr="005A1FB3" w:rsidRDefault="005A1FB3" w:rsidP="005A1FB3">
      <w:pPr>
        <w:pStyle w:val="Recuodecorpodetexto"/>
        <w:ind w:left="3402" w:firstLine="0"/>
        <w:rPr>
          <w:rFonts w:ascii="Times New Roman" w:hAnsi="Times New Roman"/>
        </w:rPr>
      </w:pPr>
      <w:r w:rsidRPr="005A1FB3">
        <w:rPr>
          <w:rFonts w:ascii="Times New Roman" w:hAnsi="Times New Roman"/>
        </w:rPr>
        <w:t xml:space="preserve">Concede Título de Cidadã </w:t>
      </w:r>
      <w:proofErr w:type="spellStart"/>
      <w:r w:rsidRPr="005A1FB3">
        <w:rPr>
          <w:rFonts w:ascii="Times New Roman" w:hAnsi="Times New Roman"/>
        </w:rPr>
        <w:t>Sorrisense</w:t>
      </w:r>
      <w:proofErr w:type="spellEnd"/>
      <w:r w:rsidRPr="005A1FB3">
        <w:rPr>
          <w:rFonts w:ascii="Times New Roman" w:hAnsi="Times New Roman"/>
        </w:rPr>
        <w:t xml:space="preserve"> à senhora Marli Aparecida Apolinário Picoli.</w:t>
      </w:r>
    </w:p>
    <w:p w14:paraId="160C4001" w14:textId="77777777" w:rsidR="005A1FB3" w:rsidRDefault="005A1FB3" w:rsidP="005A1FB3">
      <w:pPr>
        <w:pStyle w:val="Recuodecorpodetexto"/>
        <w:ind w:left="3119" w:firstLine="0"/>
        <w:rPr>
          <w:rFonts w:ascii="Times New Roman" w:hAnsi="Times New Roman"/>
          <w:b/>
        </w:rPr>
      </w:pPr>
    </w:p>
    <w:p w14:paraId="6F00223A" w14:textId="77777777" w:rsidR="005A1FB3" w:rsidRDefault="005A1FB3" w:rsidP="005A1FB3">
      <w:pPr>
        <w:pStyle w:val="Recuodecorpodetexto"/>
        <w:ind w:left="3119" w:firstLine="0"/>
        <w:rPr>
          <w:rFonts w:ascii="Times New Roman" w:hAnsi="Times New Roman"/>
        </w:rPr>
      </w:pPr>
    </w:p>
    <w:p w14:paraId="732E104A" w14:textId="77777777" w:rsidR="005A1FB3" w:rsidRDefault="005A1FB3" w:rsidP="005A1FB3">
      <w:pPr>
        <w:ind w:firstLine="1418"/>
        <w:jc w:val="both"/>
        <w:rPr>
          <w:bCs/>
          <w:iCs/>
        </w:rPr>
      </w:pPr>
      <w:r>
        <w:rPr>
          <w:bCs/>
          <w:iCs/>
        </w:rPr>
        <w:t xml:space="preserve">O Excelentíssimo Senhor Iago </w:t>
      </w:r>
      <w:proofErr w:type="spellStart"/>
      <w:r>
        <w:rPr>
          <w:bCs/>
          <w:iCs/>
        </w:rPr>
        <w:t>Mella</w:t>
      </w:r>
      <w:proofErr w:type="spellEnd"/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4933E596" w14:textId="77777777" w:rsidR="005A1FB3" w:rsidRDefault="005A1FB3" w:rsidP="005A1FB3">
      <w:pPr>
        <w:ind w:left="3119"/>
        <w:jc w:val="both"/>
        <w:rPr>
          <w:bCs/>
          <w:iCs/>
        </w:rPr>
      </w:pPr>
    </w:p>
    <w:p w14:paraId="66FB8B53" w14:textId="77777777" w:rsidR="005A1FB3" w:rsidRPr="005A1FB3" w:rsidRDefault="005A1FB3" w:rsidP="005A1FB3">
      <w:pPr>
        <w:ind w:left="3119"/>
        <w:jc w:val="both"/>
        <w:rPr>
          <w:bCs/>
          <w:iCs/>
        </w:rPr>
      </w:pPr>
    </w:p>
    <w:p w14:paraId="5B1CD534" w14:textId="77777777" w:rsidR="005A1FB3" w:rsidRPr="005A1FB3" w:rsidRDefault="005A1FB3" w:rsidP="005A1FB3">
      <w:pPr>
        <w:jc w:val="both"/>
      </w:pPr>
    </w:p>
    <w:p w14:paraId="7C2C14DD" w14:textId="77777777" w:rsidR="005A1FB3" w:rsidRPr="005A1FB3" w:rsidRDefault="005A1FB3" w:rsidP="005A1FB3">
      <w:pPr>
        <w:pStyle w:val="Recuodecorpodetexto3"/>
        <w:tabs>
          <w:tab w:val="left" w:pos="708"/>
        </w:tabs>
        <w:spacing w:after="0"/>
        <w:ind w:firstLine="1418"/>
        <w:rPr>
          <w:sz w:val="24"/>
          <w:szCs w:val="24"/>
        </w:rPr>
      </w:pPr>
      <w:r w:rsidRPr="005A1FB3">
        <w:rPr>
          <w:bCs/>
          <w:iCs/>
          <w:sz w:val="24"/>
          <w:szCs w:val="24"/>
        </w:rPr>
        <w:t>Art. 1º</w:t>
      </w:r>
      <w:r w:rsidRPr="005A1FB3">
        <w:rPr>
          <w:iCs/>
          <w:sz w:val="24"/>
          <w:szCs w:val="24"/>
        </w:rPr>
        <w:t xml:space="preserve"> Fica concedido Título de Cidadã </w:t>
      </w:r>
      <w:proofErr w:type="spellStart"/>
      <w:r w:rsidRPr="005A1FB3">
        <w:rPr>
          <w:iCs/>
          <w:sz w:val="24"/>
          <w:szCs w:val="24"/>
        </w:rPr>
        <w:t>Sorrisense</w:t>
      </w:r>
      <w:proofErr w:type="spellEnd"/>
      <w:r w:rsidRPr="005A1FB3">
        <w:rPr>
          <w:iCs/>
          <w:sz w:val="24"/>
          <w:szCs w:val="24"/>
        </w:rPr>
        <w:t xml:space="preserve"> à senhora Marli Aparecida Apolinário Picoli</w:t>
      </w:r>
      <w:r w:rsidRPr="005A1FB3">
        <w:rPr>
          <w:b/>
          <w:sz w:val="24"/>
          <w:szCs w:val="24"/>
        </w:rPr>
        <w:t xml:space="preserve">. </w:t>
      </w:r>
    </w:p>
    <w:p w14:paraId="42294E7B" w14:textId="77777777" w:rsidR="005A1FB3" w:rsidRPr="005A1FB3" w:rsidRDefault="005A1FB3" w:rsidP="005A1FB3">
      <w:pPr>
        <w:pStyle w:val="Recuodecorpodetexto3"/>
        <w:tabs>
          <w:tab w:val="left" w:pos="708"/>
        </w:tabs>
        <w:spacing w:after="0"/>
        <w:ind w:firstLine="1418"/>
        <w:rPr>
          <w:sz w:val="24"/>
          <w:szCs w:val="24"/>
        </w:rPr>
      </w:pPr>
    </w:p>
    <w:p w14:paraId="45B4A99D" w14:textId="77777777" w:rsidR="005A1FB3" w:rsidRPr="005A1FB3" w:rsidRDefault="005A1FB3" w:rsidP="005A1FB3">
      <w:pPr>
        <w:pStyle w:val="Recuodecorpodetexto3"/>
        <w:tabs>
          <w:tab w:val="left" w:pos="708"/>
        </w:tabs>
        <w:spacing w:after="0"/>
        <w:ind w:firstLine="1418"/>
        <w:rPr>
          <w:iCs/>
          <w:sz w:val="24"/>
          <w:szCs w:val="24"/>
        </w:rPr>
      </w:pPr>
      <w:r w:rsidRPr="005A1FB3">
        <w:rPr>
          <w:sz w:val="24"/>
          <w:szCs w:val="24"/>
        </w:rPr>
        <w:t>Art. 2º Em anexo, Curriculum Vitae, o qual faz parte integrante deste Decreto Legislativo.</w:t>
      </w:r>
    </w:p>
    <w:p w14:paraId="3EDBB936" w14:textId="77777777" w:rsidR="005A1FB3" w:rsidRPr="005A1FB3" w:rsidRDefault="005A1FB3" w:rsidP="005A1FB3">
      <w:pPr>
        <w:pStyle w:val="Recuodecorpodetexto3"/>
        <w:tabs>
          <w:tab w:val="left" w:pos="708"/>
        </w:tabs>
        <w:spacing w:after="0"/>
        <w:ind w:firstLine="1418"/>
        <w:rPr>
          <w:sz w:val="24"/>
          <w:szCs w:val="24"/>
        </w:rPr>
      </w:pPr>
    </w:p>
    <w:p w14:paraId="0E5D29E8" w14:textId="77777777" w:rsidR="005A1FB3" w:rsidRPr="005A1FB3" w:rsidRDefault="005A1FB3" w:rsidP="005A1FB3">
      <w:pPr>
        <w:pStyle w:val="Recuodecorpodetexto3"/>
        <w:tabs>
          <w:tab w:val="left" w:pos="708"/>
        </w:tabs>
        <w:spacing w:after="0"/>
        <w:ind w:firstLine="1418"/>
        <w:rPr>
          <w:sz w:val="24"/>
          <w:szCs w:val="24"/>
        </w:rPr>
      </w:pPr>
      <w:r w:rsidRPr="005A1FB3">
        <w:rPr>
          <w:bCs/>
          <w:sz w:val="24"/>
          <w:szCs w:val="24"/>
        </w:rPr>
        <w:t>Art. 3º</w:t>
      </w:r>
      <w:r w:rsidRPr="005A1FB3">
        <w:rPr>
          <w:sz w:val="24"/>
          <w:szCs w:val="24"/>
        </w:rPr>
        <w:t xml:space="preserve"> Este Decreto Legislativo entra em vigor na data de sua publicação.</w:t>
      </w:r>
    </w:p>
    <w:p w14:paraId="271D623B" w14:textId="77777777" w:rsidR="005A1FB3" w:rsidRPr="005A1FB3" w:rsidRDefault="005A1FB3" w:rsidP="005A1FB3">
      <w:pPr>
        <w:pStyle w:val="Recuodecorpodetexto3"/>
        <w:tabs>
          <w:tab w:val="left" w:pos="708"/>
        </w:tabs>
        <w:spacing w:after="0"/>
        <w:rPr>
          <w:sz w:val="24"/>
          <w:szCs w:val="24"/>
        </w:rPr>
      </w:pPr>
    </w:p>
    <w:p w14:paraId="2D4E26B6" w14:textId="77777777" w:rsidR="005A1FB3" w:rsidRPr="005A1FB3" w:rsidRDefault="005A1FB3" w:rsidP="005A1FB3">
      <w:pPr>
        <w:pStyle w:val="Recuodecorpodetexto3"/>
        <w:tabs>
          <w:tab w:val="left" w:pos="708"/>
        </w:tabs>
        <w:spacing w:after="0"/>
        <w:rPr>
          <w:sz w:val="24"/>
          <w:szCs w:val="24"/>
        </w:rPr>
      </w:pPr>
    </w:p>
    <w:p w14:paraId="2A2FCD37" w14:textId="77777777" w:rsidR="005A1FB3" w:rsidRPr="005A1FB3" w:rsidRDefault="005A1FB3" w:rsidP="005A1FB3">
      <w:pPr>
        <w:pStyle w:val="Recuodecorpodetexto3"/>
        <w:tabs>
          <w:tab w:val="left" w:pos="708"/>
        </w:tabs>
        <w:spacing w:after="0"/>
        <w:ind w:firstLine="1418"/>
        <w:rPr>
          <w:b/>
          <w:bCs/>
          <w:sz w:val="24"/>
          <w:szCs w:val="24"/>
        </w:rPr>
      </w:pPr>
      <w:r w:rsidRPr="005A1FB3">
        <w:rPr>
          <w:iCs/>
          <w:sz w:val="24"/>
          <w:szCs w:val="24"/>
        </w:rPr>
        <w:t>Câmara Municipal de Sorriso, Estado do Mato Grosso, em 7 de maio de 2024.</w:t>
      </w:r>
    </w:p>
    <w:p w14:paraId="06E07A32" w14:textId="77777777" w:rsidR="005A1FB3" w:rsidRDefault="005A1FB3" w:rsidP="005A1FB3">
      <w:pPr>
        <w:tabs>
          <w:tab w:val="left" w:pos="5320"/>
        </w:tabs>
        <w:ind w:firstLine="1418"/>
        <w:jc w:val="both"/>
        <w:rPr>
          <w:b/>
          <w:bCs/>
        </w:rPr>
      </w:pPr>
    </w:p>
    <w:p w14:paraId="6CBC8104" w14:textId="77777777" w:rsidR="005A1FB3" w:rsidRDefault="005A1FB3" w:rsidP="005A1FB3">
      <w:pPr>
        <w:ind w:firstLine="1418"/>
        <w:jc w:val="both"/>
        <w:rPr>
          <w:iCs/>
        </w:rPr>
      </w:pPr>
    </w:p>
    <w:p w14:paraId="16AE60C7" w14:textId="77777777" w:rsidR="005A1FB3" w:rsidRDefault="005A1FB3" w:rsidP="005A1FB3">
      <w:pPr>
        <w:ind w:firstLine="1418"/>
        <w:jc w:val="both"/>
        <w:rPr>
          <w:iCs/>
        </w:rPr>
      </w:pPr>
    </w:p>
    <w:p w14:paraId="3AC3828B" w14:textId="77777777" w:rsidR="005A1FB3" w:rsidRDefault="005A1FB3" w:rsidP="005A1FB3">
      <w:pPr>
        <w:jc w:val="center"/>
        <w:rPr>
          <w:iCs/>
        </w:rPr>
      </w:pPr>
    </w:p>
    <w:p w14:paraId="7973D693" w14:textId="77777777" w:rsidR="005A1FB3" w:rsidRDefault="005A1FB3" w:rsidP="005A1FB3">
      <w:pPr>
        <w:tabs>
          <w:tab w:val="left" w:pos="9355"/>
        </w:tabs>
        <w:ind w:firstLine="1418"/>
        <w:jc w:val="both"/>
        <w:rPr>
          <w:iCs/>
        </w:rPr>
      </w:pPr>
    </w:p>
    <w:p w14:paraId="6BFBBB90" w14:textId="77777777" w:rsidR="005A1FB3" w:rsidRDefault="005A1FB3" w:rsidP="005A1FB3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IAGO MELLA</w:t>
      </w:r>
    </w:p>
    <w:p w14:paraId="33576E63" w14:textId="77777777" w:rsidR="005A1FB3" w:rsidRDefault="005A1FB3" w:rsidP="005A1FB3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3C32952C" w14:textId="77777777" w:rsidR="005A1FB3" w:rsidRDefault="005A1FB3" w:rsidP="005A1FB3">
      <w:pPr>
        <w:tabs>
          <w:tab w:val="left" w:pos="9355"/>
        </w:tabs>
        <w:jc w:val="center"/>
        <w:rPr>
          <w:b/>
          <w:iCs/>
        </w:rPr>
      </w:pPr>
    </w:p>
    <w:p w14:paraId="7B917E37" w14:textId="77777777" w:rsidR="005A1FB3" w:rsidRDefault="005A1FB3" w:rsidP="005A1FB3">
      <w:pPr>
        <w:tabs>
          <w:tab w:val="left" w:pos="9355"/>
        </w:tabs>
        <w:jc w:val="center"/>
        <w:rPr>
          <w:b/>
          <w:iCs/>
        </w:rPr>
      </w:pPr>
    </w:p>
    <w:p w14:paraId="17A3FDE4" w14:textId="77777777" w:rsidR="005A1FB3" w:rsidRDefault="005A1FB3" w:rsidP="005A1FB3">
      <w:pPr>
        <w:tabs>
          <w:tab w:val="left" w:pos="9355"/>
        </w:tabs>
        <w:jc w:val="center"/>
        <w:rPr>
          <w:b/>
          <w:iCs/>
        </w:rPr>
      </w:pPr>
    </w:p>
    <w:p w14:paraId="094FDBB0" w14:textId="77777777" w:rsidR="005A1FB3" w:rsidRDefault="005A1FB3" w:rsidP="005A1FB3">
      <w:pPr>
        <w:tabs>
          <w:tab w:val="left" w:pos="9355"/>
        </w:tabs>
        <w:jc w:val="center"/>
        <w:rPr>
          <w:b/>
          <w:iCs/>
        </w:rPr>
      </w:pPr>
    </w:p>
    <w:p w14:paraId="6809CE31" w14:textId="57ABA9D4" w:rsidR="00A84140" w:rsidRDefault="005A1FB3" w:rsidP="005A1FB3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5A1FB3">
      <w:pPr>
        <w:jc w:val="center"/>
      </w:pPr>
    </w:p>
    <w:sectPr w:rsidR="00B474E9" w:rsidRPr="00B474E9" w:rsidSect="005A1FB3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276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0BCEAF" w14:textId="77777777" w:rsidR="00154895" w:rsidRDefault="00154895">
      <w:r>
        <w:separator/>
      </w:r>
    </w:p>
  </w:endnote>
  <w:endnote w:type="continuationSeparator" w:id="0">
    <w:p w14:paraId="41135B4E" w14:textId="77777777" w:rsidR="00154895" w:rsidRDefault="00154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154895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154895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154895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</w:t>
    </w:r>
    <w:r w:rsidRPr="00314FC7">
      <w:rPr>
        <w:sz w:val="20"/>
        <w:szCs w:val="20"/>
      </w:rPr>
      <w:t xml:space="preserve">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154895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133EDB" w14:textId="77777777" w:rsidR="00154895" w:rsidRDefault="00154895">
      <w:r>
        <w:separator/>
      </w:r>
    </w:p>
  </w:footnote>
  <w:footnote w:type="continuationSeparator" w:id="0">
    <w:p w14:paraId="76C04A2E" w14:textId="77777777" w:rsidR="00154895" w:rsidRDefault="00154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154895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F6604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6572464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154895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154895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154895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154895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</w:t>
    </w:r>
    <w:r>
      <w:rPr>
        <w:i/>
        <w:sz w:val="10"/>
        <w:szCs w:val="10"/>
        <w:lang w:val="pt-BR"/>
      </w:rPr>
      <w:t>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9AD44652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4DA4EC70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77ED7FC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8580EFBE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160AFAF0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8E8AAD8E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B55620F4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9DAEA542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783AE03A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5572768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DA6E344" w:tentative="1">
      <w:start w:val="1"/>
      <w:numFmt w:val="lowerLetter"/>
      <w:lvlText w:val="%2."/>
      <w:lvlJc w:val="left"/>
      <w:pPr>
        <w:ind w:left="1440" w:hanging="360"/>
      </w:pPr>
    </w:lvl>
    <w:lvl w:ilvl="2" w:tplc="347605D0" w:tentative="1">
      <w:start w:val="1"/>
      <w:numFmt w:val="lowerRoman"/>
      <w:lvlText w:val="%3."/>
      <w:lvlJc w:val="right"/>
      <w:pPr>
        <w:ind w:left="2160" w:hanging="180"/>
      </w:pPr>
    </w:lvl>
    <w:lvl w:ilvl="3" w:tplc="6C8820F4" w:tentative="1">
      <w:start w:val="1"/>
      <w:numFmt w:val="decimal"/>
      <w:lvlText w:val="%4."/>
      <w:lvlJc w:val="left"/>
      <w:pPr>
        <w:ind w:left="2880" w:hanging="360"/>
      </w:pPr>
    </w:lvl>
    <w:lvl w:ilvl="4" w:tplc="A3FC7FEE" w:tentative="1">
      <w:start w:val="1"/>
      <w:numFmt w:val="lowerLetter"/>
      <w:lvlText w:val="%5."/>
      <w:lvlJc w:val="left"/>
      <w:pPr>
        <w:ind w:left="3600" w:hanging="360"/>
      </w:pPr>
    </w:lvl>
    <w:lvl w:ilvl="5" w:tplc="2A14AEAC" w:tentative="1">
      <w:start w:val="1"/>
      <w:numFmt w:val="lowerRoman"/>
      <w:lvlText w:val="%6."/>
      <w:lvlJc w:val="right"/>
      <w:pPr>
        <w:ind w:left="4320" w:hanging="180"/>
      </w:pPr>
    </w:lvl>
    <w:lvl w:ilvl="6" w:tplc="6930E7B8" w:tentative="1">
      <w:start w:val="1"/>
      <w:numFmt w:val="decimal"/>
      <w:lvlText w:val="%7."/>
      <w:lvlJc w:val="left"/>
      <w:pPr>
        <w:ind w:left="5040" w:hanging="360"/>
      </w:pPr>
    </w:lvl>
    <w:lvl w:ilvl="7" w:tplc="405C9E7A" w:tentative="1">
      <w:start w:val="1"/>
      <w:numFmt w:val="lowerLetter"/>
      <w:lvlText w:val="%8."/>
      <w:lvlJc w:val="left"/>
      <w:pPr>
        <w:ind w:left="5760" w:hanging="360"/>
      </w:pPr>
    </w:lvl>
    <w:lvl w:ilvl="8" w:tplc="3DAAF4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52B8C3E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CCEE7B2A" w:tentative="1">
      <w:start w:val="1"/>
      <w:numFmt w:val="lowerLetter"/>
      <w:lvlText w:val="%2."/>
      <w:lvlJc w:val="left"/>
      <w:pPr>
        <w:ind w:left="1440" w:hanging="360"/>
      </w:pPr>
    </w:lvl>
    <w:lvl w:ilvl="2" w:tplc="79CAA6B6" w:tentative="1">
      <w:start w:val="1"/>
      <w:numFmt w:val="lowerRoman"/>
      <w:lvlText w:val="%3."/>
      <w:lvlJc w:val="right"/>
      <w:pPr>
        <w:ind w:left="2160" w:hanging="180"/>
      </w:pPr>
    </w:lvl>
    <w:lvl w:ilvl="3" w:tplc="0E588B2A" w:tentative="1">
      <w:start w:val="1"/>
      <w:numFmt w:val="decimal"/>
      <w:lvlText w:val="%4."/>
      <w:lvlJc w:val="left"/>
      <w:pPr>
        <w:ind w:left="2880" w:hanging="360"/>
      </w:pPr>
    </w:lvl>
    <w:lvl w:ilvl="4" w:tplc="7110CBC8" w:tentative="1">
      <w:start w:val="1"/>
      <w:numFmt w:val="lowerLetter"/>
      <w:lvlText w:val="%5."/>
      <w:lvlJc w:val="left"/>
      <w:pPr>
        <w:ind w:left="3600" w:hanging="360"/>
      </w:pPr>
    </w:lvl>
    <w:lvl w:ilvl="5" w:tplc="4D44B3FA" w:tentative="1">
      <w:start w:val="1"/>
      <w:numFmt w:val="lowerRoman"/>
      <w:lvlText w:val="%6."/>
      <w:lvlJc w:val="right"/>
      <w:pPr>
        <w:ind w:left="4320" w:hanging="180"/>
      </w:pPr>
    </w:lvl>
    <w:lvl w:ilvl="6" w:tplc="F168E746" w:tentative="1">
      <w:start w:val="1"/>
      <w:numFmt w:val="decimal"/>
      <w:lvlText w:val="%7."/>
      <w:lvlJc w:val="left"/>
      <w:pPr>
        <w:ind w:left="5040" w:hanging="360"/>
      </w:pPr>
    </w:lvl>
    <w:lvl w:ilvl="7" w:tplc="E786942C" w:tentative="1">
      <w:start w:val="1"/>
      <w:numFmt w:val="lowerLetter"/>
      <w:lvlText w:val="%8."/>
      <w:lvlJc w:val="left"/>
      <w:pPr>
        <w:ind w:left="5760" w:hanging="360"/>
      </w:pPr>
    </w:lvl>
    <w:lvl w:ilvl="8" w:tplc="F32A24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AC164B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0CAC5E" w:tentative="1">
      <w:start w:val="1"/>
      <w:numFmt w:val="lowerLetter"/>
      <w:lvlText w:val="%2."/>
      <w:lvlJc w:val="left"/>
      <w:pPr>
        <w:ind w:left="1440" w:hanging="360"/>
      </w:pPr>
    </w:lvl>
    <w:lvl w:ilvl="2" w:tplc="3664E776" w:tentative="1">
      <w:start w:val="1"/>
      <w:numFmt w:val="lowerRoman"/>
      <w:lvlText w:val="%3."/>
      <w:lvlJc w:val="right"/>
      <w:pPr>
        <w:ind w:left="2160" w:hanging="180"/>
      </w:pPr>
    </w:lvl>
    <w:lvl w:ilvl="3" w:tplc="27402B62" w:tentative="1">
      <w:start w:val="1"/>
      <w:numFmt w:val="decimal"/>
      <w:lvlText w:val="%4."/>
      <w:lvlJc w:val="left"/>
      <w:pPr>
        <w:ind w:left="2880" w:hanging="360"/>
      </w:pPr>
    </w:lvl>
    <w:lvl w:ilvl="4" w:tplc="AC9A3A2E" w:tentative="1">
      <w:start w:val="1"/>
      <w:numFmt w:val="lowerLetter"/>
      <w:lvlText w:val="%5."/>
      <w:lvlJc w:val="left"/>
      <w:pPr>
        <w:ind w:left="3600" w:hanging="360"/>
      </w:pPr>
    </w:lvl>
    <w:lvl w:ilvl="5" w:tplc="770445DE" w:tentative="1">
      <w:start w:val="1"/>
      <w:numFmt w:val="lowerRoman"/>
      <w:lvlText w:val="%6."/>
      <w:lvlJc w:val="right"/>
      <w:pPr>
        <w:ind w:left="4320" w:hanging="180"/>
      </w:pPr>
    </w:lvl>
    <w:lvl w:ilvl="6" w:tplc="E3F84070" w:tentative="1">
      <w:start w:val="1"/>
      <w:numFmt w:val="decimal"/>
      <w:lvlText w:val="%7."/>
      <w:lvlJc w:val="left"/>
      <w:pPr>
        <w:ind w:left="5040" w:hanging="360"/>
      </w:pPr>
    </w:lvl>
    <w:lvl w:ilvl="7" w:tplc="5FDE5C94" w:tentative="1">
      <w:start w:val="1"/>
      <w:numFmt w:val="lowerLetter"/>
      <w:lvlText w:val="%8."/>
      <w:lvlJc w:val="left"/>
      <w:pPr>
        <w:ind w:left="5760" w:hanging="360"/>
      </w:pPr>
    </w:lvl>
    <w:lvl w:ilvl="8" w:tplc="EBE66A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34E002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9D6AAFA" w:tentative="1">
      <w:start w:val="1"/>
      <w:numFmt w:val="lowerLetter"/>
      <w:lvlText w:val="%2."/>
      <w:lvlJc w:val="left"/>
      <w:pPr>
        <w:ind w:left="1440" w:hanging="360"/>
      </w:pPr>
    </w:lvl>
    <w:lvl w:ilvl="2" w:tplc="E7E4A994" w:tentative="1">
      <w:start w:val="1"/>
      <w:numFmt w:val="lowerRoman"/>
      <w:lvlText w:val="%3."/>
      <w:lvlJc w:val="right"/>
      <w:pPr>
        <w:ind w:left="2160" w:hanging="180"/>
      </w:pPr>
    </w:lvl>
    <w:lvl w:ilvl="3" w:tplc="02F8279E" w:tentative="1">
      <w:start w:val="1"/>
      <w:numFmt w:val="decimal"/>
      <w:lvlText w:val="%4."/>
      <w:lvlJc w:val="left"/>
      <w:pPr>
        <w:ind w:left="2880" w:hanging="360"/>
      </w:pPr>
    </w:lvl>
    <w:lvl w:ilvl="4" w:tplc="3B48935A" w:tentative="1">
      <w:start w:val="1"/>
      <w:numFmt w:val="lowerLetter"/>
      <w:lvlText w:val="%5."/>
      <w:lvlJc w:val="left"/>
      <w:pPr>
        <w:ind w:left="3600" w:hanging="360"/>
      </w:pPr>
    </w:lvl>
    <w:lvl w:ilvl="5" w:tplc="4EC8ABE2" w:tentative="1">
      <w:start w:val="1"/>
      <w:numFmt w:val="lowerRoman"/>
      <w:lvlText w:val="%6."/>
      <w:lvlJc w:val="right"/>
      <w:pPr>
        <w:ind w:left="4320" w:hanging="180"/>
      </w:pPr>
    </w:lvl>
    <w:lvl w:ilvl="6" w:tplc="8736971E" w:tentative="1">
      <w:start w:val="1"/>
      <w:numFmt w:val="decimal"/>
      <w:lvlText w:val="%7."/>
      <w:lvlJc w:val="left"/>
      <w:pPr>
        <w:ind w:left="5040" w:hanging="360"/>
      </w:pPr>
    </w:lvl>
    <w:lvl w:ilvl="7" w:tplc="09521062" w:tentative="1">
      <w:start w:val="1"/>
      <w:numFmt w:val="lowerLetter"/>
      <w:lvlText w:val="%8."/>
      <w:lvlJc w:val="left"/>
      <w:pPr>
        <w:ind w:left="5760" w:hanging="360"/>
      </w:pPr>
    </w:lvl>
    <w:lvl w:ilvl="8" w:tplc="EA1E2B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9CCCC3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EE8178" w:tentative="1">
      <w:start w:val="1"/>
      <w:numFmt w:val="lowerLetter"/>
      <w:lvlText w:val="%2."/>
      <w:lvlJc w:val="left"/>
      <w:pPr>
        <w:ind w:left="1440" w:hanging="360"/>
      </w:pPr>
    </w:lvl>
    <w:lvl w:ilvl="2" w:tplc="81B800B0" w:tentative="1">
      <w:start w:val="1"/>
      <w:numFmt w:val="lowerRoman"/>
      <w:lvlText w:val="%3."/>
      <w:lvlJc w:val="right"/>
      <w:pPr>
        <w:ind w:left="2160" w:hanging="180"/>
      </w:pPr>
    </w:lvl>
    <w:lvl w:ilvl="3" w:tplc="9F0C3694" w:tentative="1">
      <w:start w:val="1"/>
      <w:numFmt w:val="decimal"/>
      <w:lvlText w:val="%4."/>
      <w:lvlJc w:val="left"/>
      <w:pPr>
        <w:ind w:left="2880" w:hanging="360"/>
      </w:pPr>
    </w:lvl>
    <w:lvl w:ilvl="4" w:tplc="57D4F9C6" w:tentative="1">
      <w:start w:val="1"/>
      <w:numFmt w:val="lowerLetter"/>
      <w:lvlText w:val="%5."/>
      <w:lvlJc w:val="left"/>
      <w:pPr>
        <w:ind w:left="3600" w:hanging="360"/>
      </w:pPr>
    </w:lvl>
    <w:lvl w:ilvl="5" w:tplc="ACEA06F8" w:tentative="1">
      <w:start w:val="1"/>
      <w:numFmt w:val="lowerRoman"/>
      <w:lvlText w:val="%6."/>
      <w:lvlJc w:val="right"/>
      <w:pPr>
        <w:ind w:left="4320" w:hanging="180"/>
      </w:pPr>
    </w:lvl>
    <w:lvl w:ilvl="6" w:tplc="CF0A67FC" w:tentative="1">
      <w:start w:val="1"/>
      <w:numFmt w:val="decimal"/>
      <w:lvlText w:val="%7."/>
      <w:lvlJc w:val="left"/>
      <w:pPr>
        <w:ind w:left="5040" w:hanging="360"/>
      </w:pPr>
    </w:lvl>
    <w:lvl w:ilvl="7" w:tplc="BA1E8E38" w:tentative="1">
      <w:start w:val="1"/>
      <w:numFmt w:val="lowerLetter"/>
      <w:lvlText w:val="%8."/>
      <w:lvlJc w:val="left"/>
      <w:pPr>
        <w:ind w:left="5760" w:hanging="360"/>
      </w:pPr>
    </w:lvl>
    <w:lvl w:ilvl="8" w:tplc="A34878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36D03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18BA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6E92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0ECE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0862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BCF3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12D0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44CF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2A0C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BEBE06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08E2B0" w:tentative="1">
      <w:start w:val="1"/>
      <w:numFmt w:val="lowerLetter"/>
      <w:lvlText w:val="%2."/>
      <w:lvlJc w:val="left"/>
      <w:pPr>
        <w:ind w:left="1440" w:hanging="360"/>
      </w:pPr>
    </w:lvl>
    <w:lvl w:ilvl="2" w:tplc="000E7A86" w:tentative="1">
      <w:start w:val="1"/>
      <w:numFmt w:val="lowerRoman"/>
      <w:lvlText w:val="%3."/>
      <w:lvlJc w:val="right"/>
      <w:pPr>
        <w:ind w:left="2160" w:hanging="180"/>
      </w:pPr>
    </w:lvl>
    <w:lvl w:ilvl="3" w:tplc="C2B08FB2" w:tentative="1">
      <w:start w:val="1"/>
      <w:numFmt w:val="decimal"/>
      <w:lvlText w:val="%4."/>
      <w:lvlJc w:val="left"/>
      <w:pPr>
        <w:ind w:left="2880" w:hanging="360"/>
      </w:pPr>
    </w:lvl>
    <w:lvl w:ilvl="4" w:tplc="1A0ED934" w:tentative="1">
      <w:start w:val="1"/>
      <w:numFmt w:val="lowerLetter"/>
      <w:lvlText w:val="%5."/>
      <w:lvlJc w:val="left"/>
      <w:pPr>
        <w:ind w:left="3600" w:hanging="360"/>
      </w:pPr>
    </w:lvl>
    <w:lvl w:ilvl="5" w:tplc="5DF856CA" w:tentative="1">
      <w:start w:val="1"/>
      <w:numFmt w:val="lowerRoman"/>
      <w:lvlText w:val="%6."/>
      <w:lvlJc w:val="right"/>
      <w:pPr>
        <w:ind w:left="4320" w:hanging="180"/>
      </w:pPr>
    </w:lvl>
    <w:lvl w:ilvl="6" w:tplc="07407B3C" w:tentative="1">
      <w:start w:val="1"/>
      <w:numFmt w:val="decimal"/>
      <w:lvlText w:val="%7."/>
      <w:lvlJc w:val="left"/>
      <w:pPr>
        <w:ind w:left="5040" w:hanging="360"/>
      </w:pPr>
    </w:lvl>
    <w:lvl w:ilvl="7" w:tplc="4DF89D18" w:tentative="1">
      <w:start w:val="1"/>
      <w:numFmt w:val="lowerLetter"/>
      <w:lvlText w:val="%8."/>
      <w:lvlJc w:val="left"/>
      <w:pPr>
        <w:ind w:left="5760" w:hanging="360"/>
      </w:pPr>
    </w:lvl>
    <w:lvl w:ilvl="8" w:tplc="3376B3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06A8AB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D38D6D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963C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087F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5085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3069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D40C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E0D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B0E6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5C9C2D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1851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31AE2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602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6CCCE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2B622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9466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68FF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B50EC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EE048DF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95DA7144">
      <w:start w:val="1"/>
      <w:numFmt w:val="lowerLetter"/>
      <w:lvlText w:val="%2."/>
      <w:lvlJc w:val="left"/>
      <w:pPr>
        <w:ind w:left="1364" w:hanging="360"/>
      </w:pPr>
    </w:lvl>
    <w:lvl w:ilvl="2" w:tplc="C10EC934">
      <w:start w:val="1"/>
      <w:numFmt w:val="lowerRoman"/>
      <w:lvlText w:val="%3."/>
      <w:lvlJc w:val="right"/>
      <w:pPr>
        <w:ind w:left="2084" w:hanging="180"/>
      </w:pPr>
    </w:lvl>
    <w:lvl w:ilvl="3" w:tplc="6FC2CE14">
      <w:start w:val="1"/>
      <w:numFmt w:val="decimal"/>
      <w:lvlText w:val="%4."/>
      <w:lvlJc w:val="left"/>
      <w:pPr>
        <w:ind w:left="2804" w:hanging="360"/>
      </w:pPr>
    </w:lvl>
    <w:lvl w:ilvl="4" w:tplc="679894C4">
      <w:start w:val="1"/>
      <w:numFmt w:val="lowerLetter"/>
      <w:lvlText w:val="%5."/>
      <w:lvlJc w:val="left"/>
      <w:pPr>
        <w:ind w:left="3524" w:hanging="360"/>
      </w:pPr>
    </w:lvl>
    <w:lvl w:ilvl="5" w:tplc="B84CB7CA">
      <w:start w:val="1"/>
      <w:numFmt w:val="lowerRoman"/>
      <w:lvlText w:val="%6."/>
      <w:lvlJc w:val="right"/>
      <w:pPr>
        <w:ind w:left="4244" w:hanging="180"/>
      </w:pPr>
    </w:lvl>
    <w:lvl w:ilvl="6" w:tplc="62980106">
      <w:start w:val="1"/>
      <w:numFmt w:val="decimal"/>
      <w:lvlText w:val="%7."/>
      <w:lvlJc w:val="left"/>
      <w:pPr>
        <w:ind w:left="4964" w:hanging="360"/>
      </w:pPr>
    </w:lvl>
    <w:lvl w:ilvl="7" w:tplc="98DE174C">
      <w:start w:val="1"/>
      <w:numFmt w:val="lowerLetter"/>
      <w:lvlText w:val="%8."/>
      <w:lvlJc w:val="left"/>
      <w:pPr>
        <w:ind w:left="5684" w:hanging="360"/>
      </w:pPr>
    </w:lvl>
    <w:lvl w:ilvl="8" w:tplc="138C2D62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FB465FA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F9E33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88A9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1ADC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E09A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DA3D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57809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12DB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1A58A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815064D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36FCC00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9E0ECC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7A6DED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A74061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83CF9C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F92EF4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E5264C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124709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EA64BEC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A1E2E8B6" w:tentative="1">
      <w:start w:val="1"/>
      <w:numFmt w:val="lowerLetter"/>
      <w:lvlText w:val="%2."/>
      <w:lvlJc w:val="left"/>
      <w:pPr>
        <w:ind w:left="1440" w:hanging="360"/>
      </w:pPr>
    </w:lvl>
    <w:lvl w:ilvl="2" w:tplc="2C4264A0" w:tentative="1">
      <w:start w:val="1"/>
      <w:numFmt w:val="lowerRoman"/>
      <w:lvlText w:val="%3."/>
      <w:lvlJc w:val="right"/>
      <w:pPr>
        <w:ind w:left="2160" w:hanging="180"/>
      </w:pPr>
    </w:lvl>
    <w:lvl w:ilvl="3" w:tplc="ABDA3EC8" w:tentative="1">
      <w:start w:val="1"/>
      <w:numFmt w:val="decimal"/>
      <w:lvlText w:val="%4."/>
      <w:lvlJc w:val="left"/>
      <w:pPr>
        <w:ind w:left="2880" w:hanging="360"/>
      </w:pPr>
    </w:lvl>
    <w:lvl w:ilvl="4" w:tplc="F4BA3944" w:tentative="1">
      <w:start w:val="1"/>
      <w:numFmt w:val="lowerLetter"/>
      <w:lvlText w:val="%5."/>
      <w:lvlJc w:val="left"/>
      <w:pPr>
        <w:ind w:left="3600" w:hanging="360"/>
      </w:pPr>
    </w:lvl>
    <w:lvl w:ilvl="5" w:tplc="623873A0" w:tentative="1">
      <w:start w:val="1"/>
      <w:numFmt w:val="lowerRoman"/>
      <w:lvlText w:val="%6."/>
      <w:lvlJc w:val="right"/>
      <w:pPr>
        <w:ind w:left="4320" w:hanging="180"/>
      </w:pPr>
    </w:lvl>
    <w:lvl w:ilvl="6" w:tplc="47748E1E" w:tentative="1">
      <w:start w:val="1"/>
      <w:numFmt w:val="decimal"/>
      <w:lvlText w:val="%7."/>
      <w:lvlJc w:val="left"/>
      <w:pPr>
        <w:ind w:left="5040" w:hanging="360"/>
      </w:pPr>
    </w:lvl>
    <w:lvl w:ilvl="7" w:tplc="B694F930" w:tentative="1">
      <w:start w:val="1"/>
      <w:numFmt w:val="lowerLetter"/>
      <w:lvlText w:val="%8."/>
      <w:lvlJc w:val="left"/>
      <w:pPr>
        <w:ind w:left="5760" w:hanging="360"/>
      </w:pPr>
    </w:lvl>
    <w:lvl w:ilvl="8" w:tplc="60BA39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032AD48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D0EF91E" w:tentative="1">
      <w:start w:val="1"/>
      <w:numFmt w:val="lowerLetter"/>
      <w:lvlText w:val="%2."/>
      <w:lvlJc w:val="left"/>
      <w:pPr>
        <w:ind w:left="1440" w:hanging="360"/>
      </w:pPr>
    </w:lvl>
    <w:lvl w:ilvl="2" w:tplc="7D60705C" w:tentative="1">
      <w:start w:val="1"/>
      <w:numFmt w:val="lowerRoman"/>
      <w:lvlText w:val="%3."/>
      <w:lvlJc w:val="right"/>
      <w:pPr>
        <w:ind w:left="2160" w:hanging="180"/>
      </w:pPr>
    </w:lvl>
    <w:lvl w:ilvl="3" w:tplc="13DE764A" w:tentative="1">
      <w:start w:val="1"/>
      <w:numFmt w:val="decimal"/>
      <w:lvlText w:val="%4."/>
      <w:lvlJc w:val="left"/>
      <w:pPr>
        <w:ind w:left="2880" w:hanging="360"/>
      </w:pPr>
    </w:lvl>
    <w:lvl w:ilvl="4" w:tplc="58648676" w:tentative="1">
      <w:start w:val="1"/>
      <w:numFmt w:val="lowerLetter"/>
      <w:lvlText w:val="%5."/>
      <w:lvlJc w:val="left"/>
      <w:pPr>
        <w:ind w:left="3600" w:hanging="360"/>
      </w:pPr>
    </w:lvl>
    <w:lvl w:ilvl="5" w:tplc="DA84B87C" w:tentative="1">
      <w:start w:val="1"/>
      <w:numFmt w:val="lowerRoman"/>
      <w:lvlText w:val="%6."/>
      <w:lvlJc w:val="right"/>
      <w:pPr>
        <w:ind w:left="4320" w:hanging="180"/>
      </w:pPr>
    </w:lvl>
    <w:lvl w:ilvl="6" w:tplc="16809938" w:tentative="1">
      <w:start w:val="1"/>
      <w:numFmt w:val="decimal"/>
      <w:lvlText w:val="%7."/>
      <w:lvlJc w:val="left"/>
      <w:pPr>
        <w:ind w:left="5040" w:hanging="360"/>
      </w:pPr>
    </w:lvl>
    <w:lvl w:ilvl="7" w:tplc="9432B4BA" w:tentative="1">
      <w:start w:val="1"/>
      <w:numFmt w:val="lowerLetter"/>
      <w:lvlText w:val="%8."/>
      <w:lvlJc w:val="left"/>
      <w:pPr>
        <w:ind w:left="5760" w:hanging="360"/>
      </w:pPr>
    </w:lvl>
    <w:lvl w:ilvl="8" w:tplc="B85AF2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8C7CD5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948E294" w:tentative="1">
      <w:start w:val="1"/>
      <w:numFmt w:val="lowerLetter"/>
      <w:lvlText w:val="%2."/>
      <w:lvlJc w:val="left"/>
      <w:pPr>
        <w:ind w:left="1440" w:hanging="360"/>
      </w:pPr>
    </w:lvl>
    <w:lvl w:ilvl="2" w:tplc="D2020DBE" w:tentative="1">
      <w:start w:val="1"/>
      <w:numFmt w:val="lowerRoman"/>
      <w:lvlText w:val="%3."/>
      <w:lvlJc w:val="right"/>
      <w:pPr>
        <w:ind w:left="2160" w:hanging="180"/>
      </w:pPr>
    </w:lvl>
    <w:lvl w:ilvl="3" w:tplc="AFB8A560" w:tentative="1">
      <w:start w:val="1"/>
      <w:numFmt w:val="decimal"/>
      <w:lvlText w:val="%4."/>
      <w:lvlJc w:val="left"/>
      <w:pPr>
        <w:ind w:left="2880" w:hanging="360"/>
      </w:pPr>
    </w:lvl>
    <w:lvl w:ilvl="4" w:tplc="C87CEC18" w:tentative="1">
      <w:start w:val="1"/>
      <w:numFmt w:val="lowerLetter"/>
      <w:lvlText w:val="%5."/>
      <w:lvlJc w:val="left"/>
      <w:pPr>
        <w:ind w:left="3600" w:hanging="360"/>
      </w:pPr>
    </w:lvl>
    <w:lvl w:ilvl="5" w:tplc="17187C32" w:tentative="1">
      <w:start w:val="1"/>
      <w:numFmt w:val="lowerRoman"/>
      <w:lvlText w:val="%6."/>
      <w:lvlJc w:val="right"/>
      <w:pPr>
        <w:ind w:left="4320" w:hanging="180"/>
      </w:pPr>
    </w:lvl>
    <w:lvl w:ilvl="6" w:tplc="047440BC" w:tentative="1">
      <w:start w:val="1"/>
      <w:numFmt w:val="decimal"/>
      <w:lvlText w:val="%7."/>
      <w:lvlJc w:val="left"/>
      <w:pPr>
        <w:ind w:left="5040" w:hanging="360"/>
      </w:pPr>
    </w:lvl>
    <w:lvl w:ilvl="7" w:tplc="F4782690" w:tentative="1">
      <w:start w:val="1"/>
      <w:numFmt w:val="lowerLetter"/>
      <w:lvlText w:val="%8."/>
      <w:lvlJc w:val="left"/>
      <w:pPr>
        <w:ind w:left="5760" w:hanging="360"/>
      </w:pPr>
    </w:lvl>
    <w:lvl w:ilvl="8" w:tplc="A60CA9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DA86D41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1E18F3D4" w:tentative="1">
      <w:start w:val="1"/>
      <w:numFmt w:val="lowerLetter"/>
      <w:lvlText w:val="%2."/>
      <w:lvlJc w:val="left"/>
      <w:pPr>
        <w:ind w:left="1364" w:hanging="360"/>
      </w:pPr>
    </w:lvl>
    <w:lvl w:ilvl="2" w:tplc="C6DEE370" w:tentative="1">
      <w:start w:val="1"/>
      <w:numFmt w:val="lowerRoman"/>
      <w:lvlText w:val="%3."/>
      <w:lvlJc w:val="right"/>
      <w:pPr>
        <w:ind w:left="2084" w:hanging="180"/>
      </w:pPr>
    </w:lvl>
    <w:lvl w:ilvl="3" w:tplc="C1CA14F8" w:tentative="1">
      <w:start w:val="1"/>
      <w:numFmt w:val="decimal"/>
      <w:lvlText w:val="%4."/>
      <w:lvlJc w:val="left"/>
      <w:pPr>
        <w:ind w:left="2804" w:hanging="360"/>
      </w:pPr>
    </w:lvl>
    <w:lvl w:ilvl="4" w:tplc="DA487648" w:tentative="1">
      <w:start w:val="1"/>
      <w:numFmt w:val="lowerLetter"/>
      <w:lvlText w:val="%5."/>
      <w:lvlJc w:val="left"/>
      <w:pPr>
        <w:ind w:left="3524" w:hanging="360"/>
      </w:pPr>
    </w:lvl>
    <w:lvl w:ilvl="5" w:tplc="35DEEDB0" w:tentative="1">
      <w:start w:val="1"/>
      <w:numFmt w:val="lowerRoman"/>
      <w:lvlText w:val="%6."/>
      <w:lvlJc w:val="right"/>
      <w:pPr>
        <w:ind w:left="4244" w:hanging="180"/>
      </w:pPr>
    </w:lvl>
    <w:lvl w:ilvl="6" w:tplc="42F07B92" w:tentative="1">
      <w:start w:val="1"/>
      <w:numFmt w:val="decimal"/>
      <w:lvlText w:val="%7."/>
      <w:lvlJc w:val="left"/>
      <w:pPr>
        <w:ind w:left="4964" w:hanging="360"/>
      </w:pPr>
    </w:lvl>
    <w:lvl w:ilvl="7" w:tplc="318670BE" w:tentative="1">
      <w:start w:val="1"/>
      <w:numFmt w:val="lowerLetter"/>
      <w:lvlText w:val="%8."/>
      <w:lvlJc w:val="left"/>
      <w:pPr>
        <w:ind w:left="5684" w:hanging="360"/>
      </w:pPr>
    </w:lvl>
    <w:lvl w:ilvl="8" w:tplc="CCE6153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A6EE715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1A22730" w:tentative="1">
      <w:start w:val="1"/>
      <w:numFmt w:val="lowerLetter"/>
      <w:lvlText w:val="%2."/>
      <w:lvlJc w:val="left"/>
      <w:pPr>
        <w:ind w:left="1440" w:hanging="360"/>
      </w:pPr>
    </w:lvl>
    <w:lvl w:ilvl="2" w:tplc="C8AE2E32" w:tentative="1">
      <w:start w:val="1"/>
      <w:numFmt w:val="lowerRoman"/>
      <w:lvlText w:val="%3."/>
      <w:lvlJc w:val="right"/>
      <w:pPr>
        <w:ind w:left="2160" w:hanging="180"/>
      </w:pPr>
    </w:lvl>
    <w:lvl w:ilvl="3" w:tplc="8E605E76" w:tentative="1">
      <w:start w:val="1"/>
      <w:numFmt w:val="decimal"/>
      <w:lvlText w:val="%4."/>
      <w:lvlJc w:val="left"/>
      <w:pPr>
        <w:ind w:left="2880" w:hanging="360"/>
      </w:pPr>
    </w:lvl>
    <w:lvl w:ilvl="4" w:tplc="60D4414A" w:tentative="1">
      <w:start w:val="1"/>
      <w:numFmt w:val="lowerLetter"/>
      <w:lvlText w:val="%5."/>
      <w:lvlJc w:val="left"/>
      <w:pPr>
        <w:ind w:left="3600" w:hanging="360"/>
      </w:pPr>
    </w:lvl>
    <w:lvl w:ilvl="5" w:tplc="106AF688" w:tentative="1">
      <w:start w:val="1"/>
      <w:numFmt w:val="lowerRoman"/>
      <w:lvlText w:val="%6."/>
      <w:lvlJc w:val="right"/>
      <w:pPr>
        <w:ind w:left="4320" w:hanging="180"/>
      </w:pPr>
    </w:lvl>
    <w:lvl w:ilvl="6" w:tplc="7C0AF0BE" w:tentative="1">
      <w:start w:val="1"/>
      <w:numFmt w:val="decimal"/>
      <w:lvlText w:val="%7."/>
      <w:lvlJc w:val="left"/>
      <w:pPr>
        <w:ind w:left="5040" w:hanging="360"/>
      </w:pPr>
    </w:lvl>
    <w:lvl w:ilvl="7" w:tplc="422AA72A" w:tentative="1">
      <w:start w:val="1"/>
      <w:numFmt w:val="lowerLetter"/>
      <w:lvlText w:val="%8."/>
      <w:lvlJc w:val="left"/>
      <w:pPr>
        <w:ind w:left="5760" w:hanging="360"/>
      </w:pPr>
    </w:lvl>
    <w:lvl w:ilvl="8" w:tplc="90E299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4895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1FB3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5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B3B78-9FA8-4378-9034-DD8D6528F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5</cp:revision>
  <cp:lastPrinted>2023-04-12T14:04:00Z</cp:lastPrinted>
  <dcterms:created xsi:type="dcterms:W3CDTF">2024-03-07T13:30:00Z</dcterms:created>
  <dcterms:modified xsi:type="dcterms:W3CDTF">2024-05-07T11:35:00Z</dcterms:modified>
</cp:coreProperties>
</file>