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E118439" w:rsidR="002A1E6C" w:rsidRPr="00E93F0A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E93F0A">
        <w:rPr>
          <w:rFonts w:ascii="Times New Roman" w:hAnsi="Times New Roman"/>
          <w:szCs w:val="24"/>
        </w:rPr>
        <w:t>Ofício nº 1</w:t>
      </w:r>
      <w:r w:rsidR="00C06A5E">
        <w:rPr>
          <w:rFonts w:ascii="Times New Roman" w:hAnsi="Times New Roman"/>
          <w:szCs w:val="24"/>
        </w:rPr>
        <w:t>87</w:t>
      </w:r>
      <w:r w:rsidRPr="00E93F0A">
        <w:rPr>
          <w:rFonts w:ascii="Times New Roman" w:hAnsi="Times New Roman"/>
          <w:szCs w:val="24"/>
        </w:rPr>
        <w:t xml:space="preserve">/2024 </w:t>
      </w:r>
      <w:r w:rsidR="00331F09" w:rsidRPr="00E93F0A">
        <w:rPr>
          <w:rFonts w:ascii="Times New Roman" w:hAnsi="Times New Roman"/>
          <w:szCs w:val="24"/>
        </w:rPr>
        <w:t xml:space="preserve">– </w:t>
      </w:r>
      <w:r w:rsidRPr="00E93F0A">
        <w:rPr>
          <w:rFonts w:ascii="Times New Roman" w:hAnsi="Times New Roman"/>
          <w:szCs w:val="24"/>
        </w:rPr>
        <w:t>GP/SEC</w:t>
      </w:r>
      <w:r w:rsidR="00331F09" w:rsidRPr="00E93F0A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E93F0A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E93F0A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E93F0A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E93F0A">
        <w:rPr>
          <w:rFonts w:ascii="Times New Roman" w:hAnsi="Times New Roman"/>
          <w:szCs w:val="24"/>
        </w:rPr>
        <w:t xml:space="preserve">                   </w:t>
      </w:r>
    </w:p>
    <w:p w14:paraId="3F10D779" w14:textId="328AE501" w:rsidR="002A1E6C" w:rsidRPr="00E93F0A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E93F0A">
        <w:rPr>
          <w:rFonts w:ascii="Times New Roman" w:hAnsi="Times New Roman"/>
          <w:szCs w:val="24"/>
        </w:rPr>
        <w:t xml:space="preserve">Sorriso, em </w:t>
      </w:r>
      <w:r w:rsidR="00C06A5E">
        <w:rPr>
          <w:rFonts w:ascii="Times New Roman" w:hAnsi="Times New Roman"/>
          <w:szCs w:val="24"/>
        </w:rPr>
        <w:t>7</w:t>
      </w:r>
      <w:r w:rsidRPr="00E93F0A">
        <w:rPr>
          <w:rFonts w:ascii="Times New Roman" w:hAnsi="Times New Roman"/>
          <w:szCs w:val="24"/>
        </w:rPr>
        <w:t xml:space="preserve"> de </w:t>
      </w:r>
      <w:r w:rsidR="00C06A5E">
        <w:rPr>
          <w:rFonts w:ascii="Times New Roman" w:hAnsi="Times New Roman"/>
          <w:szCs w:val="24"/>
        </w:rPr>
        <w:t>maio</w:t>
      </w:r>
      <w:r w:rsidRPr="00E93F0A">
        <w:rPr>
          <w:rFonts w:ascii="Times New Roman" w:hAnsi="Times New Roman"/>
          <w:szCs w:val="24"/>
        </w:rPr>
        <w:t xml:space="preserve"> de 2024</w:t>
      </w:r>
      <w:r w:rsidR="007D7F20" w:rsidRPr="00E93F0A">
        <w:rPr>
          <w:rFonts w:ascii="Times New Roman" w:hAnsi="Times New Roman"/>
          <w:szCs w:val="24"/>
        </w:rPr>
        <w:t>.</w:t>
      </w:r>
    </w:p>
    <w:p w14:paraId="04270B09" w14:textId="77777777" w:rsidR="002A1E6C" w:rsidRPr="00E93F0A" w:rsidRDefault="002A1E6C" w:rsidP="002A1E6C">
      <w:pPr>
        <w:tabs>
          <w:tab w:val="left" w:pos="4820"/>
        </w:tabs>
        <w:rPr>
          <w:iCs/>
        </w:rPr>
      </w:pPr>
    </w:p>
    <w:p w14:paraId="1630A62A" w14:textId="77777777" w:rsidR="00E93F0A" w:rsidRPr="00E93F0A" w:rsidRDefault="00000000" w:rsidP="00E93F0A">
      <w:r w:rsidRPr="00E93F0A">
        <w:t>A Sua Excelência o Senhor</w:t>
      </w:r>
    </w:p>
    <w:p w14:paraId="63635FC3" w14:textId="4D1E9F8A" w:rsidR="00E93F0A" w:rsidRPr="00E93F0A" w:rsidRDefault="00000000" w:rsidP="00E93F0A">
      <w:pPr>
        <w:rPr>
          <w:b/>
        </w:rPr>
      </w:pPr>
      <w:r w:rsidRPr="00E93F0A">
        <w:rPr>
          <w:b/>
        </w:rPr>
        <w:t>ARI LAFIN</w:t>
      </w:r>
    </w:p>
    <w:p w14:paraId="765DB91E" w14:textId="7520756D" w:rsidR="00E93F0A" w:rsidRPr="00E93F0A" w:rsidRDefault="00000000" w:rsidP="00E93F0A">
      <w:pPr>
        <w:rPr>
          <w:bCs/>
        </w:rPr>
      </w:pPr>
      <w:r w:rsidRPr="00E93F0A">
        <w:rPr>
          <w:bCs/>
        </w:rPr>
        <w:t>Prefeito Municipal</w:t>
      </w:r>
    </w:p>
    <w:p w14:paraId="0493A8B7" w14:textId="77777777" w:rsidR="00E93F0A" w:rsidRPr="00E93F0A" w:rsidRDefault="00000000" w:rsidP="00E93F0A">
      <w:pPr>
        <w:rPr>
          <w:bCs/>
        </w:rPr>
      </w:pPr>
      <w:r w:rsidRPr="00E93F0A">
        <w:rPr>
          <w:bCs/>
        </w:rPr>
        <w:t>Nesta.</w:t>
      </w:r>
    </w:p>
    <w:p w14:paraId="2FBC2EDA" w14:textId="77777777" w:rsidR="00E93F0A" w:rsidRPr="00E93F0A" w:rsidRDefault="00E93F0A" w:rsidP="00E93F0A">
      <w:pPr>
        <w:rPr>
          <w:b/>
        </w:rPr>
      </w:pPr>
    </w:p>
    <w:p w14:paraId="369286C3" w14:textId="77777777" w:rsidR="00C06A5E" w:rsidRPr="00C06A5E" w:rsidRDefault="00C06A5E" w:rsidP="00C06A5E">
      <w:pPr>
        <w:rPr>
          <w:b/>
          <w:u w:val="single"/>
        </w:rPr>
      </w:pPr>
      <w:r w:rsidRPr="00C06A5E">
        <w:rPr>
          <w:b/>
        </w:rPr>
        <w:t>Assunto: Informa dotações a serem reduzidas do Orçamento da Câmara Municipal.</w:t>
      </w:r>
    </w:p>
    <w:p w14:paraId="3B09DA42" w14:textId="77777777" w:rsidR="00C06A5E" w:rsidRDefault="00C06A5E" w:rsidP="00C06A5E">
      <w:pPr>
        <w:ind w:left="143" w:firstLine="708"/>
      </w:pPr>
    </w:p>
    <w:p w14:paraId="2E48BB23" w14:textId="5768474C" w:rsidR="00C06A5E" w:rsidRDefault="00C06A5E" w:rsidP="00C06A5E">
      <w:pPr>
        <w:ind w:firstLine="1418"/>
      </w:pPr>
      <w:r>
        <w:t>Senhor Prefeito,</w:t>
      </w:r>
    </w:p>
    <w:p w14:paraId="23EE6250" w14:textId="77777777" w:rsidR="00C06A5E" w:rsidRDefault="00C06A5E" w:rsidP="00C06A5E">
      <w:pPr>
        <w:ind w:left="143" w:firstLine="1275"/>
      </w:pPr>
    </w:p>
    <w:p w14:paraId="373FEE74" w14:textId="77777777" w:rsidR="00C06A5E" w:rsidRDefault="00C06A5E" w:rsidP="00C06A5E">
      <w:pPr>
        <w:ind w:firstLine="1418"/>
        <w:jc w:val="both"/>
      </w:pPr>
      <w:r>
        <w:t xml:space="preserve">Vimos por meio deste informar quais dotações do Orçamento da Câmara Municipal serão reduzidas em virtude de abertura de Crédito Adicional a favor da Prefeitura Municipal. Os recursos de tal </w:t>
      </w:r>
      <w:proofErr w:type="gramStart"/>
      <w:r>
        <w:t>crédito adicional estão</w:t>
      </w:r>
      <w:proofErr w:type="gramEnd"/>
      <w:r>
        <w:t xml:space="preserve"> destinados à SEMCULTJ (Secretaria Municipal de Cultura, Turismo e Juventude), em prol da Câmara Temática Setorial de Cultura Popular (Grupo Junino), assunto outrora firmado entre os Poderes Legislativo e Executivo. O valor total ser reduzido é de R$ 250.000,00 (duzentos e cinquenta mil reais), conforme a seguinte distribuição:</w:t>
      </w:r>
    </w:p>
    <w:p w14:paraId="5D5C4ABE" w14:textId="77777777" w:rsidR="00C06A5E" w:rsidRDefault="00C06A5E" w:rsidP="00C06A5E">
      <w:pPr>
        <w:ind w:firstLine="1418"/>
        <w:jc w:val="both"/>
      </w:pPr>
    </w:p>
    <w:p w14:paraId="2AABAF95" w14:textId="77777777" w:rsidR="00C06A5E" w:rsidRDefault="00C06A5E" w:rsidP="00C06A5E">
      <w:pPr>
        <w:rPr>
          <w:rFonts w:eastAsiaTheme="minorHAnsi"/>
          <w:b/>
          <w:lang w:eastAsia="en-US"/>
        </w:rPr>
      </w:pPr>
      <w:r>
        <w:rPr>
          <w:b/>
        </w:rPr>
        <w:t>REDUZIR:</w:t>
      </w:r>
    </w:p>
    <w:p w14:paraId="177BBFFF" w14:textId="77777777" w:rsidR="00C06A5E" w:rsidRDefault="00C06A5E" w:rsidP="00C06A5E">
      <w:pPr>
        <w:rPr>
          <w:sz w:val="20"/>
          <w:szCs w:val="20"/>
        </w:rPr>
      </w:pPr>
      <w:r>
        <w:rPr>
          <w:sz w:val="20"/>
          <w:szCs w:val="20"/>
        </w:rPr>
        <w:t>Órgão: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01 - CAMARA MUNICIPAL</w:t>
      </w:r>
    </w:p>
    <w:p w14:paraId="01815D73" w14:textId="77777777" w:rsidR="00C06A5E" w:rsidRDefault="00C06A5E" w:rsidP="00C06A5E">
      <w:pPr>
        <w:rPr>
          <w:sz w:val="20"/>
          <w:szCs w:val="20"/>
        </w:rPr>
      </w:pPr>
      <w:r>
        <w:rPr>
          <w:sz w:val="20"/>
          <w:szCs w:val="20"/>
        </w:rPr>
        <w:t>Função: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– LEGISLATIVA</w:t>
      </w:r>
    </w:p>
    <w:p w14:paraId="5AEAC703" w14:textId="77777777" w:rsidR="00C06A5E" w:rsidRDefault="00C06A5E" w:rsidP="00C06A5E">
      <w:pPr>
        <w:rPr>
          <w:sz w:val="20"/>
          <w:szCs w:val="20"/>
        </w:rPr>
      </w:pPr>
      <w:r>
        <w:rPr>
          <w:sz w:val="20"/>
          <w:szCs w:val="20"/>
        </w:rPr>
        <w:t>Subfunção:</w:t>
      </w:r>
      <w:r>
        <w:rPr>
          <w:sz w:val="20"/>
          <w:szCs w:val="20"/>
        </w:rPr>
        <w:tab/>
        <w:t>122 – ADMINISTRAÇÃO GERAL</w:t>
      </w:r>
    </w:p>
    <w:p w14:paraId="7BE1ADCE" w14:textId="77777777" w:rsidR="00C06A5E" w:rsidRDefault="00C06A5E" w:rsidP="00C06A5E">
      <w:pPr>
        <w:rPr>
          <w:sz w:val="20"/>
          <w:szCs w:val="20"/>
        </w:rPr>
      </w:pPr>
      <w:r>
        <w:rPr>
          <w:sz w:val="20"/>
          <w:szCs w:val="20"/>
        </w:rPr>
        <w:t>Programa:</w:t>
      </w:r>
      <w:r>
        <w:rPr>
          <w:sz w:val="20"/>
          <w:szCs w:val="20"/>
        </w:rPr>
        <w:tab/>
        <w:t>0001- GESTÃO DAS AÇÕES DOS LEGISLATIVO</w:t>
      </w:r>
    </w:p>
    <w:p w14:paraId="1BD5BCD6" w14:textId="77777777" w:rsidR="00C06A5E" w:rsidRDefault="00C06A5E" w:rsidP="00C06A5E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Proj</w:t>
      </w:r>
      <w:proofErr w:type="spellEnd"/>
      <w:r>
        <w:rPr>
          <w:sz w:val="20"/>
          <w:szCs w:val="20"/>
        </w:rPr>
        <w:t>./</w:t>
      </w:r>
      <w:proofErr w:type="gramEnd"/>
      <w:r>
        <w:rPr>
          <w:sz w:val="20"/>
          <w:szCs w:val="20"/>
        </w:rPr>
        <w:t>Ativ.:</w:t>
      </w:r>
      <w:r>
        <w:rPr>
          <w:sz w:val="20"/>
          <w:szCs w:val="20"/>
        </w:rPr>
        <w:tab/>
        <w:t>1001 – AMPLIAÇÃO E REESTRUTURAÇÃO DO PRÉDIO DA CÂMARA MUNICIPAL</w:t>
      </w:r>
    </w:p>
    <w:p w14:paraId="71BA211A" w14:textId="65F9944D" w:rsidR="00C06A5E" w:rsidRDefault="00C06A5E" w:rsidP="00C06A5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Classif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Econ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  <w:t>4.4.90.51.00 – Obras e Instalações...............................................................................250.000,00</w:t>
      </w:r>
    </w:p>
    <w:p w14:paraId="0C94C79A" w14:textId="77777777" w:rsidR="00C06A5E" w:rsidRDefault="00C06A5E" w:rsidP="00C06A5E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2BA1AD0" w14:textId="77777777" w:rsidR="00C06A5E" w:rsidRDefault="00C06A5E" w:rsidP="00C06A5E">
      <w:pPr>
        <w:ind w:firstLine="1418"/>
        <w:jc w:val="both"/>
      </w:pPr>
      <w:r>
        <w:t>As dotações acima elencadas estarão à disposição para elaboração, por parte do Poder Executivo, dos meios legais necessários: caso seja uma nova dotação, de Projeto de Lei Especial de Abertura de Crédito Adicional Especial; ou, caso já exista a dotação, de Decreto de abertura dos créditos adicionais – conforme dita a Lei 4.320/1964.</w:t>
      </w:r>
    </w:p>
    <w:p w14:paraId="78A37C6B" w14:textId="77777777" w:rsidR="00C06A5E" w:rsidRDefault="00C06A5E" w:rsidP="00C06A5E">
      <w:pPr>
        <w:spacing w:before="240"/>
        <w:ind w:firstLine="1418"/>
        <w:jc w:val="both"/>
      </w:pPr>
      <w:r>
        <w:t>Os respectivos recursos financeiros serão transferidos nesta data.</w:t>
      </w:r>
    </w:p>
    <w:p w14:paraId="32E9136D" w14:textId="77777777" w:rsidR="00C06A5E" w:rsidRDefault="00C06A5E" w:rsidP="00C06A5E">
      <w:pPr>
        <w:spacing w:before="240"/>
        <w:ind w:firstLine="1418"/>
        <w:jc w:val="both"/>
      </w:pPr>
      <w:r>
        <w:t xml:space="preserve">Diante do exposto, agradecemos </w:t>
      </w:r>
      <w:proofErr w:type="gramStart"/>
      <w:r>
        <w:t>pela</w:t>
      </w:r>
      <w:proofErr w:type="gramEnd"/>
      <w:r>
        <w:t xml:space="preserve"> atenção e colocamo-nos à disposição para eventuais esclarecimentos que se fizerem necessários.</w:t>
      </w:r>
    </w:p>
    <w:p w14:paraId="329B0E7F" w14:textId="77777777" w:rsidR="00C06A5E" w:rsidRDefault="00C06A5E" w:rsidP="00C06A5E">
      <w:pPr>
        <w:spacing w:before="240"/>
        <w:ind w:firstLine="1418"/>
        <w:jc w:val="both"/>
      </w:pPr>
      <w:r>
        <w:t>Atenciosamente,</w:t>
      </w: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34FE3B3F" w14:textId="77777777" w:rsidR="003A467B" w:rsidRPr="00E93F0A" w:rsidRDefault="003A467B" w:rsidP="002A1E6C">
      <w:pPr>
        <w:tabs>
          <w:tab w:val="left" w:pos="4820"/>
        </w:tabs>
        <w:jc w:val="both"/>
        <w:rPr>
          <w:iCs/>
        </w:rPr>
      </w:pPr>
    </w:p>
    <w:p w14:paraId="491A8E5A" w14:textId="77777777" w:rsidR="002A1E6C" w:rsidRPr="00E93F0A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E93F0A"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7643A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5665F" w14:textId="77777777" w:rsidR="007643AD" w:rsidRDefault="007643AD">
      <w:r>
        <w:separator/>
      </w:r>
    </w:p>
  </w:endnote>
  <w:endnote w:type="continuationSeparator" w:id="0">
    <w:p w14:paraId="5CA1A5EB" w14:textId="77777777" w:rsidR="007643AD" w:rsidRDefault="0076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0ABA8" w14:textId="77777777" w:rsidR="007643AD" w:rsidRDefault="007643AD">
      <w:r>
        <w:separator/>
      </w:r>
    </w:p>
  </w:footnote>
  <w:footnote w:type="continuationSeparator" w:id="0">
    <w:p w14:paraId="049C08D9" w14:textId="77777777" w:rsidR="007643AD" w:rsidRDefault="00764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AA6C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658617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40C2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247614" w:tentative="1">
      <w:start w:val="1"/>
      <w:numFmt w:val="lowerLetter"/>
      <w:lvlText w:val="%2."/>
      <w:lvlJc w:val="left"/>
      <w:pPr>
        <w:ind w:left="1440" w:hanging="360"/>
      </w:pPr>
    </w:lvl>
    <w:lvl w:ilvl="2" w:tplc="486E0910" w:tentative="1">
      <w:start w:val="1"/>
      <w:numFmt w:val="lowerRoman"/>
      <w:lvlText w:val="%3."/>
      <w:lvlJc w:val="right"/>
      <w:pPr>
        <w:ind w:left="2160" w:hanging="180"/>
      </w:pPr>
    </w:lvl>
    <w:lvl w:ilvl="3" w:tplc="0E96F65A" w:tentative="1">
      <w:start w:val="1"/>
      <w:numFmt w:val="decimal"/>
      <w:lvlText w:val="%4."/>
      <w:lvlJc w:val="left"/>
      <w:pPr>
        <w:ind w:left="2880" w:hanging="360"/>
      </w:pPr>
    </w:lvl>
    <w:lvl w:ilvl="4" w:tplc="66B48DBA" w:tentative="1">
      <w:start w:val="1"/>
      <w:numFmt w:val="lowerLetter"/>
      <w:lvlText w:val="%5."/>
      <w:lvlJc w:val="left"/>
      <w:pPr>
        <w:ind w:left="3600" w:hanging="360"/>
      </w:pPr>
    </w:lvl>
    <w:lvl w:ilvl="5" w:tplc="AF9C99CA" w:tentative="1">
      <w:start w:val="1"/>
      <w:numFmt w:val="lowerRoman"/>
      <w:lvlText w:val="%6."/>
      <w:lvlJc w:val="right"/>
      <w:pPr>
        <w:ind w:left="4320" w:hanging="180"/>
      </w:pPr>
    </w:lvl>
    <w:lvl w:ilvl="6" w:tplc="88C6B084" w:tentative="1">
      <w:start w:val="1"/>
      <w:numFmt w:val="decimal"/>
      <w:lvlText w:val="%7."/>
      <w:lvlJc w:val="left"/>
      <w:pPr>
        <w:ind w:left="5040" w:hanging="360"/>
      </w:pPr>
    </w:lvl>
    <w:lvl w:ilvl="7" w:tplc="639E1C9A" w:tentative="1">
      <w:start w:val="1"/>
      <w:numFmt w:val="lowerLetter"/>
      <w:lvlText w:val="%8."/>
      <w:lvlJc w:val="left"/>
      <w:pPr>
        <w:ind w:left="5760" w:hanging="360"/>
      </w:pPr>
    </w:lvl>
    <w:lvl w:ilvl="8" w:tplc="9A5A1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5E84F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196E842" w:tentative="1">
      <w:start w:val="1"/>
      <w:numFmt w:val="lowerLetter"/>
      <w:lvlText w:val="%2."/>
      <w:lvlJc w:val="left"/>
      <w:pPr>
        <w:ind w:left="1440" w:hanging="360"/>
      </w:pPr>
    </w:lvl>
    <w:lvl w:ilvl="2" w:tplc="C04A7214" w:tentative="1">
      <w:start w:val="1"/>
      <w:numFmt w:val="lowerRoman"/>
      <w:lvlText w:val="%3."/>
      <w:lvlJc w:val="right"/>
      <w:pPr>
        <w:ind w:left="2160" w:hanging="180"/>
      </w:pPr>
    </w:lvl>
    <w:lvl w:ilvl="3" w:tplc="FA66D276" w:tentative="1">
      <w:start w:val="1"/>
      <w:numFmt w:val="decimal"/>
      <w:lvlText w:val="%4."/>
      <w:lvlJc w:val="left"/>
      <w:pPr>
        <w:ind w:left="2880" w:hanging="360"/>
      </w:pPr>
    </w:lvl>
    <w:lvl w:ilvl="4" w:tplc="A476DA84" w:tentative="1">
      <w:start w:val="1"/>
      <w:numFmt w:val="lowerLetter"/>
      <w:lvlText w:val="%5."/>
      <w:lvlJc w:val="left"/>
      <w:pPr>
        <w:ind w:left="3600" w:hanging="360"/>
      </w:pPr>
    </w:lvl>
    <w:lvl w:ilvl="5" w:tplc="7702ECF0" w:tentative="1">
      <w:start w:val="1"/>
      <w:numFmt w:val="lowerRoman"/>
      <w:lvlText w:val="%6."/>
      <w:lvlJc w:val="right"/>
      <w:pPr>
        <w:ind w:left="4320" w:hanging="180"/>
      </w:pPr>
    </w:lvl>
    <w:lvl w:ilvl="6" w:tplc="6142B03E" w:tentative="1">
      <w:start w:val="1"/>
      <w:numFmt w:val="decimal"/>
      <w:lvlText w:val="%7."/>
      <w:lvlJc w:val="left"/>
      <w:pPr>
        <w:ind w:left="5040" w:hanging="360"/>
      </w:pPr>
    </w:lvl>
    <w:lvl w:ilvl="7" w:tplc="B1B85838" w:tentative="1">
      <w:start w:val="1"/>
      <w:numFmt w:val="lowerLetter"/>
      <w:lvlText w:val="%8."/>
      <w:lvlJc w:val="left"/>
      <w:pPr>
        <w:ind w:left="5760" w:hanging="360"/>
      </w:pPr>
    </w:lvl>
    <w:lvl w:ilvl="8" w:tplc="F2A40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C4ACC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34827E" w:tentative="1">
      <w:start w:val="1"/>
      <w:numFmt w:val="lowerLetter"/>
      <w:lvlText w:val="%2."/>
      <w:lvlJc w:val="left"/>
      <w:pPr>
        <w:ind w:left="1440" w:hanging="360"/>
      </w:pPr>
    </w:lvl>
    <w:lvl w:ilvl="2" w:tplc="7B644E32" w:tentative="1">
      <w:start w:val="1"/>
      <w:numFmt w:val="lowerRoman"/>
      <w:lvlText w:val="%3."/>
      <w:lvlJc w:val="right"/>
      <w:pPr>
        <w:ind w:left="2160" w:hanging="180"/>
      </w:pPr>
    </w:lvl>
    <w:lvl w:ilvl="3" w:tplc="25442094" w:tentative="1">
      <w:start w:val="1"/>
      <w:numFmt w:val="decimal"/>
      <w:lvlText w:val="%4."/>
      <w:lvlJc w:val="left"/>
      <w:pPr>
        <w:ind w:left="2880" w:hanging="360"/>
      </w:pPr>
    </w:lvl>
    <w:lvl w:ilvl="4" w:tplc="42145ADC" w:tentative="1">
      <w:start w:val="1"/>
      <w:numFmt w:val="lowerLetter"/>
      <w:lvlText w:val="%5."/>
      <w:lvlJc w:val="left"/>
      <w:pPr>
        <w:ind w:left="3600" w:hanging="360"/>
      </w:pPr>
    </w:lvl>
    <w:lvl w:ilvl="5" w:tplc="38EAD86E" w:tentative="1">
      <w:start w:val="1"/>
      <w:numFmt w:val="lowerRoman"/>
      <w:lvlText w:val="%6."/>
      <w:lvlJc w:val="right"/>
      <w:pPr>
        <w:ind w:left="4320" w:hanging="180"/>
      </w:pPr>
    </w:lvl>
    <w:lvl w:ilvl="6" w:tplc="8F9A992E" w:tentative="1">
      <w:start w:val="1"/>
      <w:numFmt w:val="decimal"/>
      <w:lvlText w:val="%7."/>
      <w:lvlJc w:val="left"/>
      <w:pPr>
        <w:ind w:left="5040" w:hanging="360"/>
      </w:pPr>
    </w:lvl>
    <w:lvl w:ilvl="7" w:tplc="F536B944" w:tentative="1">
      <w:start w:val="1"/>
      <w:numFmt w:val="lowerLetter"/>
      <w:lvlText w:val="%8."/>
      <w:lvlJc w:val="left"/>
      <w:pPr>
        <w:ind w:left="5760" w:hanging="360"/>
      </w:pPr>
    </w:lvl>
    <w:lvl w:ilvl="8" w:tplc="DB0E6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34AD4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189B98" w:tentative="1">
      <w:start w:val="1"/>
      <w:numFmt w:val="lowerLetter"/>
      <w:lvlText w:val="%2."/>
      <w:lvlJc w:val="left"/>
      <w:pPr>
        <w:ind w:left="1440" w:hanging="360"/>
      </w:pPr>
    </w:lvl>
    <w:lvl w:ilvl="2" w:tplc="94F29EF8" w:tentative="1">
      <w:start w:val="1"/>
      <w:numFmt w:val="lowerRoman"/>
      <w:lvlText w:val="%3."/>
      <w:lvlJc w:val="right"/>
      <w:pPr>
        <w:ind w:left="2160" w:hanging="180"/>
      </w:pPr>
    </w:lvl>
    <w:lvl w:ilvl="3" w:tplc="3F5ADBA4" w:tentative="1">
      <w:start w:val="1"/>
      <w:numFmt w:val="decimal"/>
      <w:lvlText w:val="%4."/>
      <w:lvlJc w:val="left"/>
      <w:pPr>
        <w:ind w:left="2880" w:hanging="360"/>
      </w:pPr>
    </w:lvl>
    <w:lvl w:ilvl="4" w:tplc="A9B61C0C" w:tentative="1">
      <w:start w:val="1"/>
      <w:numFmt w:val="lowerLetter"/>
      <w:lvlText w:val="%5."/>
      <w:lvlJc w:val="left"/>
      <w:pPr>
        <w:ind w:left="3600" w:hanging="360"/>
      </w:pPr>
    </w:lvl>
    <w:lvl w:ilvl="5" w:tplc="69401C36" w:tentative="1">
      <w:start w:val="1"/>
      <w:numFmt w:val="lowerRoman"/>
      <w:lvlText w:val="%6."/>
      <w:lvlJc w:val="right"/>
      <w:pPr>
        <w:ind w:left="4320" w:hanging="180"/>
      </w:pPr>
    </w:lvl>
    <w:lvl w:ilvl="6" w:tplc="87A2E178" w:tentative="1">
      <w:start w:val="1"/>
      <w:numFmt w:val="decimal"/>
      <w:lvlText w:val="%7."/>
      <w:lvlJc w:val="left"/>
      <w:pPr>
        <w:ind w:left="5040" w:hanging="360"/>
      </w:pPr>
    </w:lvl>
    <w:lvl w:ilvl="7" w:tplc="399A49B8" w:tentative="1">
      <w:start w:val="1"/>
      <w:numFmt w:val="lowerLetter"/>
      <w:lvlText w:val="%8."/>
      <w:lvlJc w:val="left"/>
      <w:pPr>
        <w:ind w:left="5760" w:hanging="360"/>
      </w:pPr>
    </w:lvl>
    <w:lvl w:ilvl="8" w:tplc="AB30F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5448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862038" w:tentative="1">
      <w:start w:val="1"/>
      <w:numFmt w:val="lowerLetter"/>
      <w:lvlText w:val="%2."/>
      <w:lvlJc w:val="left"/>
      <w:pPr>
        <w:ind w:left="1440" w:hanging="360"/>
      </w:pPr>
    </w:lvl>
    <w:lvl w:ilvl="2" w:tplc="56961F20" w:tentative="1">
      <w:start w:val="1"/>
      <w:numFmt w:val="lowerRoman"/>
      <w:lvlText w:val="%3."/>
      <w:lvlJc w:val="right"/>
      <w:pPr>
        <w:ind w:left="2160" w:hanging="180"/>
      </w:pPr>
    </w:lvl>
    <w:lvl w:ilvl="3" w:tplc="606A4D8A" w:tentative="1">
      <w:start w:val="1"/>
      <w:numFmt w:val="decimal"/>
      <w:lvlText w:val="%4."/>
      <w:lvlJc w:val="left"/>
      <w:pPr>
        <w:ind w:left="2880" w:hanging="360"/>
      </w:pPr>
    </w:lvl>
    <w:lvl w:ilvl="4" w:tplc="FBE89312" w:tentative="1">
      <w:start w:val="1"/>
      <w:numFmt w:val="lowerLetter"/>
      <w:lvlText w:val="%5."/>
      <w:lvlJc w:val="left"/>
      <w:pPr>
        <w:ind w:left="3600" w:hanging="360"/>
      </w:pPr>
    </w:lvl>
    <w:lvl w:ilvl="5" w:tplc="B768BB0A" w:tentative="1">
      <w:start w:val="1"/>
      <w:numFmt w:val="lowerRoman"/>
      <w:lvlText w:val="%6."/>
      <w:lvlJc w:val="right"/>
      <w:pPr>
        <w:ind w:left="4320" w:hanging="180"/>
      </w:pPr>
    </w:lvl>
    <w:lvl w:ilvl="6" w:tplc="0AC47810" w:tentative="1">
      <w:start w:val="1"/>
      <w:numFmt w:val="decimal"/>
      <w:lvlText w:val="%7."/>
      <w:lvlJc w:val="left"/>
      <w:pPr>
        <w:ind w:left="5040" w:hanging="360"/>
      </w:pPr>
    </w:lvl>
    <w:lvl w:ilvl="7" w:tplc="9FDE79E8" w:tentative="1">
      <w:start w:val="1"/>
      <w:numFmt w:val="lowerLetter"/>
      <w:lvlText w:val="%8."/>
      <w:lvlJc w:val="left"/>
      <w:pPr>
        <w:ind w:left="5760" w:hanging="360"/>
      </w:pPr>
    </w:lvl>
    <w:lvl w:ilvl="8" w:tplc="38BE4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7128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20B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9AA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B4A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A6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3CE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7E9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AC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286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7B62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4019B0" w:tentative="1">
      <w:start w:val="1"/>
      <w:numFmt w:val="lowerLetter"/>
      <w:lvlText w:val="%2."/>
      <w:lvlJc w:val="left"/>
      <w:pPr>
        <w:ind w:left="1440" w:hanging="360"/>
      </w:pPr>
    </w:lvl>
    <w:lvl w:ilvl="2" w:tplc="BB320926" w:tentative="1">
      <w:start w:val="1"/>
      <w:numFmt w:val="lowerRoman"/>
      <w:lvlText w:val="%3."/>
      <w:lvlJc w:val="right"/>
      <w:pPr>
        <w:ind w:left="2160" w:hanging="180"/>
      </w:pPr>
    </w:lvl>
    <w:lvl w:ilvl="3" w:tplc="76C01CBA" w:tentative="1">
      <w:start w:val="1"/>
      <w:numFmt w:val="decimal"/>
      <w:lvlText w:val="%4."/>
      <w:lvlJc w:val="left"/>
      <w:pPr>
        <w:ind w:left="2880" w:hanging="360"/>
      </w:pPr>
    </w:lvl>
    <w:lvl w:ilvl="4" w:tplc="7B422306" w:tentative="1">
      <w:start w:val="1"/>
      <w:numFmt w:val="lowerLetter"/>
      <w:lvlText w:val="%5."/>
      <w:lvlJc w:val="left"/>
      <w:pPr>
        <w:ind w:left="3600" w:hanging="360"/>
      </w:pPr>
    </w:lvl>
    <w:lvl w:ilvl="5" w:tplc="0EF6770A" w:tentative="1">
      <w:start w:val="1"/>
      <w:numFmt w:val="lowerRoman"/>
      <w:lvlText w:val="%6."/>
      <w:lvlJc w:val="right"/>
      <w:pPr>
        <w:ind w:left="4320" w:hanging="180"/>
      </w:pPr>
    </w:lvl>
    <w:lvl w:ilvl="6" w:tplc="4FD4F650" w:tentative="1">
      <w:start w:val="1"/>
      <w:numFmt w:val="decimal"/>
      <w:lvlText w:val="%7."/>
      <w:lvlJc w:val="left"/>
      <w:pPr>
        <w:ind w:left="5040" w:hanging="360"/>
      </w:pPr>
    </w:lvl>
    <w:lvl w:ilvl="7" w:tplc="EB34C2EC" w:tentative="1">
      <w:start w:val="1"/>
      <w:numFmt w:val="lowerLetter"/>
      <w:lvlText w:val="%8."/>
      <w:lvlJc w:val="left"/>
      <w:pPr>
        <w:ind w:left="5760" w:hanging="360"/>
      </w:pPr>
    </w:lvl>
    <w:lvl w:ilvl="8" w:tplc="5DBEB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A408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F0CB4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86D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4E7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E1C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3AD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C0A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84E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6E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A9E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7254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4806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63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C96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923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AE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A48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FCF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8E8805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F2C7F78">
      <w:start w:val="1"/>
      <w:numFmt w:val="lowerLetter"/>
      <w:lvlText w:val="%2."/>
      <w:lvlJc w:val="left"/>
      <w:pPr>
        <w:ind w:left="1364" w:hanging="360"/>
      </w:pPr>
    </w:lvl>
    <w:lvl w:ilvl="2" w:tplc="915AB334">
      <w:start w:val="1"/>
      <w:numFmt w:val="lowerRoman"/>
      <w:lvlText w:val="%3."/>
      <w:lvlJc w:val="right"/>
      <w:pPr>
        <w:ind w:left="2084" w:hanging="180"/>
      </w:pPr>
    </w:lvl>
    <w:lvl w:ilvl="3" w:tplc="79D42F7C">
      <w:start w:val="1"/>
      <w:numFmt w:val="decimal"/>
      <w:lvlText w:val="%4."/>
      <w:lvlJc w:val="left"/>
      <w:pPr>
        <w:ind w:left="2804" w:hanging="360"/>
      </w:pPr>
    </w:lvl>
    <w:lvl w:ilvl="4" w:tplc="1E2CF72C">
      <w:start w:val="1"/>
      <w:numFmt w:val="lowerLetter"/>
      <w:lvlText w:val="%5."/>
      <w:lvlJc w:val="left"/>
      <w:pPr>
        <w:ind w:left="3524" w:hanging="360"/>
      </w:pPr>
    </w:lvl>
    <w:lvl w:ilvl="5" w:tplc="F8183310">
      <w:start w:val="1"/>
      <w:numFmt w:val="lowerRoman"/>
      <w:lvlText w:val="%6."/>
      <w:lvlJc w:val="right"/>
      <w:pPr>
        <w:ind w:left="4244" w:hanging="180"/>
      </w:pPr>
    </w:lvl>
    <w:lvl w:ilvl="6" w:tplc="64929CD6">
      <w:start w:val="1"/>
      <w:numFmt w:val="decimal"/>
      <w:lvlText w:val="%7."/>
      <w:lvlJc w:val="left"/>
      <w:pPr>
        <w:ind w:left="4964" w:hanging="360"/>
      </w:pPr>
    </w:lvl>
    <w:lvl w:ilvl="7" w:tplc="5238B5A6">
      <w:start w:val="1"/>
      <w:numFmt w:val="lowerLetter"/>
      <w:lvlText w:val="%8."/>
      <w:lvlJc w:val="left"/>
      <w:pPr>
        <w:ind w:left="5684" w:hanging="360"/>
      </w:pPr>
    </w:lvl>
    <w:lvl w:ilvl="8" w:tplc="4B74F48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B8CE6B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A1E8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B637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06E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846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DE3F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4BD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AE82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7E64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0DC6B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B848B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E06D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1C48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4E80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8ECE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68CD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7C6944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8E20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92060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D2EA738" w:tentative="1">
      <w:start w:val="1"/>
      <w:numFmt w:val="lowerLetter"/>
      <w:lvlText w:val="%2."/>
      <w:lvlJc w:val="left"/>
      <w:pPr>
        <w:ind w:left="1440" w:hanging="360"/>
      </w:pPr>
    </w:lvl>
    <w:lvl w:ilvl="2" w:tplc="8B18B052" w:tentative="1">
      <w:start w:val="1"/>
      <w:numFmt w:val="lowerRoman"/>
      <w:lvlText w:val="%3."/>
      <w:lvlJc w:val="right"/>
      <w:pPr>
        <w:ind w:left="2160" w:hanging="180"/>
      </w:pPr>
    </w:lvl>
    <w:lvl w:ilvl="3" w:tplc="C804BD16" w:tentative="1">
      <w:start w:val="1"/>
      <w:numFmt w:val="decimal"/>
      <w:lvlText w:val="%4."/>
      <w:lvlJc w:val="left"/>
      <w:pPr>
        <w:ind w:left="2880" w:hanging="360"/>
      </w:pPr>
    </w:lvl>
    <w:lvl w:ilvl="4" w:tplc="A3A693CC" w:tentative="1">
      <w:start w:val="1"/>
      <w:numFmt w:val="lowerLetter"/>
      <w:lvlText w:val="%5."/>
      <w:lvlJc w:val="left"/>
      <w:pPr>
        <w:ind w:left="3600" w:hanging="360"/>
      </w:pPr>
    </w:lvl>
    <w:lvl w:ilvl="5" w:tplc="6492D060" w:tentative="1">
      <w:start w:val="1"/>
      <w:numFmt w:val="lowerRoman"/>
      <w:lvlText w:val="%6."/>
      <w:lvlJc w:val="right"/>
      <w:pPr>
        <w:ind w:left="4320" w:hanging="180"/>
      </w:pPr>
    </w:lvl>
    <w:lvl w:ilvl="6" w:tplc="7890C250" w:tentative="1">
      <w:start w:val="1"/>
      <w:numFmt w:val="decimal"/>
      <w:lvlText w:val="%7."/>
      <w:lvlJc w:val="left"/>
      <w:pPr>
        <w:ind w:left="5040" w:hanging="360"/>
      </w:pPr>
    </w:lvl>
    <w:lvl w:ilvl="7" w:tplc="32BE0A42" w:tentative="1">
      <w:start w:val="1"/>
      <w:numFmt w:val="lowerLetter"/>
      <w:lvlText w:val="%8."/>
      <w:lvlJc w:val="left"/>
      <w:pPr>
        <w:ind w:left="5760" w:hanging="360"/>
      </w:pPr>
    </w:lvl>
    <w:lvl w:ilvl="8" w:tplc="CAA0D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37E4C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1EDCF0" w:tentative="1">
      <w:start w:val="1"/>
      <w:numFmt w:val="lowerLetter"/>
      <w:lvlText w:val="%2."/>
      <w:lvlJc w:val="left"/>
      <w:pPr>
        <w:ind w:left="1440" w:hanging="360"/>
      </w:pPr>
    </w:lvl>
    <w:lvl w:ilvl="2" w:tplc="7EE4803C" w:tentative="1">
      <w:start w:val="1"/>
      <w:numFmt w:val="lowerRoman"/>
      <w:lvlText w:val="%3."/>
      <w:lvlJc w:val="right"/>
      <w:pPr>
        <w:ind w:left="2160" w:hanging="180"/>
      </w:pPr>
    </w:lvl>
    <w:lvl w:ilvl="3" w:tplc="1A92ABB6" w:tentative="1">
      <w:start w:val="1"/>
      <w:numFmt w:val="decimal"/>
      <w:lvlText w:val="%4."/>
      <w:lvlJc w:val="left"/>
      <w:pPr>
        <w:ind w:left="2880" w:hanging="360"/>
      </w:pPr>
    </w:lvl>
    <w:lvl w:ilvl="4" w:tplc="08E6B1C0" w:tentative="1">
      <w:start w:val="1"/>
      <w:numFmt w:val="lowerLetter"/>
      <w:lvlText w:val="%5."/>
      <w:lvlJc w:val="left"/>
      <w:pPr>
        <w:ind w:left="3600" w:hanging="360"/>
      </w:pPr>
    </w:lvl>
    <w:lvl w:ilvl="5" w:tplc="9DD0DF74" w:tentative="1">
      <w:start w:val="1"/>
      <w:numFmt w:val="lowerRoman"/>
      <w:lvlText w:val="%6."/>
      <w:lvlJc w:val="right"/>
      <w:pPr>
        <w:ind w:left="4320" w:hanging="180"/>
      </w:pPr>
    </w:lvl>
    <w:lvl w:ilvl="6" w:tplc="E12AA8AC" w:tentative="1">
      <w:start w:val="1"/>
      <w:numFmt w:val="decimal"/>
      <w:lvlText w:val="%7."/>
      <w:lvlJc w:val="left"/>
      <w:pPr>
        <w:ind w:left="5040" w:hanging="360"/>
      </w:pPr>
    </w:lvl>
    <w:lvl w:ilvl="7" w:tplc="72EAED7A" w:tentative="1">
      <w:start w:val="1"/>
      <w:numFmt w:val="lowerLetter"/>
      <w:lvlText w:val="%8."/>
      <w:lvlJc w:val="left"/>
      <w:pPr>
        <w:ind w:left="5760" w:hanging="360"/>
      </w:pPr>
    </w:lvl>
    <w:lvl w:ilvl="8" w:tplc="F73A2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22888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5EC356" w:tentative="1">
      <w:start w:val="1"/>
      <w:numFmt w:val="lowerLetter"/>
      <w:lvlText w:val="%2."/>
      <w:lvlJc w:val="left"/>
      <w:pPr>
        <w:ind w:left="1440" w:hanging="360"/>
      </w:pPr>
    </w:lvl>
    <w:lvl w:ilvl="2" w:tplc="5222403E" w:tentative="1">
      <w:start w:val="1"/>
      <w:numFmt w:val="lowerRoman"/>
      <w:lvlText w:val="%3."/>
      <w:lvlJc w:val="right"/>
      <w:pPr>
        <w:ind w:left="2160" w:hanging="180"/>
      </w:pPr>
    </w:lvl>
    <w:lvl w:ilvl="3" w:tplc="084EFEDA" w:tentative="1">
      <w:start w:val="1"/>
      <w:numFmt w:val="decimal"/>
      <w:lvlText w:val="%4."/>
      <w:lvlJc w:val="left"/>
      <w:pPr>
        <w:ind w:left="2880" w:hanging="360"/>
      </w:pPr>
    </w:lvl>
    <w:lvl w:ilvl="4" w:tplc="AED25354" w:tentative="1">
      <w:start w:val="1"/>
      <w:numFmt w:val="lowerLetter"/>
      <w:lvlText w:val="%5."/>
      <w:lvlJc w:val="left"/>
      <w:pPr>
        <w:ind w:left="3600" w:hanging="360"/>
      </w:pPr>
    </w:lvl>
    <w:lvl w:ilvl="5" w:tplc="5590E6F0" w:tentative="1">
      <w:start w:val="1"/>
      <w:numFmt w:val="lowerRoman"/>
      <w:lvlText w:val="%6."/>
      <w:lvlJc w:val="right"/>
      <w:pPr>
        <w:ind w:left="4320" w:hanging="180"/>
      </w:pPr>
    </w:lvl>
    <w:lvl w:ilvl="6" w:tplc="35B010A8" w:tentative="1">
      <w:start w:val="1"/>
      <w:numFmt w:val="decimal"/>
      <w:lvlText w:val="%7."/>
      <w:lvlJc w:val="left"/>
      <w:pPr>
        <w:ind w:left="5040" w:hanging="360"/>
      </w:pPr>
    </w:lvl>
    <w:lvl w:ilvl="7" w:tplc="819EF0F6" w:tentative="1">
      <w:start w:val="1"/>
      <w:numFmt w:val="lowerLetter"/>
      <w:lvlText w:val="%8."/>
      <w:lvlJc w:val="left"/>
      <w:pPr>
        <w:ind w:left="5760" w:hanging="360"/>
      </w:pPr>
    </w:lvl>
    <w:lvl w:ilvl="8" w:tplc="CD745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E02542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9023EDA" w:tentative="1">
      <w:start w:val="1"/>
      <w:numFmt w:val="lowerLetter"/>
      <w:lvlText w:val="%2."/>
      <w:lvlJc w:val="left"/>
      <w:pPr>
        <w:ind w:left="1364" w:hanging="360"/>
      </w:pPr>
    </w:lvl>
    <w:lvl w:ilvl="2" w:tplc="98DCC126" w:tentative="1">
      <w:start w:val="1"/>
      <w:numFmt w:val="lowerRoman"/>
      <w:lvlText w:val="%3."/>
      <w:lvlJc w:val="right"/>
      <w:pPr>
        <w:ind w:left="2084" w:hanging="180"/>
      </w:pPr>
    </w:lvl>
    <w:lvl w:ilvl="3" w:tplc="46022B70" w:tentative="1">
      <w:start w:val="1"/>
      <w:numFmt w:val="decimal"/>
      <w:lvlText w:val="%4."/>
      <w:lvlJc w:val="left"/>
      <w:pPr>
        <w:ind w:left="2804" w:hanging="360"/>
      </w:pPr>
    </w:lvl>
    <w:lvl w:ilvl="4" w:tplc="B6C0674A" w:tentative="1">
      <w:start w:val="1"/>
      <w:numFmt w:val="lowerLetter"/>
      <w:lvlText w:val="%5."/>
      <w:lvlJc w:val="left"/>
      <w:pPr>
        <w:ind w:left="3524" w:hanging="360"/>
      </w:pPr>
    </w:lvl>
    <w:lvl w:ilvl="5" w:tplc="F690896A" w:tentative="1">
      <w:start w:val="1"/>
      <w:numFmt w:val="lowerRoman"/>
      <w:lvlText w:val="%6."/>
      <w:lvlJc w:val="right"/>
      <w:pPr>
        <w:ind w:left="4244" w:hanging="180"/>
      </w:pPr>
    </w:lvl>
    <w:lvl w:ilvl="6" w:tplc="4D7AC52A" w:tentative="1">
      <w:start w:val="1"/>
      <w:numFmt w:val="decimal"/>
      <w:lvlText w:val="%7."/>
      <w:lvlJc w:val="left"/>
      <w:pPr>
        <w:ind w:left="4964" w:hanging="360"/>
      </w:pPr>
    </w:lvl>
    <w:lvl w:ilvl="7" w:tplc="78EEA2D6" w:tentative="1">
      <w:start w:val="1"/>
      <w:numFmt w:val="lowerLetter"/>
      <w:lvlText w:val="%8."/>
      <w:lvlJc w:val="left"/>
      <w:pPr>
        <w:ind w:left="5684" w:hanging="360"/>
      </w:pPr>
    </w:lvl>
    <w:lvl w:ilvl="8" w:tplc="60B21FD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8924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08B5C2" w:tentative="1">
      <w:start w:val="1"/>
      <w:numFmt w:val="lowerLetter"/>
      <w:lvlText w:val="%2."/>
      <w:lvlJc w:val="left"/>
      <w:pPr>
        <w:ind w:left="1440" w:hanging="360"/>
      </w:pPr>
    </w:lvl>
    <w:lvl w:ilvl="2" w:tplc="8B3C0B3A" w:tentative="1">
      <w:start w:val="1"/>
      <w:numFmt w:val="lowerRoman"/>
      <w:lvlText w:val="%3."/>
      <w:lvlJc w:val="right"/>
      <w:pPr>
        <w:ind w:left="2160" w:hanging="180"/>
      </w:pPr>
    </w:lvl>
    <w:lvl w:ilvl="3" w:tplc="F9EC9DB2" w:tentative="1">
      <w:start w:val="1"/>
      <w:numFmt w:val="decimal"/>
      <w:lvlText w:val="%4."/>
      <w:lvlJc w:val="left"/>
      <w:pPr>
        <w:ind w:left="2880" w:hanging="360"/>
      </w:pPr>
    </w:lvl>
    <w:lvl w:ilvl="4" w:tplc="347E2148" w:tentative="1">
      <w:start w:val="1"/>
      <w:numFmt w:val="lowerLetter"/>
      <w:lvlText w:val="%5."/>
      <w:lvlJc w:val="left"/>
      <w:pPr>
        <w:ind w:left="3600" w:hanging="360"/>
      </w:pPr>
    </w:lvl>
    <w:lvl w:ilvl="5" w:tplc="48822478" w:tentative="1">
      <w:start w:val="1"/>
      <w:numFmt w:val="lowerRoman"/>
      <w:lvlText w:val="%6."/>
      <w:lvlJc w:val="right"/>
      <w:pPr>
        <w:ind w:left="4320" w:hanging="180"/>
      </w:pPr>
    </w:lvl>
    <w:lvl w:ilvl="6" w:tplc="6346068C" w:tentative="1">
      <w:start w:val="1"/>
      <w:numFmt w:val="decimal"/>
      <w:lvlText w:val="%7."/>
      <w:lvlJc w:val="left"/>
      <w:pPr>
        <w:ind w:left="5040" w:hanging="360"/>
      </w:pPr>
    </w:lvl>
    <w:lvl w:ilvl="7" w:tplc="A5E4949E" w:tentative="1">
      <w:start w:val="1"/>
      <w:numFmt w:val="lowerLetter"/>
      <w:lvlText w:val="%8."/>
      <w:lvlJc w:val="left"/>
      <w:pPr>
        <w:ind w:left="5760" w:hanging="360"/>
      </w:pPr>
    </w:lvl>
    <w:lvl w:ilvl="8" w:tplc="1E806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20205226">
    <w:abstractNumId w:val="19"/>
  </w:num>
  <w:num w:numId="2" w16cid:durableId="1148088583">
    <w:abstractNumId w:val="6"/>
  </w:num>
  <w:num w:numId="3" w16cid:durableId="1390225072">
    <w:abstractNumId w:val="10"/>
  </w:num>
  <w:num w:numId="4" w16cid:durableId="760873802">
    <w:abstractNumId w:val="27"/>
  </w:num>
  <w:num w:numId="5" w16cid:durableId="1055354642">
    <w:abstractNumId w:val="0"/>
  </w:num>
  <w:num w:numId="6" w16cid:durableId="636181516">
    <w:abstractNumId w:val="11"/>
  </w:num>
  <w:num w:numId="7" w16cid:durableId="710152170">
    <w:abstractNumId w:val="28"/>
  </w:num>
  <w:num w:numId="8" w16cid:durableId="9186399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7949537">
    <w:abstractNumId w:val="1"/>
  </w:num>
  <w:num w:numId="10" w16cid:durableId="1865249137">
    <w:abstractNumId w:val="0"/>
    <w:lvlOverride w:ilvl="0">
      <w:startOverride w:val="1"/>
    </w:lvlOverride>
  </w:num>
  <w:num w:numId="11" w16cid:durableId="1681004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1166344">
    <w:abstractNumId w:val="6"/>
  </w:num>
  <w:num w:numId="13" w16cid:durableId="1707485951">
    <w:abstractNumId w:val="27"/>
  </w:num>
  <w:num w:numId="14" w16cid:durableId="5003186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0227357">
    <w:abstractNumId w:val="20"/>
  </w:num>
  <w:num w:numId="16" w16cid:durableId="13387250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82010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808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38046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1256613">
    <w:abstractNumId w:val="24"/>
  </w:num>
  <w:num w:numId="21" w16cid:durableId="359478630">
    <w:abstractNumId w:val="8"/>
  </w:num>
  <w:num w:numId="22" w16cid:durableId="764501317">
    <w:abstractNumId w:val="31"/>
  </w:num>
  <w:num w:numId="23" w16cid:durableId="88896396">
    <w:abstractNumId w:val="34"/>
  </w:num>
  <w:num w:numId="24" w16cid:durableId="842549585">
    <w:abstractNumId w:val="32"/>
  </w:num>
  <w:num w:numId="25" w16cid:durableId="426341622">
    <w:abstractNumId w:val="12"/>
  </w:num>
  <w:num w:numId="26" w16cid:durableId="100533787">
    <w:abstractNumId w:val="33"/>
  </w:num>
  <w:num w:numId="27" w16cid:durableId="982076030">
    <w:abstractNumId w:val="7"/>
  </w:num>
  <w:num w:numId="28" w16cid:durableId="1720127527">
    <w:abstractNumId w:val="30"/>
  </w:num>
  <w:num w:numId="29" w16cid:durableId="269090975">
    <w:abstractNumId w:val="16"/>
  </w:num>
  <w:num w:numId="30" w16cid:durableId="611590436">
    <w:abstractNumId w:val="2"/>
  </w:num>
  <w:num w:numId="31" w16cid:durableId="1557159028">
    <w:abstractNumId w:val="25"/>
  </w:num>
  <w:num w:numId="32" w16cid:durableId="196747873">
    <w:abstractNumId w:val="17"/>
  </w:num>
  <w:num w:numId="33" w16cid:durableId="71659866">
    <w:abstractNumId w:val="15"/>
  </w:num>
  <w:num w:numId="34" w16cid:durableId="407190881">
    <w:abstractNumId w:val="3"/>
  </w:num>
  <w:num w:numId="35" w16cid:durableId="1686982627">
    <w:abstractNumId w:val="4"/>
  </w:num>
  <w:num w:numId="36" w16cid:durableId="585040939">
    <w:abstractNumId w:val="14"/>
  </w:num>
  <w:num w:numId="37" w16cid:durableId="2122449810">
    <w:abstractNumId w:val="9"/>
  </w:num>
  <w:num w:numId="38" w16cid:durableId="1187913635">
    <w:abstractNumId w:val="13"/>
  </w:num>
  <w:num w:numId="39" w16cid:durableId="353573787">
    <w:abstractNumId w:val="22"/>
  </w:num>
  <w:num w:numId="40" w16cid:durableId="500701922">
    <w:abstractNumId w:val="29"/>
  </w:num>
  <w:num w:numId="41" w16cid:durableId="912543726">
    <w:abstractNumId w:val="18"/>
  </w:num>
  <w:num w:numId="42" w16cid:durableId="71508036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19D0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21FD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67B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093C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43AD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6A5E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1161"/>
    <w:rsid w:val="00D62149"/>
    <w:rsid w:val="00D648BD"/>
    <w:rsid w:val="00D64EF5"/>
    <w:rsid w:val="00D748ED"/>
    <w:rsid w:val="00D76D3C"/>
    <w:rsid w:val="00D80C77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3F0A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3CA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5D2BB7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2024-05-07T15:22:00Z</cp:lastPrinted>
  <dcterms:created xsi:type="dcterms:W3CDTF">2024-02-15T14:56:00Z</dcterms:created>
  <dcterms:modified xsi:type="dcterms:W3CDTF">2024-05-07T15:23:00Z</dcterms:modified>
</cp:coreProperties>
</file>