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657434A5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695EDA">
        <w:rPr>
          <w:rFonts w:ascii="Times New Roman" w:hAnsi="Times New Roman"/>
          <w:szCs w:val="24"/>
        </w:rPr>
        <w:t>91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B9DAA77" w:rsidR="002A1E6C" w:rsidRPr="002A1E6C" w:rsidRDefault="00000000" w:rsidP="00695EDA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95EDA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</w:t>
      </w:r>
      <w:r w:rsidR="00695EDA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ECA0B2C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À</w:t>
      </w:r>
    </w:p>
    <w:p w14:paraId="281B9BE9" w14:textId="6CFBFFBD" w:rsidR="00386A83" w:rsidRPr="00386A83" w:rsidRDefault="00000000" w:rsidP="00386A83">
      <w:pPr>
        <w:tabs>
          <w:tab w:val="left" w:pos="4820"/>
        </w:tabs>
        <w:rPr>
          <w:b/>
          <w:iCs/>
        </w:rPr>
      </w:pPr>
      <w:r w:rsidRPr="00386A83">
        <w:rPr>
          <w:b/>
          <w:iCs/>
        </w:rPr>
        <w:t xml:space="preserve">FAMÍLIA </w:t>
      </w:r>
      <w:r w:rsidR="00695EDA">
        <w:rPr>
          <w:b/>
        </w:rPr>
        <w:t>BERGAMIN</w:t>
      </w:r>
    </w:p>
    <w:p w14:paraId="4638F61D" w14:textId="77777777" w:rsidR="00386A83" w:rsidRPr="00386A83" w:rsidRDefault="00000000" w:rsidP="00386A83">
      <w:pPr>
        <w:tabs>
          <w:tab w:val="left" w:pos="4820"/>
        </w:tabs>
        <w:rPr>
          <w:iCs/>
        </w:rPr>
      </w:pPr>
      <w:r w:rsidRPr="00386A83">
        <w:rPr>
          <w:iCs/>
        </w:rPr>
        <w:t>Nesta.</w:t>
      </w:r>
    </w:p>
    <w:p w14:paraId="1246806B" w14:textId="77777777" w:rsidR="00386A83" w:rsidRPr="00386A83" w:rsidRDefault="00386A83" w:rsidP="00386A83">
      <w:pPr>
        <w:tabs>
          <w:tab w:val="left" w:pos="4820"/>
        </w:tabs>
        <w:rPr>
          <w:b/>
          <w:iCs/>
        </w:rPr>
      </w:pPr>
    </w:p>
    <w:p w14:paraId="35B94018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EDCAD8A" w14:textId="77777777" w:rsidR="00386A83" w:rsidRPr="00386A83" w:rsidRDefault="00386A83" w:rsidP="00386A83">
      <w:pPr>
        <w:tabs>
          <w:tab w:val="left" w:pos="4820"/>
        </w:tabs>
        <w:rPr>
          <w:iCs/>
        </w:rPr>
      </w:pPr>
    </w:p>
    <w:p w14:paraId="12FA524A" w14:textId="77777777" w:rsidR="00386A83" w:rsidRDefault="00000000" w:rsidP="00386A83">
      <w:pPr>
        <w:tabs>
          <w:tab w:val="left" w:pos="4820"/>
        </w:tabs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Moção de Solidariedade.</w:t>
      </w:r>
    </w:p>
    <w:p w14:paraId="28339B7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5EE072C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63A140B8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3C3CC4A9" w14:textId="77777777" w:rsidR="00386A83" w:rsidRDefault="00000000" w:rsidP="00386A83">
      <w:pPr>
        <w:tabs>
          <w:tab w:val="left" w:pos="4820"/>
        </w:tabs>
        <w:ind w:firstLine="1418"/>
        <w:rPr>
          <w:iCs/>
        </w:rPr>
      </w:pPr>
      <w:r>
        <w:rPr>
          <w:iCs/>
        </w:rPr>
        <w:t>Senhores,</w:t>
      </w:r>
    </w:p>
    <w:p w14:paraId="02515DDE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68AB24B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11E693E9" w14:textId="77777777" w:rsidR="00386A83" w:rsidRDefault="00386A83" w:rsidP="00386A83">
      <w:pPr>
        <w:tabs>
          <w:tab w:val="left" w:pos="4820"/>
        </w:tabs>
        <w:rPr>
          <w:iCs/>
        </w:rPr>
      </w:pPr>
    </w:p>
    <w:p w14:paraId="01901567" w14:textId="0D0FD681" w:rsidR="00386A83" w:rsidRDefault="00000000" w:rsidP="00695EDA">
      <w:pPr>
        <w:tabs>
          <w:tab w:val="left" w:pos="4820"/>
        </w:tabs>
        <w:ind w:firstLine="1418"/>
        <w:jc w:val="both"/>
      </w:pPr>
      <w:r>
        <w:rPr>
          <w:iCs/>
        </w:rPr>
        <w:t xml:space="preserve">A par de cumprimentá-los cordialmente, servimo-nos do presente para encaminhar a Moção nº </w:t>
      </w:r>
      <w:r w:rsidR="00695EDA">
        <w:rPr>
          <w:iCs/>
        </w:rPr>
        <w:t>46</w:t>
      </w:r>
      <w:r>
        <w:rPr>
          <w:iCs/>
        </w:rPr>
        <w:t xml:space="preserve">/2024, em Solidariedade </w:t>
      </w:r>
      <w:r>
        <w:t xml:space="preserve">pelo falecimento do Sr. </w:t>
      </w:r>
      <w:r w:rsidR="00695EDA">
        <w:rPr>
          <w:b/>
        </w:rPr>
        <w:t>HERMES BERGAMIN,</w:t>
      </w:r>
      <w:r w:rsidR="00695EDA">
        <w:t xml:space="preserve"> ocorrido em 10 de abril de 2024</w:t>
      </w:r>
      <w:r w:rsidR="00695EDA">
        <w:t>.</w:t>
      </w:r>
    </w:p>
    <w:p w14:paraId="559B8F48" w14:textId="77777777" w:rsidR="00695EDA" w:rsidRDefault="00695EDA" w:rsidP="00695EDA">
      <w:pPr>
        <w:tabs>
          <w:tab w:val="left" w:pos="4820"/>
        </w:tabs>
        <w:ind w:firstLine="1418"/>
        <w:jc w:val="both"/>
        <w:rPr>
          <w:iCs/>
        </w:rPr>
      </w:pPr>
    </w:p>
    <w:p w14:paraId="0F91D1E9" w14:textId="77777777" w:rsidR="00386A83" w:rsidRDefault="00386A83" w:rsidP="00386A83">
      <w:pPr>
        <w:tabs>
          <w:tab w:val="left" w:pos="1418"/>
        </w:tabs>
        <w:jc w:val="both"/>
        <w:rPr>
          <w:iCs/>
        </w:rPr>
      </w:pPr>
    </w:p>
    <w:p w14:paraId="682E81AE" w14:textId="77777777" w:rsidR="00386A83" w:rsidRDefault="00000000" w:rsidP="00386A83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B31D1BB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2147C91A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59FABFF0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3A23DB2" w14:textId="77777777" w:rsidR="00386A83" w:rsidRDefault="00386A83" w:rsidP="00386A83">
      <w:pPr>
        <w:tabs>
          <w:tab w:val="left" w:pos="4820"/>
        </w:tabs>
        <w:jc w:val="both"/>
        <w:rPr>
          <w:iCs/>
        </w:rPr>
      </w:pPr>
    </w:p>
    <w:p w14:paraId="02259189" w14:textId="77777777" w:rsidR="00386A83" w:rsidRDefault="00386A83" w:rsidP="00386A83">
      <w:pPr>
        <w:tabs>
          <w:tab w:val="left" w:pos="1701"/>
          <w:tab w:val="left" w:pos="4820"/>
        </w:tabs>
        <w:jc w:val="center"/>
        <w:rPr>
          <w:iCs/>
        </w:rPr>
      </w:pPr>
    </w:p>
    <w:p w14:paraId="764CED43" w14:textId="77777777" w:rsidR="00386A83" w:rsidRDefault="00000000" w:rsidP="00386A83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003721E6" w14:textId="77777777" w:rsidR="00386A83" w:rsidRDefault="00000000" w:rsidP="00386A83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5E1C3704" w14:textId="77777777" w:rsidR="00386A83" w:rsidRDefault="00386A83" w:rsidP="00386A83"/>
    <w:p w14:paraId="493E3FD0" w14:textId="77777777" w:rsidR="00213356" w:rsidRPr="00616DD1" w:rsidRDefault="00213356" w:rsidP="00386A83">
      <w:pPr>
        <w:tabs>
          <w:tab w:val="left" w:pos="4820"/>
        </w:tabs>
        <w:jc w:val="both"/>
      </w:pPr>
    </w:p>
    <w:sectPr w:rsidR="00213356" w:rsidRPr="00616DD1" w:rsidSect="00FB3FD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BE34" w14:textId="77777777" w:rsidR="00410DC7" w:rsidRDefault="00410DC7">
      <w:r>
        <w:separator/>
      </w:r>
    </w:p>
  </w:endnote>
  <w:endnote w:type="continuationSeparator" w:id="0">
    <w:p w14:paraId="59D82274" w14:textId="77777777" w:rsidR="00410DC7" w:rsidRDefault="0041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242A5" w14:textId="77777777" w:rsidR="00410DC7" w:rsidRDefault="00410DC7">
      <w:r>
        <w:separator/>
      </w:r>
    </w:p>
  </w:footnote>
  <w:footnote w:type="continuationSeparator" w:id="0">
    <w:p w14:paraId="764D6F18" w14:textId="77777777" w:rsidR="00410DC7" w:rsidRDefault="0041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B42B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1913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216C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FCF428" w:tentative="1">
      <w:start w:val="1"/>
      <w:numFmt w:val="lowerLetter"/>
      <w:lvlText w:val="%2."/>
      <w:lvlJc w:val="left"/>
      <w:pPr>
        <w:ind w:left="1440" w:hanging="360"/>
      </w:pPr>
    </w:lvl>
    <w:lvl w:ilvl="2" w:tplc="46EC59FC" w:tentative="1">
      <w:start w:val="1"/>
      <w:numFmt w:val="lowerRoman"/>
      <w:lvlText w:val="%3."/>
      <w:lvlJc w:val="right"/>
      <w:pPr>
        <w:ind w:left="2160" w:hanging="180"/>
      </w:pPr>
    </w:lvl>
    <w:lvl w:ilvl="3" w:tplc="9BB042FC" w:tentative="1">
      <w:start w:val="1"/>
      <w:numFmt w:val="decimal"/>
      <w:lvlText w:val="%4."/>
      <w:lvlJc w:val="left"/>
      <w:pPr>
        <w:ind w:left="2880" w:hanging="360"/>
      </w:pPr>
    </w:lvl>
    <w:lvl w:ilvl="4" w:tplc="33AEFCB4" w:tentative="1">
      <w:start w:val="1"/>
      <w:numFmt w:val="lowerLetter"/>
      <w:lvlText w:val="%5."/>
      <w:lvlJc w:val="left"/>
      <w:pPr>
        <w:ind w:left="3600" w:hanging="360"/>
      </w:pPr>
    </w:lvl>
    <w:lvl w:ilvl="5" w:tplc="2D289D04" w:tentative="1">
      <w:start w:val="1"/>
      <w:numFmt w:val="lowerRoman"/>
      <w:lvlText w:val="%6."/>
      <w:lvlJc w:val="right"/>
      <w:pPr>
        <w:ind w:left="4320" w:hanging="180"/>
      </w:pPr>
    </w:lvl>
    <w:lvl w:ilvl="6" w:tplc="0956AD68" w:tentative="1">
      <w:start w:val="1"/>
      <w:numFmt w:val="decimal"/>
      <w:lvlText w:val="%7."/>
      <w:lvlJc w:val="left"/>
      <w:pPr>
        <w:ind w:left="5040" w:hanging="360"/>
      </w:pPr>
    </w:lvl>
    <w:lvl w:ilvl="7" w:tplc="0C06C2B0" w:tentative="1">
      <w:start w:val="1"/>
      <w:numFmt w:val="lowerLetter"/>
      <w:lvlText w:val="%8."/>
      <w:lvlJc w:val="left"/>
      <w:pPr>
        <w:ind w:left="5760" w:hanging="360"/>
      </w:pPr>
    </w:lvl>
    <w:lvl w:ilvl="8" w:tplc="9448F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A4856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A4E36E" w:tentative="1">
      <w:start w:val="1"/>
      <w:numFmt w:val="lowerLetter"/>
      <w:lvlText w:val="%2."/>
      <w:lvlJc w:val="left"/>
      <w:pPr>
        <w:ind w:left="1440" w:hanging="360"/>
      </w:pPr>
    </w:lvl>
    <w:lvl w:ilvl="2" w:tplc="B9A8DA50" w:tentative="1">
      <w:start w:val="1"/>
      <w:numFmt w:val="lowerRoman"/>
      <w:lvlText w:val="%3."/>
      <w:lvlJc w:val="right"/>
      <w:pPr>
        <w:ind w:left="2160" w:hanging="180"/>
      </w:pPr>
    </w:lvl>
    <w:lvl w:ilvl="3" w:tplc="D0CA9472" w:tentative="1">
      <w:start w:val="1"/>
      <w:numFmt w:val="decimal"/>
      <w:lvlText w:val="%4."/>
      <w:lvlJc w:val="left"/>
      <w:pPr>
        <w:ind w:left="2880" w:hanging="360"/>
      </w:pPr>
    </w:lvl>
    <w:lvl w:ilvl="4" w:tplc="76C4B5C2" w:tentative="1">
      <w:start w:val="1"/>
      <w:numFmt w:val="lowerLetter"/>
      <w:lvlText w:val="%5."/>
      <w:lvlJc w:val="left"/>
      <w:pPr>
        <w:ind w:left="3600" w:hanging="360"/>
      </w:pPr>
    </w:lvl>
    <w:lvl w:ilvl="5" w:tplc="5570F9E2" w:tentative="1">
      <w:start w:val="1"/>
      <w:numFmt w:val="lowerRoman"/>
      <w:lvlText w:val="%6."/>
      <w:lvlJc w:val="right"/>
      <w:pPr>
        <w:ind w:left="4320" w:hanging="180"/>
      </w:pPr>
    </w:lvl>
    <w:lvl w:ilvl="6" w:tplc="D4DCABBA" w:tentative="1">
      <w:start w:val="1"/>
      <w:numFmt w:val="decimal"/>
      <w:lvlText w:val="%7."/>
      <w:lvlJc w:val="left"/>
      <w:pPr>
        <w:ind w:left="5040" w:hanging="360"/>
      </w:pPr>
    </w:lvl>
    <w:lvl w:ilvl="7" w:tplc="A4D2B824" w:tentative="1">
      <w:start w:val="1"/>
      <w:numFmt w:val="lowerLetter"/>
      <w:lvlText w:val="%8."/>
      <w:lvlJc w:val="left"/>
      <w:pPr>
        <w:ind w:left="5760" w:hanging="360"/>
      </w:pPr>
    </w:lvl>
    <w:lvl w:ilvl="8" w:tplc="BA3AF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12B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026212" w:tentative="1">
      <w:start w:val="1"/>
      <w:numFmt w:val="lowerLetter"/>
      <w:lvlText w:val="%2."/>
      <w:lvlJc w:val="left"/>
      <w:pPr>
        <w:ind w:left="1440" w:hanging="360"/>
      </w:pPr>
    </w:lvl>
    <w:lvl w:ilvl="2" w:tplc="C0E81930" w:tentative="1">
      <w:start w:val="1"/>
      <w:numFmt w:val="lowerRoman"/>
      <w:lvlText w:val="%3."/>
      <w:lvlJc w:val="right"/>
      <w:pPr>
        <w:ind w:left="2160" w:hanging="180"/>
      </w:pPr>
    </w:lvl>
    <w:lvl w:ilvl="3" w:tplc="B9B61D46" w:tentative="1">
      <w:start w:val="1"/>
      <w:numFmt w:val="decimal"/>
      <w:lvlText w:val="%4."/>
      <w:lvlJc w:val="left"/>
      <w:pPr>
        <w:ind w:left="2880" w:hanging="360"/>
      </w:pPr>
    </w:lvl>
    <w:lvl w:ilvl="4" w:tplc="80B632E8" w:tentative="1">
      <w:start w:val="1"/>
      <w:numFmt w:val="lowerLetter"/>
      <w:lvlText w:val="%5."/>
      <w:lvlJc w:val="left"/>
      <w:pPr>
        <w:ind w:left="3600" w:hanging="360"/>
      </w:pPr>
    </w:lvl>
    <w:lvl w:ilvl="5" w:tplc="540E2F1C" w:tentative="1">
      <w:start w:val="1"/>
      <w:numFmt w:val="lowerRoman"/>
      <w:lvlText w:val="%6."/>
      <w:lvlJc w:val="right"/>
      <w:pPr>
        <w:ind w:left="4320" w:hanging="180"/>
      </w:pPr>
    </w:lvl>
    <w:lvl w:ilvl="6" w:tplc="901ADB6C" w:tentative="1">
      <w:start w:val="1"/>
      <w:numFmt w:val="decimal"/>
      <w:lvlText w:val="%7."/>
      <w:lvlJc w:val="left"/>
      <w:pPr>
        <w:ind w:left="5040" w:hanging="360"/>
      </w:pPr>
    </w:lvl>
    <w:lvl w:ilvl="7" w:tplc="48288A9C" w:tentative="1">
      <w:start w:val="1"/>
      <w:numFmt w:val="lowerLetter"/>
      <w:lvlText w:val="%8."/>
      <w:lvlJc w:val="left"/>
      <w:pPr>
        <w:ind w:left="5760" w:hanging="360"/>
      </w:pPr>
    </w:lvl>
    <w:lvl w:ilvl="8" w:tplc="E8B89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DC6B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A840F8" w:tentative="1">
      <w:start w:val="1"/>
      <w:numFmt w:val="lowerLetter"/>
      <w:lvlText w:val="%2."/>
      <w:lvlJc w:val="left"/>
      <w:pPr>
        <w:ind w:left="1440" w:hanging="360"/>
      </w:pPr>
    </w:lvl>
    <w:lvl w:ilvl="2" w:tplc="E3888588" w:tentative="1">
      <w:start w:val="1"/>
      <w:numFmt w:val="lowerRoman"/>
      <w:lvlText w:val="%3."/>
      <w:lvlJc w:val="right"/>
      <w:pPr>
        <w:ind w:left="2160" w:hanging="180"/>
      </w:pPr>
    </w:lvl>
    <w:lvl w:ilvl="3" w:tplc="152224D6" w:tentative="1">
      <w:start w:val="1"/>
      <w:numFmt w:val="decimal"/>
      <w:lvlText w:val="%4."/>
      <w:lvlJc w:val="left"/>
      <w:pPr>
        <w:ind w:left="2880" w:hanging="360"/>
      </w:pPr>
    </w:lvl>
    <w:lvl w:ilvl="4" w:tplc="AA9A6B2E" w:tentative="1">
      <w:start w:val="1"/>
      <w:numFmt w:val="lowerLetter"/>
      <w:lvlText w:val="%5."/>
      <w:lvlJc w:val="left"/>
      <w:pPr>
        <w:ind w:left="3600" w:hanging="360"/>
      </w:pPr>
    </w:lvl>
    <w:lvl w:ilvl="5" w:tplc="43C40966" w:tentative="1">
      <w:start w:val="1"/>
      <w:numFmt w:val="lowerRoman"/>
      <w:lvlText w:val="%6."/>
      <w:lvlJc w:val="right"/>
      <w:pPr>
        <w:ind w:left="4320" w:hanging="180"/>
      </w:pPr>
    </w:lvl>
    <w:lvl w:ilvl="6" w:tplc="F8D48212" w:tentative="1">
      <w:start w:val="1"/>
      <w:numFmt w:val="decimal"/>
      <w:lvlText w:val="%7."/>
      <w:lvlJc w:val="left"/>
      <w:pPr>
        <w:ind w:left="5040" w:hanging="360"/>
      </w:pPr>
    </w:lvl>
    <w:lvl w:ilvl="7" w:tplc="7F30EFD4" w:tentative="1">
      <w:start w:val="1"/>
      <w:numFmt w:val="lowerLetter"/>
      <w:lvlText w:val="%8."/>
      <w:lvlJc w:val="left"/>
      <w:pPr>
        <w:ind w:left="5760" w:hanging="360"/>
      </w:pPr>
    </w:lvl>
    <w:lvl w:ilvl="8" w:tplc="500C7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6622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6C5F8C" w:tentative="1">
      <w:start w:val="1"/>
      <w:numFmt w:val="lowerLetter"/>
      <w:lvlText w:val="%2."/>
      <w:lvlJc w:val="left"/>
      <w:pPr>
        <w:ind w:left="1440" w:hanging="360"/>
      </w:pPr>
    </w:lvl>
    <w:lvl w:ilvl="2" w:tplc="F89032FC" w:tentative="1">
      <w:start w:val="1"/>
      <w:numFmt w:val="lowerRoman"/>
      <w:lvlText w:val="%3."/>
      <w:lvlJc w:val="right"/>
      <w:pPr>
        <w:ind w:left="2160" w:hanging="180"/>
      </w:pPr>
    </w:lvl>
    <w:lvl w:ilvl="3" w:tplc="5A26F5C2" w:tentative="1">
      <w:start w:val="1"/>
      <w:numFmt w:val="decimal"/>
      <w:lvlText w:val="%4."/>
      <w:lvlJc w:val="left"/>
      <w:pPr>
        <w:ind w:left="2880" w:hanging="360"/>
      </w:pPr>
    </w:lvl>
    <w:lvl w:ilvl="4" w:tplc="BCE428F8" w:tentative="1">
      <w:start w:val="1"/>
      <w:numFmt w:val="lowerLetter"/>
      <w:lvlText w:val="%5."/>
      <w:lvlJc w:val="left"/>
      <w:pPr>
        <w:ind w:left="3600" w:hanging="360"/>
      </w:pPr>
    </w:lvl>
    <w:lvl w:ilvl="5" w:tplc="05803B6E" w:tentative="1">
      <w:start w:val="1"/>
      <w:numFmt w:val="lowerRoman"/>
      <w:lvlText w:val="%6."/>
      <w:lvlJc w:val="right"/>
      <w:pPr>
        <w:ind w:left="4320" w:hanging="180"/>
      </w:pPr>
    </w:lvl>
    <w:lvl w:ilvl="6" w:tplc="52CCB102" w:tentative="1">
      <w:start w:val="1"/>
      <w:numFmt w:val="decimal"/>
      <w:lvlText w:val="%7."/>
      <w:lvlJc w:val="left"/>
      <w:pPr>
        <w:ind w:left="5040" w:hanging="360"/>
      </w:pPr>
    </w:lvl>
    <w:lvl w:ilvl="7" w:tplc="3EF6EEF2" w:tentative="1">
      <w:start w:val="1"/>
      <w:numFmt w:val="lowerLetter"/>
      <w:lvlText w:val="%8."/>
      <w:lvlJc w:val="left"/>
      <w:pPr>
        <w:ind w:left="5760" w:hanging="360"/>
      </w:pPr>
    </w:lvl>
    <w:lvl w:ilvl="8" w:tplc="5BECD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D84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24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2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82F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E4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AF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00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E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47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C8C3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EB466" w:tentative="1">
      <w:start w:val="1"/>
      <w:numFmt w:val="lowerLetter"/>
      <w:lvlText w:val="%2."/>
      <w:lvlJc w:val="left"/>
      <w:pPr>
        <w:ind w:left="1440" w:hanging="360"/>
      </w:pPr>
    </w:lvl>
    <w:lvl w:ilvl="2" w:tplc="3F868012" w:tentative="1">
      <w:start w:val="1"/>
      <w:numFmt w:val="lowerRoman"/>
      <w:lvlText w:val="%3."/>
      <w:lvlJc w:val="right"/>
      <w:pPr>
        <w:ind w:left="2160" w:hanging="180"/>
      </w:pPr>
    </w:lvl>
    <w:lvl w:ilvl="3" w:tplc="CDD4C4E2" w:tentative="1">
      <w:start w:val="1"/>
      <w:numFmt w:val="decimal"/>
      <w:lvlText w:val="%4."/>
      <w:lvlJc w:val="left"/>
      <w:pPr>
        <w:ind w:left="2880" w:hanging="360"/>
      </w:pPr>
    </w:lvl>
    <w:lvl w:ilvl="4" w:tplc="B7CA4DCA" w:tentative="1">
      <w:start w:val="1"/>
      <w:numFmt w:val="lowerLetter"/>
      <w:lvlText w:val="%5."/>
      <w:lvlJc w:val="left"/>
      <w:pPr>
        <w:ind w:left="3600" w:hanging="360"/>
      </w:pPr>
    </w:lvl>
    <w:lvl w:ilvl="5" w:tplc="AE9C3AAC" w:tentative="1">
      <w:start w:val="1"/>
      <w:numFmt w:val="lowerRoman"/>
      <w:lvlText w:val="%6."/>
      <w:lvlJc w:val="right"/>
      <w:pPr>
        <w:ind w:left="4320" w:hanging="180"/>
      </w:pPr>
    </w:lvl>
    <w:lvl w:ilvl="6" w:tplc="5A2E29BA" w:tentative="1">
      <w:start w:val="1"/>
      <w:numFmt w:val="decimal"/>
      <w:lvlText w:val="%7."/>
      <w:lvlJc w:val="left"/>
      <w:pPr>
        <w:ind w:left="5040" w:hanging="360"/>
      </w:pPr>
    </w:lvl>
    <w:lvl w:ilvl="7" w:tplc="376EDBC2" w:tentative="1">
      <w:start w:val="1"/>
      <w:numFmt w:val="lowerLetter"/>
      <w:lvlText w:val="%8."/>
      <w:lvlJc w:val="left"/>
      <w:pPr>
        <w:ind w:left="5760" w:hanging="360"/>
      </w:pPr>
    </w:lvl>
    <w:lvl w:ilvl="8" w:tplc="373A0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06A3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E6CE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A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1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89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81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4E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6F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61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CE0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00E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32A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24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44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0629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3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4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86ED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182984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9B8DF06">
      <w:start w:val="1"/>
      <w:numFmt w:val="lowerLetter"/>
      <w:lvlText w:val="%2."/>
      <w:lvlJc w:val="left"/>
      <w:pPr>
        <w:ind w:left="1364" w:hanging="360"/>
      </w:pPr>
    </w:lvl>
    <w:lvl w:ilvl="2" w:tplc="85BABD20">
      <w:start w:val="1"/>
      <w:numFmt w:val="lowerRoman"/>
      <w:lvlText w:val="%3."/>
      <w:lvlJc w:val="right"/>
      <w:pPr>
        <w:ind w:left="2084" w:hanging="180"/>
      </w:pPr>
    </w:lvl>
    <w:lvl w:ilvl="3" w:tplc="2C82C694">
      <w:start w:val="1"/>
      <w:numFmt w:val="decimal"/>
      <w:lvlText w:val="%4."/>
      <w:lvlJc w:val="left"/>
      <w:pPr>
        <w:ind w:left="2804" w:hanging="360"/>
      </w:pPr>
    </w:lvl>
    <w:lvl w:ilvl="4" w:tplc="99A49E74">
      <w:start w:val="1"/>
      <w:numFmt w:val="lowerLetter"/>
      <w:lvlText w:val="%5."/>
      <w:lvlJc w:val="left"/>
      <w:pPr>
        <w:ind w:left="3524" w:hanging="360"/>
      </w:pPr>
    </w:lvl>
    <w:lvl w:ilvl="5" w:tplc="64989ED8">
      <w:start w:val="1"/>
      <w:numFmt w:val="lowerRoman"/>
      <w:lvlText w:val="%6."/>
      <w:lvlJc w:val="right"/>
      <w:pPr>
        <w:ind w:left="4244" w:hanging="180"/>
      </w:pPr>
    </w:lvl>
    <w:lvl w:ilvl="6" w:tplc="58DECE0A">
      <w:start w:val="1"/>
      <w:numFmt w:val="decimal"/>
      <w:lvlText w:val="%7."/>
      <w:lvlJc w:val="left"/>
      <w:pPr>
        <w:ind w:left="4964" w:hanging="360"/>
      </w:pPr>
    </w:lvl>
    <w:lvl w:ilvl="7" w:tplc="E58AA22E">
      <w:start w:val="1"/>
      <w:numFmt w:val="lowerLetter"/>
      <w:lvlText w:val="%8."/>
      <w:lvlJc w:val="left"/>
      <w:pPr>
        <w:ind w:left="5684" w:hanging="360"/>
      </w:pPr>
    </w:lvl>
    <w:lvl w:ilvl="8" w:tplc="54C8013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2462B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06F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EC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25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AC3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01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44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20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49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88CDF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7A79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F20A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885F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DA24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6A58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D872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4C557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B6615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340E55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3E42742" w:tentative="1">
      <w:start w:val="1"/>
      <w:numFmt w:val="lowerLetter"/>
      <w:lvlText w:val="%2."/>
      <w:lvlJc w:val="left"/>
      <w:pPr>
        <w:ind w:left="1440" w:hanging="360"/>
      </w:pPr>
    </w:lvl>
    <w:lvl w:ilvl="2" w:tplc="545A51BC" w:tentative="1">
      <w:start w:val="1"/>
      <w:numFmt w:val="lowerRoman"/>
      <w:lvlText w:val="%3."/>
      <w:lvlJc w:val="right"/>
      <w:pPr>
        <w:ind w:left="2160" w:hanging="180"/>
      </w:pPr>
    </w:lvl>
    <w:lvl w:ilvl="3" w:tplc="33F829D4" w:tentative="1">
      <w:start w:val="1"/>
      <w:numFmt w:val="decimal"/>
      <w:lvlText w:val="%4."/>
      <w:lvlJc w:val="left"/>
      <w:pPr>
        <w:ind w:left="2880" w:hanging="360"/>
      </w:pPr>
    </w:lvl>
    <w:lvl w:ilvl="4" w:tplc="19BE01B0" w:tentative="1">
      <w:start w:val="1"/>
      <w:numFmt w:val="lowerLetter"/>
      <w:lvlText w:val="%5."/>
      <w:lvlJc w:val="left"/>
      <w:pPr>
        <w:ind w:left="3600" w:hanging="360"/>
      </w:pPr>
    </w:lvl>
    <w:lvl w:ilvl="5" w:tplc="129C3884" w:tentative="1">
      <w:start w:val="1"/>
      <w:numFmt w:val="lowerRoman"/>
      <w:lvlText w:val="%6."/>
      <w:lvlJc w:val="right"/>
      <w:pPr>
        <w:ind w:left="4320" w:hanging="180"/>
      </w:pPr>
    </w:lvl>
    <w:lvl w:ilvl="6" w:tplc="B29EEF5C" w:tentative="1">
      <w:start w:val="1"/>
      <w:numFmt w:val="decimal"/>
      <w:lvlText w:val="%7."/>
      <w:lvlJc w:val="left"/>
      <w:pPr>
        <w:ind w:left="5040" w:hanging="360"/>
      </w:pPr>
    </w:lvl>
    <w:lvl w:ilvl="7" w:tplc="5944E812" w:tentative="1">
      <w:start w:val="1"/>
      <w:numFmt w:val="lowerLetter"/>
      <w:lvlText w:val="%8."/>
      <w:lvlJc w:val="left"/>
      <w:pPr>
        <w:ind w:left="5760" w:hanging="360"/>
      </w:pPr>
    </w:lvl>
    <w:lvl w:ilvl="8" w:tplc="7D769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DB854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6C0B8E" w:tentative="1">
      <w:start w:val="1"/>
      <w:numFmt w:val="lowerLetter"/>
      <w:lvlText w:val="%2."/>
      <w:lvlJc w:val="left"/>
      <w:pPr>
        <w:ind w:left="1440" w:hanging="360"/>
      </w:pPr>
    </w:lvl>
    <w:lvl w:ilvl="2" w:tplc="8F38F7BC" w:tentative="1">
      <w:start w:val="1"/>
      <w:numFmt w:val="lowerRoman"/>
      <w:lvlText w:val="%3."/>
      <w:lvlJc w:val="right"/>
      <w:pPr>
        <w:ind w:left="2160" w:hanging="180"/>
      </w:pPr>
    </w:lvl>
    <w:lvl w:ilvl="3" w:tplc="A66622AA" w:tentative="1">
      <w:start w:val="1"/>
      <w:numFmt w:val="decimal"/>
      <w:lvlText w:val="%4."/>
      <w:lvlJc w:val="left"/>
      <w:pPr>
        <w:ind w:left="2880" w:hanging="360"/>
      </w:pPr>
    </w:lvl>
    <w:lvl w:ilvl="4" w:tplc="57604EDA" w:tentative="1">
      <w:start w:val="1"/>
      <w:numFmt w:val="lowerLetter"/>
      <w:lvlText w:val="%5."/>
      <w:lvlJc w:val="left"/>
      <w:pPr>
        <w:ind w:left="3600" w:hanging="360"/>
      </w:pPr>
    </w:lvl>
    <w:lvl w:ilvl="5" w:tplc="7542EB3E" w:tentative="1">
      <w:start w:val="1"/>
      <w:numFmt w:val="lowerRoman"/>
      <w:lvlText w:val="%6."/>
      <w:lvlJc w:val="right"/>
      <w:pPr>
        <w:ind w:left="4320" w:hanging="180"/>
      </w:pPr>
    </w:lvl>
    <w:lvl w:ilvl="6" w:tplc="6AE8CC4A" w:tentative="1">
      <w:start w:val="1"/>
      <w:numFmt w:val="decimal"/>
      <w:lvlText w:val="%7."/>
      <w:lvlJc w:val="left"/>
      <w:pPr>
        <w:ind w:left="5040" w:hanging="360"/>
      </w:pPr>
    </w:lvl>
    <w:lvl w:ilvl="7" w:tplc="D41A7D60" w:tentative="1">
      <w:start w:val="1"/>
      <w:numFmt w:val="lowerLetter"/>
      <w:lvlText w:val="%8."/>
      <w:lvlJc w:val="left"/>
      <w:pPr>
        <w:ind w:left="5760" w:hanging="360"/>
      </w:pPr>
    </w:lvl>
    <w:lvl w:ilvl="8" w:tplc="28BE7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4BAA3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ED8A456" w:tentative="1">
      <w:start w:val="1"/>
      <w:numFmt w:val="lowerLetter"/>
      <w:lvlText w:val="%2."/>
      <w:lvlJc w:val="left"/>
      <w:pPr>
        <w:ind w:left="1440" w:hanging="360"/>
      </w:pPr>
    </w:lvl>
    <w:lvl w:ilvl="2" w:tplc="20C0C1A0" w:tentative="1">
      <w:start w:val="1"/>
      <w:numFmt w:val="lowerRoman"/>
      <w:lvlText w:val="%3."/>
      <w:lvlJc w:val="right"/>
      <w:pPr>
        <w:ind w:left="2160" w:hanging="180"/>
      </w:pPr>
    </w:lvl>
    <w:lvl w:ilvl="3" w:tplc="8F38DF36" w:tentative="1">
      <w:start w:val="1"/>
      <w:numFmt w:val="decimal"/>
      <w:lvlText w:val="%4."/>
      <w:lvlJc w:val="left"/>
      <w:pPr>
        <w:ind w:left="2880" w:hanging="360"/>
      </w:pPr>
    </w:lvl>
    <w:lvl w:ilvl="4" w:tplc="C6EE465C" w:tentative="1">
      <w:start w:val="1"/>
      <w:numFmt w:val="lowerLetter"/>
      <w:lvlText w:val="%5."/>
      <w:lvlJc w:val="left"/>
      <w:pPr>
        <w:ind w:left="3600" w:hanging="360"/>
      </w:pPr>
    </w:lvl>
    <w:lvl w:ilvl="5" w:tplc="B1440E14" w:tentative="1">
      <w:start w:val="1"/>
      <w:numFmt w:val="lowerRoman"/>
      <w:lvlText w:val="%6."/>
      <w:lvlJc w:val="right"/>
      <w:pPr>
        <w:ind w:left="4320" w:hanging="180"/>
      </w:pPr>
    </w:lvl>
    <w:lvl w:ilvl="6" w:tplc="7986888E" w:tentative="1">
      <w:start w:val="1"/>
      <w:numFmt w:val="decimal"/>
      <w:lvlText w:val="%7."/>
      <w:lvlJc w:val="left"/>
      <w:pPr>
        <w:ind w:left="5040" w:hanging="360"/>
      </w:pPr>
    </w:lvl>
    <w:lvl w:ilvl="7" w:tplc="191E081A" w:tentative="1">
      <w:start w:val="1"/>
      <w:numFmt w:val="lowerLetter"/>
      <w:lvlText w:val="%8."/>
      <w:lvlJc w:val="left"/>
      <w:pPr>
        <w:ind w:left="5760" w:hanging="360"/>
      </w:pPr>
    </w:lvl>
    <w:lvl w:ilvl="8" w:tplc="32A07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73E488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DD80F68" w:tentative="1">
      <w:start w:val="1"/>
      <w:numFmt w:val="lowerLetter"/>
      <w:lvlText w:val="%2."/>
      <w:lvlJc w:val="left"/>
      <w:pPr>
        <w:ind w:left="1364" w:hanging="360"/>
      </w:pPr>
    </w:lvl>
    <w:lvl w:ilvl="2" w:tplc="77F809A2" w:tentative="1">
      <w:start w:val="1"/>
      <w:numFmt w:val="lowerRoman"/>
      <w:lvlText w:val="%3."/>
      <w:lvlJc w:val="right"/>
      <w:pPr>
        <w:ind w:left="2084" w:hanging="180"/>
      </w:pPr>
    </w:lvl>
    <w:lvl w:ilvl="3" w:tplc="EAA8F710" w:tentative="1">
      <w:start w:val="1"/>
      <w:numFmt w:val="decimal"/>
      <w:lvlText w:val="%4."/>
      <w:lvlJc w:val="left"/>
      <w:pPr>
        <w:ind w:left="2804" w:hanging="360"/>
      </w:pPr>
    </w:lvl>
    <w:lvl w:ilvl="4" w:tplc="E83E1D38" w:tentative="1">
      <w:start w:val="1"/>
      <w:numFmt w:val="lowerLetter"/>
      <w:lvlText w:val="%5."/>
      <w:lvlJc w:val="left"/>
      <w:pPr>
        <w:ind w:left="3524" w:hanging="360"/>
      </w:pPr>
    </w:lvl>
    <w:lvl w:ilvl="5" w:tplc="36420D6E" w:tentative="1">
      <w:start w:val="1"/>
      <w:numFmt w:val="lowerRoman"/>
      <w:lvlText w:val="%6."/>
      <w:lvlJc w:val="right"/>
      <w:pPr>
        <w:ind w:left="4244" w:hanging="180"/>
      </w:pPr>
    </w:lvl>
    <w:lvl w:ilvl="6" w:tplc="B7782150" w:tentative="1">
      <w:start w:val="1"/>
      <w:numFmt w:val="decimal"/>
      <w:lvlText w:val="%7."/>
      <w:lvlJc w:val="left"/>
      <w:pPr>
        <w:ind w:left="4964" w:hanging="360"/>
      </w:pPr>
    </w:lvl>
    <w:lvl w:ilvl="7" w:tplc="7D48A83C" w:tentative="1">
      <w:start w:val="1"/>
      <w:numFmt w:val="lowerLetter"/>
      <w:lvlText w:val="%8."/>
      <w:lvlJc w:val="left"/>
      <w:pPr>
        <w:ind w:left="5684" w:hanging="360"/>
      </w:pPr>
    </w:lvl>
    <w:lvl w:ilvl="8" w:tplc="80A851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3A05F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0C7CBC" w:tentative="1">
      <w:start w:val="1"/>
      <w:numFmt w:val="lowerLetter"/>
      <w:lvlText w:val="%2."/>
      <w:lvlJc w:val="left"/>
      <w:pPr>
        <w:ind w:left="1440" w:hanging="360"/>
      </w:pPr>
    </w:lvl>
    <w:lvl w:ilvl="2" w:tplc="B3903DA6" w:tentative="1">
      <w:start w:val="1"/>
      <w:numFmt w:val="lowerRoman"/>
      <w:lvlText w:val="%3."/>
      <w:lvlJc w:val="right"/>
      <w:pPr>
        <w:ind w:left="2160" w:hanging="180"/>
      </w:pPr>
    </w:lvl>
    <w:lvl w:ilvl="3" w:tplc="61464012" w:tentative="1">
      <w:start w:val="1"/>
      <w:numFmt w:val="decimal"/>
      <w:lvlText w:val="%4."/>
      <w:lvlJc w:val="left"/>
      <w:pPr>
        <w:ind w:left="2880" w:hanging="360"/>
      </w:pPr>
    </w:lvl>
    <w:lvl w:ilvl="4" w:tplc="6C72B5DC" w:tentative="1">
      <w:start w:val="1"/>
      <w:numFmt w:val="lowerLetter"/>
      <w:lvlText w:val="%5."/>
      <w:lvlJc w:val="left"/>
      <w:pPr>
        <w:ind w:left="3600" w:hanging="360"/>
      </w:pPr>
    </w:lvl>
    <w:lvl w:ilvl="5" w:tplc="6E227FD8" w:tentative="1">
      <w:start w:val="1"/>
      <w:numFmt w:val="lowerRoman"/>
      <w:lvlText w:val="%6."/>
      <w:lvlJc w:val="right"/>
      <w:pPr>
        <w:ind w:left="4320" w:hanging="180"/>
      </w:pPr>
    </w:lvl>
    <w:lvl w:ilvl="6" w:tplc="0AA80CFC" w:tentative="1">
      <w:start w:val="1"/>
      <w:numFmt w:val="decimal"/>
      <w:lvlText w:val="%7."/>
      <w:lvlJc w:val="left"/>
      <w:pPr>
        <w:ind w:left="5040" w:hanging="360"/>
      </w:pPr>
    </w:lvl>
    <w:lvl w:ilvl="7" w:tplc="A0848BA0" w:tentative="1">
      <w:start w:val="1"/>
      <w:numFmt w:val="lowerLetter"/>
      <w:lvlText w:val="%8."/>
      <w:lvlJc w:val="left"/>
      <w:pPr>
        <w:ind w:left="5760" w:hanging="360"/>
      </w:pPr>
    </w:lvl>
    <w:lvl w:ilvl="8" w:tplc="0A20B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6427496">
    <w:abstractNumId w:val="19"/>
  </w:num>
  <w:num w:numId="2" w16cid:durableId="745952445">
    <w:abstractNumId w:val="6"/>
  </w:num>
  <w:num w:numId="3" w16cid:durableId="963076667">
    <w:abstractNumId w:val="10"/>
  </w:num>
  <w:num w:numId="4" w16cid:durableId="322976117">
    <w:abstractNumId w:val="27"/>
  </w:num>
  <w:num w:numId="5" w16cid:durableId="745996633">
    <w:abstractNumId w:val="0"/>
  </w:num>
  <w:num w:numId="6" w16cid:durableId="723021284">
    <w:abstractNumId w:val="11"/>
  </w:num>
  <w:num w:numId="7" w16cid:durableId="902253333">
    <w:abstractNumId w:val="28"/>
  </w:num>
  <w:num w:numId="8" w16cid:durableId="1162281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9730772">
    <w:abstractNumId w:val="1"/>
  </w:num>
  <w:num w:numId="10" w16cid:durableId="1299845628">
    <w:abstractNumId w:val="0"/>
    <w:lvlOverride w:ilvl="0">
      <w:startOverride w:val="1"/>
    </w:lvlOverride>
  </w:num>
  <w:num w:numId="11" w16cid:durableId="805010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3617987">
    <w:abstractNumId w:val="6"/>
  </w:num>
  <w:num w:numId="13" w16cid:durableId="536503591">
    <w:abstractNumId w:val="27"/>
  </w:num>
  <w:num w:numId="14" w16cid:durableId="232475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3000904">
    <w:abstractNumId w:val="20"/>
  </w:num>
  <w:num w:numId="16" w16cid:durableId="19461136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49169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82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50347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8501659">
    <w:abstractNumId w:val="24"/>
  </w:num>
  <w:num w:numId="21" w16cid:durableId="499388894">
    <w:abstractNumId w:val="8"/>
  </w:num>
  <w:num w:numId="22" w16cid:durableId="2035225257">
    <w:abstractNumId w:val="31"/>
  </w:num>
  <w:num w:numId="23" w16cid:durableId="366223560">
    <w:abstractNumId w:val="34"/>
  </w:num>
  <w:num w:numId="24" w16cid:durableId="1228876293">
    <w:abstractNumId w:val="32"/>
  </w:num>
  <w:num w:numId="25" w16cid:durableId="1114440345">
    <w:abstractNumId w:val="12"/>
  </w:num>
  <w:num w:numId="26" w16cid:durableId="142939432">
    <w:abstractNumId w:val="33"/>
  </w:num>
  <w:num w:numId="27" w16cid:durableId="1499732757">
    <w:abstractNumId w:val="7"/>
  </w:num>
  <w:num w:numId="28" w16cid:durableId="1305817678">
    <w:abstractNumId w:val="30"/>
  </w:num>
  <w:num w:numId="29" w16cid:durableId="1098794645">
    <w:abstractNumId w:val="16"/>
  </w:num>
  <w:num w:numId="30" w16cid:durableId="713769178">
    <w:abstractNumId w:val="2"/>
  </w:num>
  <w:num w:numId="31" w16cid:durableId="1386829721">
    <w:abstractNumId w:val="25"/>
  </w:num>
  <w:num w:numId="32" w16cid:durableId="1399285653">
    <w:abstractNumId w:val="17"/>
  </w:num>
  <w:num w:numId="33" w16cid:durableId="1653171786">
    <w:abstractNumId w:val="15"/>
  </w:num>
  <w:num w:numId="34" w16cid:durableId="1421371978">
    <w:abstractNumId w:val="3"/>
  </w:num>
  <w:num w:numId="35" w16cid:durableId="488981091">
    <w:abstractNumId w:val="4"/>
  </w:num>
  <w:num w:numId="36" w16cid:durableId="882205949">
    <w:abstractNumId w:val="14"/>
  </w:num>
  <w:num w:numId="37" w16cid:durableId="445006516">
    <w:abstractNumId w:val="9"/>
  </w:num>
  <w:num w:numId="38" w16cid:durableId="2005206366">
    <w:abstractNumId w:val="13"/>
  </w:num>
  <w:num w:numId="39" w16cid:durableId="1289625612">
    <w:abstractNumId w:val="22"/>
  </w:num>
  <w:num w:numId="40" w16cid:durableId="1597052788">
    <w:abstractNumId w:val="29"/>
  </w:num>
  <w:num w:numId="41" w16cid:durableId="41760510">
    <w:abstractNumId w:val="18"/>
  </w:num>
  <w:num w:numId="42" w16cid:durableId="163252010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3711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6A83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DC7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95EDA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FDD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D0808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2024-03-12T14:19:00Z</cp:lastPrinted>
  <dcterms:created xsi:type="dcterms:W3CDTF">2024-02-15T14:56:00Z</dcterms:created>
  <dcterms:modified xsi:type="dcterms:W3CDTF">2024-05-14T15:30:00Z</dcterms:modified>
</cp:coreProperties>
</file>