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47805C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FA707D">
        <w:rPr>
          <w:rFonts w:ascii="Times New Roman" w:hAnsi="Times New Roman"/>
          <w:szCs w:val="24"/>
        </w:rPr>
        <w:t>93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036AD0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A707D">
        <w:rPr>
          <w:rFonts w:ascii="Times New Roman" w:hAnsi="Times New Roman"/>
          <w:szCs w:val="24"/>
        </w:rPr>
        <w:t>1</w:t>
      </w:r>
      <w:r w:rsidR="00D43D7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D43D7A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77777777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3BD661CE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 n</w:t>
      </w:r>
      <w:r>
        <w:rPr>
          <w:iCs/>
          <w:vertAlign w:val="superscript"/>
        </w:rPr>
        <w:t>os</w:t>
      </w:r>
      <w:r>
        <w:rPr>
          <w:iCs/>
        </w:rPr>
        <w:t xml:space="preserve"> </w:t>
      </w:r>
      <w:r w:rsidR="00FA707D">
        <w:rPr>
          <w:iCs/>
        </w:rPr>
        <w:t>35</w:t>
      </w:r>
      <w:r>
        <w:rPr>
          <w:iCs/>
        </w:rPr>
        <w:t>/2024,</w:t>
      </w:r>
      <w:r w:rsidR="00FA707D">
        <w:rPr>
          <w:iCs/>
        </w:rPr>
        <w:t xml:space="preserve"> 36/2024, 37/2024, 38/2024, 39/2024, 40/2024,</w:t>
      </w:r>
      <w:r>
        <w:rPr>
          <w:iCs/>
        </w:rPr>
        <w:t xml:space="preserve"> </w:t>
      </w:r>
      <w:r w:rsidR="00FA707D">
        <w:rPr>
          <w:iCs/>
        </w:rPr>
        <w:t>41</w:t>
      </w:r>
      <w:r>
        <w:rPr>
          <w:iCs/>
        </w:rPr>
        <w:t>/2024</w:t>
      </w:r>
      <w:r w:rsidR="00FA707D">
        <w:rPr>
          <w:iCs/>
        </w:rPr>
        <w:t>, 42/2024</w:t>
      </w:r>
      <w:r>
        <w:rPr>
          <w:iCs/>
        </w:rPr>
        <w:t xml:space="preserve"> e </w:t>
      </w:r>
      <w:r w:rsidR="00FA707D">
        <w:rPr>
          <w:iCs/>
        </w:rPr>
        <w:t>43</w:t>
      </w:r>
      <w:r>
        <w:rPr>
          <w:iCs/>
        </w:rPr>
        <w:t>/2024 cujos projetos tramitaram e foram aprovados na 1</w:t>
      </w:r>
      <w:r w:rsidR="00FA707D">
        <w:rPr>
          <w:iCs/>
        </w:rPr>
        <w:t>5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7777777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60A85762" w14:textId="77777777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F60D0" w14:textId="77777777" w:rsidR="008C01FF" w:rsidRDefault="008C01FF">
      <w:r>
        <w:separator/>
      </w:r>
    </w:p>
  </w:endnote>
  <w:endnote w:type="continuationSeparator" w:id="0">
    <w:p w14:paraId="7E417D5B" w14:textId="77777777" w:rsidR="008C01FF" w:rsidRDefault="008C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BA382" w14:textId="77777777" w:rsidR="008C01FF" w:rsidRDefault="008C01FF">
      <w:r>
        <w:separator/>
      </w:r>
    </w:p>
  </w:footnote>
  <w:footnote w:type="continuationSeparator" w:id="0">
    <w:p w14:paraId="55827839" w14:textId="77777777" w:rsidR="008C01FF" w:rsidRDefault="008C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3DA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36104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CEA3B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2A2744" w:tentative="1">
      <w:start w:val="1"/>
      <w:numFmt w:val="lowerLetter"/>
      <w:lvlText w:val="%2."/>
      <w:lvlJc w:val="left"/>
      <w:pPr>
        <w:ind w:left="1440" w:hanging="360"/>
      </w:pPr>
    </w:lvl>
    <w:lvl w:ilvl="2" w:tplc="C1B61204" w:tentative="1">
      <w:start w:val="1"/>
      <w:numFmt w:val="lowerRoman"/>
      <w:lvlText w:val="%3."/>
      <w:lvlJc w:val="right"/>
      <w:pPr>
        <w:ind w:left="2160" w:hanging="180"/>
      </w:pPr>
    </w:lvl>
    <w:lvl w:ilvl="3" w:tplc="9A28824E" w:tentative="1">
      <w:start w:val="1"/>
      <w:numFmt w:val="decimal"/>
      <w:lvlText w:val="%4."/>
      <w:lvlJc w:val="left"/>
      <w:pPr>
        <w:ind w:left="2880" w:hanging="360"/>
      </w:pPr>
    </w:lvl>
    <w:lvl w:ilvl="4" w:tplc="5D748A60" w:tentative="1">
      <w:start w:val="1"/>
      <w:numFmt w:val="lowerLetter"/>
      <w:lvlText w:val="%5."/>
      <w:lvlJc w:val="left"/>
      <w:pPr>
        <w:ind w:left="3600" w:hanging="360"/>
      </w:pPr>
    </w:lvl>
    <w:lvl w:ilvl="5" w:tplc="011AA25A" w:tentative="1">
      <w:start w:val="1"/>
      <w:numFmt w:val="lowerRoman"/>
      <w:lvlText w:val="%6."/>
      <w:lvlJc w:val="right"/>
      <w:pPr>
        <w:ind w:left="4320" w:hanging="180"/>
      </w:pPr>
    </w:lvl>
    <w:lvl w:ilvl="6" w:tplc="E42046AE" w:tentative="1">
      <w:start w:val="1"/>
      <w:numFmt w:val="decimal"/>
      <w:lvlText w:val="%7."/>
      <w:lvlJc w:val="left"/>
      <w:pPr>
        <w:ind w:left="5040" w:hanging="360"/>
      </w:pPr>
    </w:lvl>
    <w:lvl w:ilvl="7" w:tplc="EC529A46" w:tentative="1">
      <w:start w:val="1"/>
      <w:numFmt w:val="lowerLetter"/>
      <w:lvlText w:val="%8."/>
      <w:lvlJc w:val="left"/>
      <w:pPr>
        <w:ind w:left="5760" w:hanging="360"/>
      </w:pPr>
    </w:lvl>
    <w:lvl w:ilvl="8" w:tplc="0DF85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B6487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7842C4A" w:tentative="1">
      <w:start w:val="1"/>
      <w:numFmt w:val="lowerLetter"/>
      <w:lvlText w:val="%2."/>
      <w:lvlJc w:val="left"/>
      <w:pPr>
        <w:ind w:left="1440" w:hanging="360"/>
      </w:pPr>
    </w:lvl>
    <w:lvl w:ilvl="2" w:tplc="7A5461A4" w:tentative="1">
      <w:start w:val="1"/>
      <w:numFmt w:val="lowerRoman"/>
      <w:lvlText w:val="%3."/>
      <w:lvlJc w:val="right"/>
      <w:pPr>
        <w:ind w:left="2160" w:hanging="180"/>
      </w:pPr>
    </w:lvl>
    <w:lvl w:ilvl="3" w:tplc="50FE7CE8" w:tentative="1">
      <w:start w:val="1"/>
      <w:numFmt w:val="decimal"/>
      <w:lvlText w:val="%4."/>
      <w:lvlJc w:val="left"/>
      <w:pPr>
        <w:ind w:left="2880" w:hanging="360"/>
      </w:pPr>
    </w:lvl>
    <w:lvl w:ilvl="4" w:tplc="5920919C" w:tentative="1">
      <w:start w:val="1"/>
      <w:numFmt w:val="lowerLetter"/>
      <w:lvlText w:val="%5."/>
      <w:lvlJc w:val="left"/>
      <w:pPr>
        <w:ind w:left="3600" w:hanging="360"/>
      </w:pPr>
    </w:lvl>
    <w:lvl w:ilvl="5" w:tplc="9228A9DE" w:tentative="1">
      <w:start w:val="1"/>
      <w:numFmt w:val="lowerRoman"/>
      <w:lvlText w:val="%6."/>
      <w:lvlJc w:val="right"/>
      <w:pPr>
        <w:ind w:left="4320" w:hanging="180"/>
      </w:pPr>
    </w:lvl>
    <w:lvl w:ilvl="6" w:tplc="1C52C7C6" w:tentative="1">
      <w:start w:val="1"/>
      <w:numFmt w:val="decimal"/>
      <w:lvlText w:val="%7."/>
      <w:lvlJc w:val="left"/>
      <w:pPr>
        <w:ind w:left="5040" w:hanging="360"/>
      </w:pPr>
    </w:lvl>
    <w:lvl w:ilvl="7" w:tplc="A74EC410" w:tentative="1">
      <w:start w:val="1"/>
      <w:numFmt w:val="lowerLetter"/>
      <w:lvlText w:val="%8."/>
      <w:lvlJc w:val="left"/>
      <w:pPr>
        <w:ind w:left="5760" w:hanging="360"/>
      </w:pPr>
    </w:lvl>
    <w:lvl w:ilvl="8" w:tplc="16980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EC4C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2E77DC" w:tentative="1">
      <w:start w:val="1"/>
      <w:numFmt w:val="lowerLetter"/>
      <w:lvlText w:val="%2."/>
      <w:lvlJc w:val="left"/>
      <w:pPr>
        <w:ind w:left="1440" w:hanging="360"/>
      </w:pPr>
    </w:lvl>
    <w:lvl w:ilvl="2" w:tplc="AA2832D4" w:tentative="1">
      <w:start w:val="1"/>
      <w:numFmt w:val="lowerRoman"/>
      <w:lvlText w:val="%3."/>
      <w:lvlJc w:val="right"/>
      <w:pPr>
        <w:ind w:left="2160" w:hanging="180"/>
      </w:pPr>
    </w:lvl>
    <w:lvl w:ilvl="3" w:tplc="391EBFD6" w:tentative="1">
      <w:start w:val="1"/>
      <w:numFmt w:val="decimal"/>
      <w:lvlText w:val="%4."/>
      <w:lvlJc w:val="left"/>
      <w:pPr>
        <w:ind w:left="2880" w:hanging="360"/>
      </w:pPr>
    </w:lvl>
    <w:lvl w:ilvl="4" w:tplc="1E982FEA" w:tentative="1">
      <w:start w:val="1"/>
      <w:numFmt w:val="lowerLetter"/>
      <w:lvlText w:val="%5."/>
      <w:lvlJc w:val="left"/>
      <w:pPr>
        <w:ind w:left="3600" w:hanging="360"/>
      </w:pPr>
    </w:lvl>
    <w:lvl w:ilvl="5" w:tplc="8D5ED5EC" w:tentative="1">
      <w:start w:val="1"/>
      <w:numFmt w:val="lowerRoman"/>
      <w:lvlText w:val="%6."/>
      <w:lvlJc w:val="right"/>
      <w:pPr>
        <w:ind w:left="4320" w:hanging="180"/>
      </w:pPr>
    </w:lvl>
    <w:lvl w:ilvl="6" w:tplc="619AB05A" w:tentative="1">
      <w:start w:val="1"/>
      <w:numFmt w:val="decimal"/>
      <w:lvlText w:val="%7."/>
      <w:lvlJc w:val="left"/>
      <w:pPr>
        <w:ind w:left="5040" w:hanging="360"/>
      </w:pPr>
    </w:lvl>
    <w:lvl w:ilvl="7" w:tplc="EFB205FC" w:tentative="1">
      <w:start w:val="1"/>
      <w:numFmt w:val="lowerLetter"/>
      <w:lvlText w:val="%8."/>
      <w:lvlJc w:val="left"/>
      <w:pPr>
        <w:ind w:left="5760" w:hanging="360"/>
      </w:pPr>
    </w:lvl>
    <w:lvl w:ilvl="8" w:tplc="1466F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7C856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3A7E44" w:tentative="1">
      <w:start w:val="1"/>
      <w:numFmt w:val="lowerLetter"/>
      <w:lvlText w:val="%2."/>
      <w:lvlJc w:val="left"/>
      <w:pPr>
        <w:ind w:left="1440" w:hanging="360"/>
      </w:pPr>
    </w:lvl>
    <w:lvl w:ilvl="2" w:tplc="7746370A" w:tentative="1">
      <w:start w:val="1"/>
      <w:numFmt w:val="lowerRoman"/>
      <w:lvlText w:val="%3."/>
      <w:lvlJc w:val="right"/>
      <w:pPr>
        <w:ind w:left="2160" w:hanging="180"/>
      </w:pPr>
    </w:lvl>
    <w:lvl w:ilvl="3" w:tplc="0A72F7A6" w:tentative="1">
      <w:start w:val="1"/>
      <w:numFmt w:val="decimal"/>
      <w:lvlText w:val="%4."/>
      <w:lvlJc w:val="left"/>
      <w:pPr>
        <w:ind w:left="2880" w:hanging="360"/>
      </w:pPr>
    </w:lvl>
    <w:lvl w:ilvl="4" w:tplc="63983DD6" w:tentative="1">
      <w:start w:val="1"/>
      <w:numFmt w:val="lowerLetter"/>
      <w:lvlText w:val="%5."/>
      <w:lvlJc w:val="left"/>
      <w:pPr>
        <w:ind w:left="3600" w:hanging="360"/>
      </w:pPr>
    </w:lvl>
    <w:lvl w:ilvl="5" w:tplc="BE4CFFF2" w:tentative="1">
      <w:start w:val="1"/>
      <w:numFmt w:val="lowerRoman"/>
      <w:lvlText w:val="%6."/>
      <w:lvlJc w:val="right"/>
      <w:pPr>
        <w:ind w:left="4320" w:hanging="180"/>
      </w:pPr>
    </w:lvl>
    <w:lvl w:ilvl="6" w:tplc="94561FF6" w:tentative="1">
      <w:start w:val="1"/>
      <w:numFmt w:val="decimal"/>
      <w:lvlText w:val="%7."/>
      <w:lvlJc w:val="left"/>
      <w:pPr>
        <w:ind w:left="5040" w:hanging="360"/>
      </w:pPr>
    </w:lvl>
    <w:lvl w:ilvl="7" w:tplc="724C4AA6" w:tentative="1">
      <w:start w:val="1"/>
      <w:numFmt w:val="lowerLetter"/>
      <w:lvlText w:val="%8."/>
      <w:lvlJc w:val="left"/>
      <w:pPr>
        <w:ind w:left="5760" w:hanging="360"/>
      </w:pPr>
    </w:lvl>
    <w:lvl w:ilvl="8" w:tplc="5060E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58E6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868F0" w:tentative="1">
      <w:start w:val="1"/>
      <w:numFmt w:val="lowerLetter"/>
      <w:lvlText w:val="%2."/>
      <w:lvlJc w:val="left"/>
      <w:pPr>
        <w:ind w:left="1440" w:hanging="360"/>
      </w:pPr>
    </w:lvl>
    <w:lvl w:ilvl="2" w:tplc="56B6DA10" w:tentative="1">
      <w:start w:val="1"/>
      <w:numFmt w:val="lowerRoman"/>
      <w:lvlText w:val="%3."/>
      <w:lvlJc w:val="right"/>
      <w:pPr>
        <w:ind w:left="2160" w:hanging="180"/>
      </w:pPr>
    </w:lvl>
    <w:lvl w:ilvl="3" w:tplc="1978771E" w:tentative="1">
      <w:start w:val="1"/>
      <w:numFmt w:val="decimal"/>
      <w:lvlText w:val="%4."/>
      <w:lvlJc w:val="left"/>
      <w:pPr>
        <w:ind w:left="2880" w:hanging="360"/>
      </w:pPr>
    </w:lvl>
    <w:lvl w:ilvl="4" w:tplc="5D2CDF0A" w:tentative="1">
      <w:start w:val="1"/>
      <w:numFmt w:val="lowerLetter"/>
      <w:lvlText w:val="%5."/>
      <w:lvlJc w:val="left"/>
      <w:pPr>
        <w:ind w:left="3600" w:hanging="360"/>
      </w:pPr>
    </w:lvl>
    <w:lvl w:ilvl="5" w:tplc="0A1AECC4" w:tentative="1">
      <w:start w:val="1"/>
      <w:numFmt w:val="lowerRoman"/>
      <w:lvlText w:val="%6."/>
      <w:lvlJc w:val="right"/>
      <w:pPr>
        <w:ind w:left="4320" w:hanging="180"/>
      </w:pPr>
    </w:lvl>
    <w:lvl w:ilvl="6" w:tplc="AC282F78" w:tentative="1">
      <w:start w:val="1"/>
      <w:numFmt w:val="decimal"/>
      <w:lvlText w:val="%7."/>
      <w:lvlJc w:val="left"/>
      <w:pPr>
        <w:ind w:left="5040" w:hanging="360"/>
      </w:pPr>
    </w:lvl>
    <w:lvl w:ilvl="7" w:tplc="80F6F14C" w:tentative="1">
      <w:start w:val="1"/>
      <w:numFmt w:val="lowerLetter"/>
      <w:lvlText w:val="%8."/>
      <w:lvlJc w:val="left"/>
      <w:pPr>
        <w:ind w:left="5760" w:hanging="360"/>
      </w:pPr>
    </w:lvl>
    <w:lvl w:ilvl="8" w:tplc="8A602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3C2E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C64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CF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E7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EA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03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2B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8D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40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58A9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042A66" w:tentative="1">
      <w:start w:val="1"/>
      <w:numFmt w:val="lowerLetter"/>
      <w:lvlText w:val="%2."/>
      <w:lvlJc w:val="left"/>
      <w:pPr>
        <w:ind w:left="1440" w:hanging="360"/>
      </w:pPr>
    </w:lvl>
    <w:lvl w:ilvl="2" w:tplc="09B6DCE8" w:tentative="1">
      <w:start w:val="1"/>
      <w:numFmt w:val="lowerRoman"/>
      <w:lvlText w:val="%3."/>
      <w:lvlJc w:val="right"/>
      <w:pPr>
        <w:ind w:left="2160" w:hanging="180"/>
      </w:pPr>
    </w:lvl>
    <w:lvl w:ilvl="3" w:tplc="2D128C12" w:tentative="1">
      <w:start w:val="1"/>
      <w:numFmt w:val="decimal"/>
      <w:lvlText w:val="%4."/>
      <w:lvlJc w:val="left"/>
      <w:pPr>
        <w:ind w:left="2880" w:hanging="360"/>
      </w:pPr>
    </w:lvl>
    <w:lvl w:ilvl="4" w:tplc="1B92142A" w:tentative="1">
      <w:start w:val="1"/>
      <w:numFmt w:val="lowerLetter"/>
      <w:lvlText w:val="%5."/>
      <w:lvlJc w:val="left"/>
      <w:pPr>
        <w:ind w:left="3600" w:hanging="360"/>
      </w:pPr>
    </w:lvl>
    <w:lvl w:ilvl="5" w:tplc="EFC02100" w:tentative="1">
      <w:start w:val="1"/>
      <w:numFmt w:val="lowerRoman"/>
      <w:lvlText w:val="%6."/>
      <w:lvlJc w:val="right"/>
      <w:pPr>
        <w:ind w:left="4320" w:hanging="180"/>
      </w:pPr>
    </w:lvl>
    <w:lvl w:ilvl="6" w:tplc="50F677E6" w:tentative="1">
      <w:start w:val="1"/>
      <w:numFmt w:val="decimal"/>
      <w:lvlText w:val="%7."/>
      <w:lvlJc w:val="left"/>
      <w:pPr>
        <w:ind w:left="5040" w:hanging="360"/>
      </w:pPr>
    </w:lvl>
    <w:lvl w:ilvl="7" w:tplc="589EF93E" w:tentative="1">
      <w:start w:val="1"/>
      <w:numFmt w:val="lowerLetter"/>
      <w:lvlText w:val="%8."/>
      <w:lvlJc w:val="left"/>
      <w:pPr>
        <w:ind w:left="5760" w:hanging="360"/>
      </w:pPr>
    </w:lvl>
    <w:lvl w:ilvl="8" w:tplc="8B968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BC83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4209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A6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83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A68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E86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2EB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26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D63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60E2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4D1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CA3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C7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8FC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98E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29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C33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3E6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A3E8F0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D7EDC9C">
      <w:start w:val="1"/>
      <w:numFmt w:val="lowerLetter"/>
      <w:lvlText w:val="%2."/>
      <w:lvlJc w:val="left"/>
      <w:pPr>
        <w:ind w:left="1364" w:hanging="360"/>
      </w:pPr>
    </w:lvl>
    <w:lvl w:ilvl="2" w:tplc="07326C2A">
      <w:start w:val="1"/>
      <w:numFmt w:val="lowerRoman"/>
      <w:lvlText w:val="%3."/>
      <w:lvlJc w:val="right"/>
      <w:pPr>
        <w:ind w:left="2084" w:hanging="180"/>
      </w:pPr>
    </w:lvl>
    <w:lvl w:ilvl="3" w:tplc="257A13E8">
      <w:start w:val="1"/>
      <w:numFmt w:val="decimal"/>
      <w:lvlText w:val="%4."/>
      <w:lvlJc w:val="left"/>
      <w:pPr>
        <w:ind w:left="2804" w:hanging="360"/>
      </w:pPr>
    </w:lvl>
    <w:lvl w:ilvl="4" w:tplc="0DB072F2">
      <w:start w:val="1"/>
      <w:numFmt w:val="lowerLetter"/>
      <w:lvlText w:val="%5."/>
      <w:lvlJc w:val="left"/>
      <w:pPr>
        <w:ind w:left="3524" w:hanging="360"/>
      </w:pPr>
    </w:lvl>
    <w:lvl w:ilvl="5" w:tplc="0F06D9C2">
      <w:start w:val="1"/>
      <w:numFmt w:val="lowerRoman"/>
      <w:lvlText w:val="%6."/>
      <w:lvlJc w:val="right"/>
      <w:pPr>
        <w:ind w:left="4244" w:hanging="180"/>
      </w:pPr>
    </w:lvl>
    <w:lvl w:ilvl="6" w:tplc="67162A26">
      <w:start w:val="1"/>
      <w:numFmt w:val="decimal"/>
      <w:lvlText w:val="%7."/>
      <w:lvlJc w:val="left"/>
      <w:pPr>
        <w:ind w:left="4964" w:hanging="360"/>
      </w:pPr>
    </w:lvl>
    <w:lvl w:ilvl="7" w:tplc="617A1832">
      <w:start w:val="1"/>
      <w:numFmt w:val="lowerLetter"/>
      <w:lvlText w:val="%8."/>
      <w:lvlJc w:val="left"/>
      <w:pPr>
        <w:ind w:left="5684" w:hanging="360"/>
      </w:pPr>
    </w:lvl>
    <w:lvl w:ilvl="8" w:tplc="9DD47B4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CB23E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33AC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AE0D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7AF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27A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48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2EE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8B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241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A8CA6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6B0A6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6C6A6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42B7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00E0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66818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ECEC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7461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FE96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EBE8B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CC0C11A" w:tentative="1">
      <w:start w:val="1"/>
      <w:numFmt w:val="lowerLetter"/>
      <w:lvlText w:val="%2."/>
      <w:lvlJc w:val="left"/>
      <w:pPr>
        <w:ind w:left="1440" w:hanging="360"/>
      </w:pPr>
    </w:lvl>
    <w:lvl w:ilvl="2" w:tplc="A8CE8B90" w:tentative="1">
      <w:start w:val="1"/>
      <w:numFmt w:val="lowerRoman"/>
      <w:lvlText w:val="%3."/>
      <w:lvlJc w:val="right"/>
      <w:pPr>
        <w:ind w:left="2160" w:hanging="180"/>
      </w:pPr>
    </w:lvl>
    <w:lvl w:ilvl="3" w:tplc="736A4ECA" w:tentative="1">
      <w:start w:val="1"/>
      <w:numFmt w:val="decimal"/>
      <w:lvlText w:val="%4."/>
      <w:lvlJc w:val="left"/>
      <w:pPr>
        <w:ind w:left="2880" w:hanging="360"/>
      </w:pPr>
    </w:lvl>
    <w:lvl w:ilvl="4" w:tplc="2A8CA09A" w:tentative="1">
      <w:start w:val="1"/>
      <w:numFmt w:val="lowerLetter"/>
      <w:lvlText w:val="%5."/>
      <w:lvlJc w:val="left"/>
      <w:pPr>
        <w:ind w:left="3600" w:hanging="360"/>
      </w:pPr>
    </w:lvl>
    <w:lvl w:ilvl="5" w:tplc="B5F4D5A6" w:tentative="1">
      <w:start w:val="1"/>
      <w:numFmt w:val="lowerRoman"/>
      <w:lvlText w:val="%6."/>
      <w:lvlJc w:val="right"/>
      <w:pPr>
        <w:ind w:left="4320" w:hanging="180"/>
      </w:pPr>
    </w:lvl>
    <w:lvl w:ilvl="6" w:tplc="F15CF58C" w:tentative="1">
      <w:start w:val="1"/>
      <w:numFmt w:val="decimal"/>
      <w:lvlText w:val="%7."/>
      <w:lvlJc w:val="left"/>
      <w:pPr>
        <w:ind w:left="5040" w:hanging="360"/>
      </w:pPr>
    </w:lvl>
    <w:lvl w:ilvl="7" w:tplc="B56C679A" w:tentative="1">
      <w:start w:val="1"/>
      <w:numFmt w:val="lowerLetter"/>
      <w:lvlText w:val="%8."/>
      <w:lvlJc w:val="left"/>
      <w:pPr>
        <w:ind w:left="5760" w:hanging="360"/>
      </w:pPr>
    </w:lvl>
    <w:lvl w:ilvl="8" w:tplc="07441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89EB2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12D4CE" w:tentative="1">
      <w:start w:val="1"/>
      <w:numFmt w:val="lowerLetter"/>
      <w:lvlText w:val="%2."/>
      <w:lvlJc w:val="left"/>
      <w:pPr>
        <w:ind w:left="1440" w:hanging="360"/>
      </w:pPr>
    </w:lvl>
    <w:lvl w:ilvl="2" w:tplc="7F5687EC" w:tentative="1">
      <w:start w:val="1"/>
      <w:numFmt w:val="lowerRoman"/>
      <w:lvlText w:val="%3."/>
      <w:lvlJc w:val="right"/>
      <w:pPr>
        <w:ind w:left="2160" w:hanging="180"/>
      </w:pPr>
    </w:lvl>
    <w:lvl w:ilvl="3" w:tplc="01F45BB4" w:tentative="1">
      <w:start w:val="1"/>
      <w:numFmt w:val="decimal"/>
      <w:lvlText w:val="%4."/>
      <w:lvlJc w:val="left"/>
      <w:pPr>
        <w:ind w:left="2880" w:hanging="360"/>
      </w:pPr>
    </w:lvl>
    <w:lvl w:ilvl="4" w:tplc="5D481544" w:tentative="1">
      <w:start w:val="1"/>
      <w:numFmt w:val="lowerLetter"/>
      <w:lvlText w:val="%5."/>
      <w:lvlJc w:val="left"/>
      <w:pPr>
        <w:ind w:left="3600" w:hanging="360"/>
      </w:pPr>
    </w:lvl>
    <w:lvl w:ilvl="5" w:tplc="1EDAE01A" w:tentative="1">
      <w:start w:val="1"/>
      <w:numFmt w:val="lowerRoman"/>
      <w:lvlText w:val="%6."/>
      <w:lvlJc w:val="right"/>
      <w:pPr>
        <w:ind w:left="4320" w:hanging="180"/>
      </w:pPr>
    </w:lvl>
    <w:lvl w:ilvl="6" w:tplc="FC82A5FA" w:tentative="1">
      <w:start w:val="1"/>
      <w:numFmt w:val="decimal"/>
      <w:lvlText w:val="%7."/>
      <w:lvlJc w:val="left"/>
      <w:pPr>
        <w:ind w:left="5040" w:hanging="360"/>
      </w:pPr>
    </w:lvl>
    <w:lvl w:ilvl="7" w:tplc="DC96228E" w:tentative="1">
      <w:start w:val="1"/>
      <w:numFmt w:val="lowerLetter"/>
      <w:lvlText w:val="%8."/>
      <w:lvlJc w:val="left"/>
      <w:pPr>
        <w:ind w:left="5760" w:hanging="360"/>
      </w:pPr>
    </w:lvl>
    <w:lvl w:ilvl="8" w:tplc="E27E8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1EEAD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A8629C" w:tentative="1">
      <w:start w:val="1"/>
      <w:numFmt w:val="lowerLetter"/>
      <w:lvlText w:val="%2."/>
      <w:lvlJc w:val="left"/>
      <w:pPr>
        <w:ind w:left="1440" w:hanging="360"/>
      </w:pPr>
    </w:lvl>
    <w:lvl w:ilvl="2" w:tplc="8F541CB0" w:tentative="1">
      <w:start w:val="1"/>
      <w:numFmt w:val="lowerRoman"/>
      <w:lvlText w:val="%3."/>
      <w:lvlJc w:val="right"/>
      <w:pPr>
        <w:ind w:left="2160" w:hanging="180"/>
      </w:pPr>
    </w:lvl>
    <w:lvl w:ilvl="3" w:tplc="FF3E7662" w:tentative="1">
      <w:start w:val="1"/>
      <w:numFmt w:val="decimal"/>
      <w:lvlText w:val="%4."/>
      <w:lvlJc w:val="left"/>
      <w:pPr>
        <w:ind w:left="2880" w:hanging="360"/>
      </w:pPr>
    </w:lvl>
    <w:lvl w:ilvl="4" w:tplc="148CAAB8" w:tentative="1">
      <w:start w:val="1"/>
      <w:numFmt w:val="lowerLetter"/>
      <w:lvlText w:val="%5."/>
      <w:lvlJc w:val="left"/>
      <w:pPr>
        <w:ind w:left="3600" w:hanging="360"/>
      </w:pPr>
    </w:lvl>
    <w:lvl w:ilvl="5" w:tplc="EEF86906" w:tentative="1">
      <w:start w:val="1"/>
      <w:numFmt w:val="lowerRoman"/>
      <w:lvlText w:val="%6."/>
      <w:lvlJc w:val="right"/>
      <w:pPr>
        <w:ind w:left="4320" w:hanging="180"/>
      </w:pPr>
    </w:lvl>
    <w:lvl w:ilvl="6" w:tplc="7284B6A0" w:tentative="1">
      <w:start w:val="1"/>
      <w:numFmt w:val="decimal"/>
      <w:lvlText w:val="%7."/>
      <w:lvlJc w:val="left"/>
      <w:pPr>
        <w:ind w:left="5040" w:hanging="360"/>
      </w:pPr>
    </w:lvl>
    <w:lvl w:ilvl="7" w:tplc="CAB87F84" w:tentative="1">
      <w:start w:val="1"/>
      <w:numFmt w:val="lowerLetter"/>
      <w:lvlText w:val="%8."/>
      <w:lvlJc w:val="left"/>
      <w:pPr>
        <w:ind w:left="5760" w:hanging="360"/>
      </w:pPr>
    </w:lvl>
    <w:lvl w:ilvl="8" w:tplc="58AC3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8AEC7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5DC0FE2" w:tentative="1">
      <w:start w:val="1"/>
      <w:numFmt w:val="lowerLetter"/>
      <w:lvlText w:val="%2."/>
      <w:lvlJc w:val="left"/>
      <w:pPr>
        <w:ind w:left="1364" w:hanging="360"/>
      </w:pPr>
    </w:lvl>
    <w:lvl w:ilvl="2" w:tplc="D04A60DA" w:tentative="1">
      <w:start w:val="1"/>
      <w:numFmt w:val="lowerRoman"/>
      <w:lvlText w:val="%3."/>
      <w:lvlJc w:val="right"/>
      <w:pPr>
        <w:ind w:left="2084" w:hanging="180"/>
      </w:pPr>
    </w:lvl>
    <w:lvl w:ilvl="3" w:tplc="1E249A0E" w:tentative="1">
      <w:start w:val="1"/>
      <w:numFmt w:val="decimal"/>
      <w:lvlText w:val="%4."/>
      <w:lvlJc w:val="left"/>
      <w:pPr>
        <w:ind w:left="2804" w:hanging="360"/>
      </w:pPr>
    </w:lvl>
    <w:lvl w:ilvl="4" w:tplc="A6D26672" w:tentative="1">
      <w:start w:val="1"/>
      <w:numFmt w:val="lowerLetter"/>
      <w:lvlText w:val="%5."/>
      <w:lvlJc w:val="left"/>
      <w:pPr>
        <w:ind w:left="3524" w:hanging="360"/>
      </w:pPr>
    </w:lvl>
    <w:lvl w:ilvl="5" w:tplc="802ED2F0" w:tentative="1">
      <w:start w:val="1"/>
      <w:numFmt w:val="lowerRoman"/>
      <w:lvlText w:val="%6."/>
      <w:lvlJc w:val="right"/>
      <w:pPr>
        <w:ind w:left="4244" w:hanging="180"/>
      </w:pPr>
    </w:lvl>
    <w:lvl w:ilvl="6" w:tplc="BC48C9B6" w:tentative="1">
      <w:start w:val="1"/>
      <w:numFmt w:val="decimal"/>
      <w:lvlText w:val="%7."/>
      <w:lvlJc w:val="left"/>
      <w:pPr>
        <w:ind w:left="4964" w:hanging="360"/>
      </w:pPr>
    </w:lvl>
    <w:lvl w:ilvl="7" w:tplc="0978949E" w:tentative="1">
      <w:start w:val="1"/>
      <w:numFmt w:val="lowerLetter"/>
      <w:lvlText w:val="%8."/>
      <w:lvlJc w:val="left"/>
      <w:pPr>
        <w:ind w:left="5684" w:hanging="360"/>
      </w:pPr>
    </w:lvl>
    <w:lvl w:ilvl="8" w:tplc="D41853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8FEE1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CC1B76" w:tentative="1">
      <w:start w:val="1"/>
      <w:numFmt w:val="lowerLetter"/>
      <w:lvlText w:val="%2."/>
      <w:lvlJc w:val="left"/>
      <w:pPr>
        <w:ind w:left="1440" w:hanging="360"/>
      </w:pPr>
    </w:lvl>
    <w:lvl w:ilvl="2" w:tplc="DD6E6A58" w:tentative="1">
      <w:start w:val="1"/>
      <w:numFmt w:val="lowerRoman"/>
      <w:lvlText w:val="%3."/>
      <w:lvlJc w:val="right"/>
      <w:pPr>
        <w:ind w:left="2160" w:hanging="180"/>
      </w:pPr>
    </w:lvl>
    <w:lvl w:ilvl="3" w:tplc="2B60732E" w:tentative="1">
      <w:start w:val="1"/>
      <w:numFmt w:val="decimal"/>
      <w:lvlText w:val="%4."/>
      <w:lvlJc w:val="left"/>
      <w:pPr>
        <w:ind w:left="2880" w:hanging="360"/>
      </w:pPr>
    </w:lvl>
    <w:lvl w:ilvl="4" w:tplc="34C4C842" w:tentative="1">
      <w:start w:val="1"/>
      <w:numFmt w:val="lowerLetter"/>
      <w:lvlText w:val="%5."/>
      <w:lvlJc w:val="left"/>
      <w:pPr>
        <w:ind w:left="3600" w:hanging="360"/>
      </w:pPr>
    </w:lvl>
    <w:lvl w:ilvl="5" w:tplc="1F8ED20C" w:tentative="1">
      <w:start w:val="1"/>
      <w:numFmt w:val="lowerRoman"/>
      <w:lvlText w:val="%6."/>
      <w:lvlJc w:val="right"/>
      <w:pPr>
        <w:ind w:left="4320" w:hanging="180"/>
      </w:pPr>
    </w:lvl>
    <w:lvl w:ilvl="6" w:tplc="BACCC152" w:tentative="1">
      <w:start w:val="1"/>
      <w:numFmt w:val="decimal"/>
      <w:lvlText w:val="%7."/>
      <w:lvlJc w:val="left"/>
      <w:pPr>
        <w:ind w:left="5040" w:hanging="360"/>
      </w:pPr>
    </w:lvl>
    <w:lvl w:ilvl="7" w:tplc="14AEA8B0" w:tentative="1">
      <w:start w:val="1"/>
      <w:numFmt w:val="lowerLetter"/>
      <w:lvlText w:val="%8."/>
      <w:lvlJc w:val="left"/>
      <w:pPr>
        <w:ind w:left="5760" w:hanging="360"/>
      </w:pPr>
    </w:lvl>
    <w:lvl w:ilvl="8" w:tplc="15C6C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85467164">
    <w:abstractNumId w:val="19"/>
  </w:num>
  <w:num w:numId="2" w16cid:durableId="382559483">
    <w:abstractNumId w:val="6"/>
  </w:num>
  <w:num w:numId="3" w16cid:durableId="1113283045">
    <w:abstractNumId w:val="10"/>
  </w:num>
  <w:num w:numId="4" w16cid:durableId="1935625333">
    <w:abstractNumId w:val="27"/>
  </w:num>
  <w:num w:numId="5" w16cid:durableId="1514143787">
    <w:abstractNumId w:val="0"/>
  </w:num>
  <w:num w:numId="6" w16cid:durableId="1874296272">
    <w:abstractNumId w:val="11"/>
  </w:num>
  <w:num w:numId="7" w16cid:durableId="1471242684">
    <w:abstractNumId w:val="28"/>
  </w:num>
  <w:num w:numId="8" w16cid:durableId="8186946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2155233">
    <w:abstractNumId w:val="1"/>
  </w:num>
  <w:num w:numId="10" w16cid:durableId="1069185773">
    <w:abstractNumId w:val="0"/>
    <w:lvlOverride w:ilvl="0">
      <w:startOverride w:val="1"/>
    </w:lvlOverride>
  </w:num>
  <w:num w:numId="11" w16cid:durableId="687871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3039746">
    <w:abstractNumId w:val="6"/>
  </w:num>
  <w:num w:numId="13" w16cid:durableId="93130949">
    <w:abstractNumId w:val="27"/>
  </w:num>
  <w:num w:numId="14" w16cid:durableId="8234687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4205754">
    <w:abstractNumId w:val="20"/>
  </w:num>
  <w:num w:numId="16" w16cid:durableId="4058063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35080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4940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78877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2623279">
    <w:abstractNumId w:val="24"/>
  </w:num>
  <w:num w:numId="21" w16cid:durableId="1681007374">
    <w:abstractNumId w:val="8"/>
  </w:num>
  <w:num w:numId="22" w16cid:durableId="1460302581">
    <w:abstractNumId w:val="31"/>
  </w:num>
  <w:num w:numId="23" w16cid:durableId="1623340661">
    <w:abstractNumId w:val="34"/>
  </w:num>
  <w:num w:numId="24" w16cid:durableId="194974924">
    <w:abstractNumId w:val="32"/>
  </w:num>
  <w:num w:numId="25" w16cid:durableId="75131809">
    <w:abstractNumId w:val="12"/>
  </w:num>
  <w:num w:numId="26" w16cid:durableId="109446600">
    <w:abstractNumId w:val="33"/>
  </w:num>
  <w:num w:numId="27" w16cid:durableId="892691890">
    <w:abstractNumId w:val="7"/>
  </w:num>
  <w:num w:numId="28" w16cid:durableId="171843178">
    <w:abstractNumId w:val="30"/>
  </w:num>
  <w:num w:numId="29" w16cid:durableId="53432399">
    <w:abstractNumId w:val="16"/>
  </w:num>
  <w:num w:numId="30" w16cid:durableId="879362447">
    <w:abstractNumId w:val="2"/>
  </w:num>
  <w:num w:numId="31" w16cid:durableId="662320271">
    <w:abstractNumId w:val="25"/>
  </w:num>
  <w:num w:numId="32" w16cid:durableId="541481478">
    <w:abstractNumId w:val="17"/>
  </w:num>
  <w:num w:numId="33" w16cid:durableId="1889417870">
    <w:abstractNumId w:val="15"/>
  </w:num>
  <w:num w:numId="34" w16cid:durableId="1157722341">
    <w:abstractNumId w:val="3"/>
  </w:num>
  <w:num w:numId="35" w16cid:durableId="2116442893">
    <w:abstractNumId w:val="4"/>
  </w:num>
  <w:num w:numId="36" w16cid:durableId="1997101124">
    <w:abstractNumId w:val="14"/>
  </w:num>
  <w:num w:numId="37" w16cid:durableId="827870041">
    <w:abstractNumId w:val="9"/>
  </w:num>
  <w:num w:numId="38" w16cid:durableId="163783197">
    <w:abstractNumId w:val="13"/>
  </w:num>
  <w:num w:numId="39" w16cid:durableId="229343014">
    <w:abstractNumId w:val="22"/>
  </w:num>
  <w:num w:numId="40" w16cid:durableId="236868586">
    <w:abstractNumId w:val="29"/>
  </w:num>
  <w:num w:numId="41" w16cid:durableId="685332577">
    <w:abstractNumId w:val="18"/>
  </w:num>
  <w:num w:numId="42" w16cid:durableId="4115833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BBDC5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2024-03-12T14:19:00Z</cp:lastPrinted>
  <dcterms:created xsi:type="dcterms:W3CDTF">2024-02-15T14:56:00Z</dcterms:created>
  <dcterms:modified xsi:type="dcterms:W3CDTF">2024-05-16T14:38:00Z</dcterms:modified>
</cp:coreProperties>
</file>