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88EE96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1B3880">
        <w:rPr>
          <w:rFonts w:ascii="Times New Roman" w:hAnsi="Times New Roman"/>
          <w:szCs w:val="24"/>
        </w:rPr>
        <w:t>94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054E3A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B3880">
        <w:rPr>
          <w:rFonts w:ascii="Times New Roman" w:hAnsi="Times New Roman"/>
          <w:szCs w:val="24"/>
        </w:rPr>
        <w:t>17</w:t>
      </w:r>
      <w:r w:rsidRPr="002A1E6C">
        <w:rPr>
          <w:rFonts w:ascii="Times New Roman" w:hAnsi="Times New Roman"/>
          <w:szCs w:val="24"/>
        </w:rPr>
        <w:t xml:space="preserve"> de </w:t>
      </w:r>
      <w:r w:rsidR="00393123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5CF2B33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 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1B3880">
        <w:rPr>
          <w:iCs/>
          <w:color w:val="000000"/>
        </w:rPr>
        <w:t>105/2024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B44C92">
        <w:rPr>
          <w:iCs/>
          <w:color w:val="000000"/>
        </w:rPr>
        <w:t>3</w:t>
      </w:r>
      <w:r w:rsidR="001B3880">
        <w:rPr>
          <w:iCs/>
          <w:color w:val="000000"/>
        </w:rPr>
        <w:t>93</w:t>
      </w:r>
      <w:r w:rsidR="00393123">
        <w:rPr>
          <w:iCs/>
          <w:color w:val="000000"/>
        </w:rPr>
        <w:t xml:space="preserve">/2024 a </w:t>
      </w:r>
      <w:r w:rsidR="009A09FF">
        <w:rPr>
          <w:iCs/>
          <w:color w:val="000000"/>
        </w:rPr>
        <w:t xml:space="preserve">403/2024, 407/2024 a </w:t>
      </w:r>
      <w:r w:rsidR="001B3880">
        <w:rPr>
          <w:iCs/>
          <w:color w:val="000000"/>
        </w:rPr>
        <w:t>422</w:t>
      </w:r>
      <w:r w:rsidR="00393123">
        <w:rPr>
          <w:iCs/>
          <w:color w:val="000000"/>
        </w:rPr>
        <w:t>/2024</w:t>
      </w:r>
      <w:r w:rsidR="006C57C1">
        <w:rPr>
          <w:iCs/>
          <w:color w:val="000000"/>
        </w:rPr>
        <w:t>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6C57C1">
        <w:rPr>
          <w:iCs/>
        </w:rPr>
        <w:t>1</w:t>
      </w:r>
      <w:r w:rsidR="001B3880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1B3880">
        <w:rPr>
          <w:iCs/>
        </w:rPr>
        <w:t>15</w:t>
      </w:r>
      <w:r>
        <w:rPr>
          <w:iCs/>
        </w:rPr>
        <w:t xml:space="preserve"> de </w:t>
      </w:r>
      <w:r w:rsidR="00393123">
        <w:rPr>
          <w:iCs/>
        </w:rPr>
        <w:t>maio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C4DC9" w14:textId="77777777" w:rsidR="000C6FE3" w:rsidRDefault="000C6FE3">
      <w:r>
        <w:separator/>
      </w:r>
    </w:p>
  </w:endnote>
  <w:endnote w:type="continuationSeparator" w:id="0">
    <w:p w14:paraId="6C3078D9" w14:textId="77777777" w:rsidR="000C6FE3" w:rsidRDefault="000C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1F986" w14:textId="77777777" w:rsidR="000C6FE3" w:rsidRDefault="000C6FE3">
      <w:r>
        <w:separator/>
      </w:r>
    </w:p>
  </w:footnote>
  <w:footnote w:type="continuationSeparator" w:id="0">
    <w:p w14:paraId="4412B8F2" w14:textId="77777777" w:rsidR="000C6FE3" w:rsidRDefault="000C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B521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39769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992F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9C9062" w:tentative="1">
      <w:start w:val="1"/>
      <w:numFmt w:val="lowerLetter"/>
      <w:lvlText w:val="%2."/>
      <w:lvlJc w:val="left"/>
      <w:pPr>
        <w:ind w:left="1440" w:hanging="360"/>
      </w:pPr>
    </w:lvl>
    <w:lvl w:ilvl="2" w:tplc="63D8C9EC" w:tentative="1">
      <w:start w:val="1"/>
      <w:numFmt w:val="lowerRoman"/>
      <w:lvlText w:val="%3."/>
      <w:lvlJc w:val="right"/>
      <w:pPr>
        <w:ind w:left="2160" w:hanging="180"/>
      </w:pPr>
    </w:lvl>
    <w:lvl w:ilvl="3" w:tplc="0A84C752" w:tentative="1">
      <w:start w:val="1"/>
      <w:numFmt w:val="decimal"/>
      <w:lvlText w:val="%4."/>
      <w:lvlJc w:val="left"/>
      <w:pPr>
        <w:ind w:left="2880" w:hanging="360"/>
      </w:pPr>
    </w:lvl>
    <w:lvl w:ilvl="4" w:tplc="3FA03A4E" w:tentative="1">
      <w:start w:val="1"/>
      <w:numFmt w:val="lowerLetter"/>
      <w:lvlText w:val="%5."/>
      <w:lvlJc w:val="left"/>
      <w:pPr>
        <w:ind w:left="3600" w:hanging="360"/>
      </w:pPr>
    </w:lvl>
    <w:lvl w:ilvl="5" w:tplc="18060236" w:tentative="1">
      <w:start w:val="1"/>
      <w:numFmt w:val="lowerRoman"/>
      <w:lvlText w:val="%6."/>
      <w:lvlJc w:val="right"/>
      <w:pPr>
        <w:ind w:left="4320" w:hanging="180"/>
      </w:pPr>
    </w:lvl>
    <w:lvl w:ilvl="6" w:tplc="38183BC6" w:tentative="1">
      <w:start w:val="1"/>
      <w:numFmt w:val="decimal"/>
      <w:lvlText w:val="%7."/>
      <w:lvlJc w:val="left"/>
      <w:pPr>
        <w:ind w:left="5040" w:hanging="360"/>
      </w:pPr>
    </w:lvl>
    <w:lvl w:ilvl="7" w:tplc="8CC016C0" w:tentative="1">
      <w:start w:val="1"/>
      <w:numFmt w:val="lowerLetter"/>
      <w:lvlText w:val="%8."/>
      <w:lvlJc w:val="left"/>
      <w:pPr>
        <w:ind w:left="5760" w:hanging="360"/>
      </w:pPr>
    </w:lvl>
    <w:lvl w:ilvl="8" w:tplc="338E3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792A7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81A2AD6" w:tentative="1">
      <w:start w:val="1"/>
      <w:numFmt w:val="lowerLetter"/>
      <w:lvlText w:val="%2."/>
      <w:lvlJc w:val="left"/>
      <w:pPr>
        <w:ind w:left="1440" w:hanging="360"/>
      </w:pPr>
    </w:lvl>
    <w:lvl w:ilvl="2" w:tplc="AA90FEEC" w:tentative="1">
      <w:start w:val="1"/>
      <w:numFmt w:val="lowerRoman"/>
      <w:lvlText w:val="%3."/>
      <w:lvlJc w:val="right"/>
      <w:pPr>
        <w:ind w:left="2160" w:hanging="180"/>
      </w:pPr>
    </w:lvl>
    <w:lvl w:ilvl="3" w:tplc="3566DE0C" w:tentative="1">
      <w:start w:val="1"/>
      <w:numFmt w:val="decimal"/>
      <w:lvlText w:val="%4."/>
      <w:lvlJc w:val="left"/>
      <w:pPr>
        <w:ind w:left="2880" w:hanging="360"/>
      </w:pPr>
    </w:lvl>
    <w:lvl w:ilvl="4" w:tplc="2710F574" w:tentative="1">
      <w:start w:val="1"/>
      <w:numFmt w:val="lowerLetter"/>
      <w:lvlText w:val="%5."/>
      <w:lvlJc w:val="left"/>
      <w:pPr>
        <w:ind w:left="3600" w:hanging="360"/>
      </w:pPr>
    </w:lvl>
    <w:lvl w:ilvl="5" w:tplc="2DDEFB48" w:tentative="1">
      <w:start w:val="1"/>
      <w:numFmt w:val="lowerRoman"/>
      <w:lvlText w:val="%6."/>
      <w:lvlJc w:val="right"/>
      <w:pPr>
        <w:ind w:left="4320" w:hanging="180"/>
      </w:pPr>
    </w:lvl>
    <w:lvl w:ilvl="6" w:tplc="7D10444C" w:tentative="1">
      <w:start w:val="1"/>
      <w:numFmt w:val="decimal"/>
      <w:lvlText w:val="%7."/>
      <w:lvlJc w:val="left"/>
      <w:pPr>
        <w:ind w:left="5040" w:hanging="360"/>
      </w:pPr>
    </w:lvl>
    <w:lvl w:ilvl="7" w:tplc="A408307C" w:tentative="1">
      <w:start w:val="1"/>
      <w:numFmt w:val="lowerLetter"/>
      <w:lvlText w:val="%8."/>
      <w:lvlJc w:val="left"/>
      <w:pPr>
        <w:ind w:left="5760" w:hanging="360"/>
      </w:pPr>
    </w:lvl>
    <w:lvl w:ilvl="8" w:tplc="65EC8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CA02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B055D0" w:tentative="1">
      <w:start w:val="1"/>
      <w:numFmt w:val="lowerLetter"/>
      <w:lvlText w:val="%2."/>
      <w:lvlJc w:val="left"/>
      <w:pPr>
        <w:ind w:left="1440" w:hanging="360"/>
      </w:pPr>
    </w:lvl>
    <w:lvl w:ilvl="2" w:tplc="819E037C" w:tentative="1">
      <w:start w:val="1"/>
      <w:numFmt w:val="lowerRoman"/>
      <w:lvlText w:val="%3."/>
      <w:lvlJc w:val="right"/>
      <w:pPr>
        <w:ind w:left="2160" w:hanging="180"/>
      </w:pPr>
    </w:lvl>
    <w:lvl w:ilvl="3" w:tplc="1E6C9410" w:tentative="1">
      <w:start w:val="1"/>
      <w:numFmt w:val="decimal"/>
      <w:lvlText w:val="%4."/>
      <w:lvlJc w:val="left"/>
      <w:pPr>
        <w:ind w:left="2880" w:hanging="360"/>
      </w:pPr>
    </w:lvl>
    <w:lvl w:ilvl="4" w:tplc="CD12B4A0" w:tentative="1">
      <w:start w:val="1"/>
      <w:numFmt w:val="lowerLetter"/>
      <w:lvlText w:val="%5."/>
      <w:lvlJc w:val="left"/>
      <w:pPr>
        <w:ind w:left="3600" w:hanging="360"/>
      </w:pPr>
    </w:lvl>
    <w:lvl w:ilvl="5" w:tplc="E20C8340" w:tentative="1">
      <w:start w:val="1"/>
      <w:numFmt w:val="lowerRoman"/>
      <w:lvlText w:val="%6."/>
      <w:lvlJc w:val="right"/>
      <w:pPr>
        <w:ind w:left="4320" w:hanging="180"/>
      </w:pPr>
    </w:lvl>
    <w:lvl w:ilvl="6" w:tplc="C7047864" w:tentative="1">
      <w:start w:val="1"/>
      <w:numFmt w:val="decimal"/>
      <w:lvlText w:val="%7."/>
      <w:lvlJc w:val="left"/>
      <w:pPr>
        <w:ind w:left="5040" w:hanging="360"/>
      </w:pPr>
    </w:lvl>
    <w:lvl w:ilvl="7" w:tplc="23329652" w:tentative="1">
      <w:start w:val="1"/>
      <w:numFmt w:val="lowerLetter"/>
      <w:lvlText w:val="%8."/>
      <w:lvlJc w:val="left"/>
      <w:pPr>
        <w:ind w:left="5760" w:hanging="360"/>
      </w:pPr>
    </w:lvl>
    <w:lvl w:ilvl="8" w:tplc="41D28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E5485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804BB4" w:tentative="1">
      <w:start w:val="1"/>
      <w:numFmt w:val="lowerLetter"/>
      <w:lvlText w:val="%2."/>
      <w:lvlJc w:val="left"/>
      <w:pPr>
        <w:ind w:left="1440" w:hanging="360"/>
      </w:pPr>
    </w:lvl>
    <w:lvl w:ilvl="2" w:tplc="97C4E28E" w:tentative="1">
      <w:start w:val="1"/>
      <w:numFmt w:val="lowerRoman"/>
      <w:lvlText w:val="%3."/>
      <w:lvlJc w:val="right"/>
      <w:pPr>
        <w:ind w:left="2160" w:hanging="180"/>
      </w:pPr>
    </w:lvl>
    <w:lvl w:ilvl="3" w:tplc="09926376" w:tentative="1">
      <w:start w:val="1"/>
      <w:numFmt w:val="decimal"/>
      <w:lvlText w:val="%4."/>
      <w:lvlJc w:val="left"/>
      <w:pPr>
        <w:ind w:left="2880" w:hanging="360"/>
      </w:pPr>
    </w:lvl>
    <w:lvl w:ilvl="4" w:tplc="3B1874B2" w:tentative="1">
      <w:start w:val="1"/>
      <w:numFmt w:val="lowerLetter"/>
      <w:lvlText w:val="%5."/>
      <w:lvlJc w:val="left"/>
      <w:pPr>
        <w:ind w:left="3600" w:hanging="360"/>
      </w:pPr>
    </w:lvl>
    <w:lvl w:ilvl="5" w:tplc="42F07D10" w:tentative="1">
      <w:start w:val="1"/>
      <w:numFmt w:val="lowerRoman"/>
      <w:lvlText w:val="%6."/>
      <w:lvlJc w:val="right"/>
      <w:pPr>
        <w:ind w:left="4320" w:hanging="180"/>
      </w:pPr>
    </w:lvl>
    <w:lvl w:ilvl="6" w:tplc="4D345C80" w:tentative="1">
      <w:start w:val="1"/>
      <w:numFmt w:val="decimal"/>
      <w:lvlText w:val="%7."/>
      <w:lvlJc w:val="left"/>
      <w:pPr>
        <w:ind w:left="5040" w:hanging="360"/>
      </w:pPr>
    </w:lvl>
    <w:lvl w:ilvl="7" w:tplc="EE4C8BFA" w:tentative="1">
      <w:start w:val="1"/>
      <w:numFmt w:val="lowerLetter"/>
      <w:lvlText w:val="%8."/>
      <w:lvlJc w:val="left"/>
      <w:pPr>
        <w:ind w:left="5760" w:hanging="360"/>
      </w:pPr>
    </w:lvl>
    <w:lvl w:ilvl="8" w:tplc="60680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1445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E644B0" w:tentative="1">
      <w:start w:val="1"/>
      <w:numFmt w:val="lowerLetter"/>
      <w:lvlText w:val="%2."/>
      <w:lvlJc w:val="left"/>
      <w:pPr>
        <w:ind w:left="1440" w:hanging="360"/>
      </w:pPr>
    </w:lvl>
    <w:lvl w:ilvl="2" w:tplc="81A298FE" w:tentative="1">
      <w:start w:val="1"/>
      <w:numFmt w:val="lowerRoman"/>
      <w:lvlText w:val="%3."/>
      <w:lvlJc w:val="right"/>
      <w:pPr>
        <w:ind w:left="2160" w:hanging="180"/>
      </w:pPr>
    </w:lvl>
    <w:lvl w:ilvl="3" w:tplc="E8C6A99C" w:tentative="1">
      <w:start w:val="1"/>
      <w:numFmt w:val="decimal"/>
      <w:lvlText w:val="%4."/>
      <w:lvlJc w:val="left"/>
      <w:pPr>
        <w:ind w:left="2880" w:hanging="360"/>
      </w:pPr>
    </w:lvl>
    <w:lvl w:ilvl="4" w:tplc="71BCA58E" w:tentative="1">
      <w:start w:val="1"/>
      <w:numFmt w:val="lowerLetter"/>
      <w:lvlText w:val="%5."/>
      <w:lvlJc w:val="left"/>
      <w:pPr>
        <w:ind w:left="3600" w:hanging="360"/>
      </w:pPr>
    </w:lvl>
    <w:lvl w:ilvl="5" w:tplc="D594173C" w:tentative="1">
      <w:start w:val="1"/>
      <w:numFmt w:val="lowerRoman"/>
      <w:lvlText w:val="%6."/>
      <w:lvlJc w:val="right"/>
      <w:pPr>
        <w:ind w:left="4320" w:hanging="180"/>
      </w:pPr>
    </w:lvl>
    <w:lvl w:ilvl="6" w:tplc="D410EDB0" w:tentative="1">
      <w:start w:val="1"/>
      <w:numFmt w:val="decimal"/>
      <w:lvlText w:val="%7."/>
      <w:lvlJc w:val="left"/>
      <w:pPr>
        <w:ind w:left="5040" w:hanging="360"/>
      </w:pPr>
    </w:lvl>
    <w:lvl w:ilvl="7" w:tplc="2BD4F220" w:tentative="1">
      <w:start w:val="1"/>
      <w:numFmt w:val="lowerLetter"/>
      <w:lvlText w:val="%8."/>
      <w:lvlJc w:val="left"/>
      <w:pPr>
        <w:ind w:left="5760" w:hanging="360"/>
      </w:pPr>
    </w:lvl>
    <w:lvl w:ilvl="8" w:tplc="3D0EA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32C2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0C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22A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ECB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05F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7E0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243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61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6F9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F34C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2C7130" w:tentative="1">
      <w:start w:val="1"/>
      <w:numFmt w:val="lowerLetter"/>
      <w:lvlText w:val="%2."/>
      <w:lvlJc w:val="left"/>
      <w:pPr>
        <w:ind w:left="1440" w:hanging="360"/>
      </w:pPr>
    </w:lvl>
    <w:lvl w:ilvl="2" w:tplc="D99816FE" w:tentative="1">
      <w:start w:val="1"/>
      <w:numFmt w:val="lowerRoman"/>
      <w:lvlText w:val="%3."/>
      <w:lvlJc w:val="right"/>
      <w:pPr>
        <w:ind w:left="2160" w:hanging="180"/>
      </w:pPr>
    </w:lvl>
    <w:lvl w:ilvl="3" w:tplc="7994C59A" w:tentative="1">
      <w:start w:val="1"/>
      <w:numFmt w:val="decimal"/>
      <w:lvlText w:val="%4."/>
      <w:lvlJc w:val="left"/>
      <w:pPr>
        <w:ind w:left="2880" w:hanging="360"/>
      </w:pPr>
    </w:lvl>
    <w:lvl w:ilvl="4" w:tplc="3266EBE4" w:tentative="1">
      <w:start w:val="1"/>
      <w:numFmt w:val="lowerLetter"/>
      <w:lvlText w:val="%5."/>
      <w:lvlJc w:val="left"/>
      <w:pPr>
        <w:ind w:left="3600" w:hanging="360"/>
      </w:pPr>
    </w:lvl>
    <w:lvl w:ilvl="5" w:tplc="339C6564" w:tentative="1">
      <w:start w:val="1"/>
      <w:numFmt w:val="lowerRoman"/>
      <w:lvlText w:val="%6."/>
      <w:lvlJc w:val="right"/>
      <w:pPr>
        <w:ind w:left="4320" w:hanging="180"/>
      </w:pPr>
    </w:lvl>
    <w:lvl w:ilvl="6" w:tplc="18524912" w:tentative="1">
      <w:start w:val="1"/>
      <w:numFmt w:val="decimal"/>
      <w:lvlText w:val="%7."/>
      <w:lvlJc w:val="left"/>
      <w:pPr>
        <w:ind w:left="5040" w:hanging="360"/>
      </w:pPr>
    </w:lvl>
    <w:lvl w:ilvl="7" w:tplc="AFD893B8" w:tentative="1">
      <w:start w:val="1"/>
      <w:numFmt w:val="lowerLetter"/>
      <w:lvlText w:val="%8."/>
      <w:lvlJc w:val="left"/>
      <w:pPr>
        <w:ind w:left="5760" w:hanging="360"/>
      </w:pPr>
    </w:lvl>
    <w:lvl w:ilvl="8" w:tplc="A0C2E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5EED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F6AD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EE36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A09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21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C94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C5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20F9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9E6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B26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6FB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7425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EB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EAE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7E22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0E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63D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3183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17A41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0881A16">
      <w:start w:val="1"/>
      <w:numFmt w:val="lowerLetter"/>
      <w:lvlText w:val="%2."/>
      <w:lvlJc w:val="left"/>
      <w:pPr>
        <w:ind w:left="1364" w:hanging="360"/>
      </w:pPr>
    </w:lvl>
    <w:lvl w:ilvl="2" w:tplc="1C6E2898">
      <w:start w:val="1"/>
      <w:numFmt w:val="lowerRoman"/>
      <w:lvlText w:val="%3."/>
      <w:lvlJc w:val="right"/>
      <w:pPr>
        <w:ind w:left="2084" w:hanging="180"/>
      </w:pPr>
    </w:lvl>
    <w:lvl w:ilvl="3" w:tplc="B510B68E">
      <w:start w:val="1"/>
      <w:numFmt w:val="decimal"/>
      <w:lvlText w:val="%4."/>
      <w:lvlJc w:val="left"/>
      <w:pPr>
        <w:ind w:left="2804" w:hanging="360"/>
      </w:pPr>
    </w:lvl>
    <w:lvl w:ilvl="4" w:tplc="D834F05E">
      <w:start w:val="1"/>
      <w:numFmt w:val="lowerLetter"/>
      <w:lvlText w:val="%5."/>
      <w:lvlJc w:val="left"/>
      <w:pPr>
        <w:ind w:left="3524" w:hanging="360"/>
      </w:pPr>
    </w:lvl>
    <w:lvl w:ilvl="5" w:tplc="0B88AE0A">
      <w:start w:val="1"/>
      <w:numFmt w:val="lowerRoman"/>
      <w:lvlText w:val="%6."/>
      <w:lvlJc w:val="right"/>
      <w:pPr>
        <w:ind w:left="4244" w:hanging="180"/>
      </w:pPr>
    </w:lvl>
    <w:lvl w:ilvl="6" w:tplc="51BC255A">
      <w:start w:val="1"/>
      <w:numFmt w:val="decimal"/>
      <w:lvlText w:val="%7."/>
      <w:lvlJc w:val="left"/>
      <w:pPr>
        <w:ind w:left="4964" w:hanging="360"/>
      </w:pPr>
    </w:lvl>
    <w:lvl w:ilvl="7" w:tplc="33DC097C">
      <w:start w:val="1"/>
      <w:numFmt w:val="lowerLetter"/>
      <w:lvlText w:val="%8."/>
      <w:lvlJc w:val="left"/>
      <w:pPr>
        <w:ind w:left="5684" w:hanging="360"/>
      </w:pPr>
    </w:lvl>
    <w:lvl w:ilvl="8" w:tplc="585EA45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89671C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D28C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DEB4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382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811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3CC4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21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CFB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C6C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ABE45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F9E85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654F0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6EE1A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3449A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C08D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401E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13E17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1A92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ED6E49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84E84" w:tentative="1">
      <w:start w:val="1"/>
      <w:numFmt w:val="lowerLetter"/>
      <w:lvlText w:val="%2."/>
      <w:lvlJc w:val="left"/>
      <w:pPr>
        <w:ind w:left="1440" w:hanging="360"/>
      </w:pPr>
    </w:lvl>
    <w:lvl w:ilvl="2" w:tplc="A260C272" w:tentative="1">
      <w:start w:val="1"/>
      <w:numFmt w:val="lowerRoman"/>
      <w:lvlText w:val="%3."/>
      <w:lvlJc w:val="right"/>
      <w:pPr>
        <w:ind w:left="2160" w:hanging="180"/>
      </w:pPr>
    </w:lvl>
    <w:lvl w:ilvl="3" w:tplc="33C0B74C" w:tentative="1">
      <w:start w:val="1"/>
      <w:numFmt w:val="decimal"/>
      <w:lvlText w:val="%4."/>
      <w:lvlJc w:val="left"/>
      <w:pPr>
        <w:ind w:left="2880" w:hanging="360"/>
      </w:pPr>
    </w:lvl>
    <w:lvl w:ilvl="4" w:tplc="6C18643C" w:tentative="1">
      <w:start w:val="1"/>
      <w:numFmt w:val="lowerLetter"/>
      <w:lvlText w:val="%5."/>
      <w:lvlJc w:val="left"/>
      <w:pPr>
        <w:ind w:left="3600" w:hanging="360"/>
      </w:pPr>
    </w:lvl>
    <w:lvl w:ilvl="5" w:tplc="B5727B82" w:tentative="1">
      <w:start w:val="1"/>
      <w:numFmt w:val="lowerRoman"/>
      <w:lvlText w:val="%6."/>
      <w:lvlJc w:val="right"/>
      <w:pPr>
        <w:ind w:left="4320" w:hanging="180"/>
      </w:pPr>
    </w:lvl>
    <w:lvl w:ilvl="6" w:tplc="8B8AB3CE" w:tentative="1">
      <w:start w:val="1"/>
      <w:numFmt w:val="decimal"/>
      <w:lvlText w:val="%7."/>
      <w:lvlJc w:val="left"/>
      <w:pPr>
        <w:ind w:left="5040" w:hanging="360"/>
      </w:pPr>
    </w:lvl>
    <w:lvl w:ilvl="7" w:tplc="6E0AF4B4" w:tentative="1">
      <w:start w:val="1"/>
      <w:numFmt w:val="lowerLetter"/>
      <w:lvlText w:val="%8."/>
      <w:lvlJc w:val="left"/>
      <w:pPr>
        <w:ind w:left="5760" w:hanging="360"/>
      </w:pPr>
    </w:lvl>
    <w:lvl w:ilvl="8" w:tplc="1F2E7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A4AB9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3AD194" w:tentative="1">
      <w:start w:val="1"/>
      <w:numFmt w:val="lowerLetter"/>
      <w:lvlText w:val="%2."/>
      <w:lvlJc w:val="left"/>
      <w:pPr>
        <w:ind w:left="1440" w:hanging="360"/>
      </w:pPr>
    </w:lvl>
    <w:lvl w:ilvl="2" w:tplc="9DB49A72" w:tentative="1">
      <w:start w:val="1"/>
      <w:numFmt w:val="lowerRoman"/>
      <w:lvlText w:val="%3."/>
      <w:lvlJc w:val="right"/>
      <w:pPr>
        <w:ind w:left="2160" w:hanging="180"/>
      </w:pPr>
    </w:lvl>
    <w:lvl w:ilvl="3" w:tplc="9D0C8318" w:tentative="1">
      <w:start w:val="1"/>
      <w:numFmt w:val="decimal"/>
      <w:lvlText w:val="%4."/>
      <w:lvlJc w:val="left"/>
      <w:pPr>
        <w:ind w:left="2880" w:hanging="360"/>
      </w:pPr>
    </w:lvl>
    <w:lvl w:ilvl="4" w:tplc="C1F0D07C" w:tentative="1">
      <w:start w:val="1"/>
      <w:numFmt w:val="lowerLetter"/>
      <w:lvlText w:val="%5."/>
      <w:lvlJc w:val="left"/>
      <w:pPr>
        <w:ind w:left="3600" w:hanging="360"/>
      </w:pPr>
    </w:lvl>
    <w:lvl w:ilvl="5" w:tplc="9EE89D24" w:tentative="1">
      <w:start w:val="1"/>
      <w:numFmt w:val="lowerRoman"/>
      <w:lvlText w:val="%6."/>
      <w:lvlJc w:val="right"/>
      <w:pPr>
        <w:ind w:left="4320" w:hanging="180"/>
      </w:pPr>
    </w:lvl>
    <w:lvl w:ilvl="6" w:tplc="EC2E6118" w:tentative="1">
      <w:start w:val="1"/>
      <w:numFmt w:val="decimal"/>
      <w:lvlText w:val="%7."/>
      <w:lvlJc w:val="left"/>
      <w:pPr>
        <w:ind w:left="5040" w:hanging="360"/>
      </w:pPr>
    </w:lvl>
    <w:lvl w:ilvl="7" w:tplc="43C42E7E" w:tentative="1">
      <w:start w:val="1"/>
      <w:numFmt w:val="lowerLetter"/>
      <w:lvlText w:val="%8."/>
      <w:lvlJc w:val="left"/>
      <w:pPr>
        <w:ind w:left="5760" w:hanging="360"/>
      </w:pPr>
    </w:lvl>
    <w:lvl w:ilvl="8" w:tplc="090EC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42A7E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769C48" w:tentative="1">
      <w:start w:val="1"/>
      <w:numFmt w:val="lowerLetter"/>
      <w:lvlText w:val="%2."/>
      <w:lvlJc w:val="left"/>
      <w:pPr>
        <w:ind w:left="1440" w:hanging="360"/>
      </w:pPr>
    </w:lvl>
    <w:lvl w:ilvl="2" w:tplc="239EC14E" w:tentative="1">
      <w:start w:val="1"/>
      <w:numFmt w:val="lowerRoman"/>
      <w:lvlText w:val="%3."/>
      <w:lvlJc w:val="right"/>
      <w:pPr>
        <w:ind w:left="2160" w:hanging="180"/>
      </w:pPr>
    </w:lvl>
    <w:lvl w:ilvl="3" w:tplc="886ACB9C" w:tentative="1">
      <w:start w:val="1"/>
      <w:numFmt w:val="decimal"/>
      <w:lvlText w:val="%4."/>
      <w:lvlJc w:val="left"/>
      <w:pPr>
        <w:ind w:left="2880" w:hanging="360"/>
      </w:pPr>
    </w:lvl>
    <w:lvl w:ilvl="4" w:tplc="B6625126" w:tentative="1">
      <w:start w:val="1"/>
      <w:numFmt w:val="lowerLetter"/>
      <w:lvlText w:val="%5."/>
      <w:lvlJc w:val="left"/>
      <w:pPr>
        <w:ind w:left="3600" w:hanging="360"/>
      </w:pPr>
    </w:lvl>
    <w:lvl w:ilvl="5" w:tplc="78640F52" w:tentative="1">
      <w:start w:val="1"/>
      <w:numFmt w:val="lowerRoman"/>
      <w:lvlText w:val="%6."/>
      <w:lvlJc w:val="right"/>
      <w:pPr>
        <w:ind w:left="4320" w:hanging="180"/>
      </w:pPr>
    </w:lvl>
    <w:lvl w:ilvl="6" w:tplc="2056D72A" w:tentative="1">
      <w:start w:val="1"/>
      <w:numFmt w:val="decimal"/>
      <w:lvlText w:val="%7."/>
      <w:lvlJc w:val="left"/>
      <w:pPr>
        <w:ind w:left="5040" w:hanging="360"/>
      </w:pPr>
    </w:lvl>
    <w:lvl w:ilvl="7" w:tplc="155CAB64" w:tentative="1">
      <w:start w:val="1"/>
      <w:numFmt w:val="lowerLetter"/>
      <w:lvlText w:val="%8."/>
      <w:lvlJc w:val="left"/>
      <w:pPr>
        <w:ind w:left="5760" w:hanging="360"/>
      </w:pPr>
    </w:lvl>
    <w:lvl w:ilvl="8" w:tplc="D040A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4A87B5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972F710" w:tentative="1">
      <w:start w:val="1"/>
      <w:numFmt w:val="lowerLetter"/>
      <w:lvlText w:val="%2."/>
      <w:lvlJc w:val="left"/>
      <w:pPr>
        <w:ind w:left="1364" w:hanging="360"/>
      </w:pPr>
    </w:lvl>
    <w:lvl w:ilvl="2" w:tplc="EA22AA72" w:tentative="1">
      <w:start w:val="1"/>
      <w:numFmt w:val="lowerRoman"/>
      <w:lvlText w:val="%3."/>
      <w:lvlJc w:val="right"/>
      <w:pPr>
        <w:ind w:left="2084" w:hanging="180"/>
      </w:pPr>
    </w:lvl>
    <w:lvl w:ilvl="3" w:tplc="68445B6C" w:tentative="1">
      <w:start w:val="1"/>
      <w:numFmt w:val="decimal"/>
      <w:lvlText w:val="%4."/>
      <w:lvlJc w:val="left"/>
      <w:pPr>
        <w:ind w:left="2804" w:hanging="360"/>
      </w:pPr>
    </w:lvl>
    <w:lvl w:ilvl="4" w:tplc="A9D84FDE" w:tentative="1">
      <w:start w:val="1"/>
      <w:numFmt w:val="lowerLetter"/>
      <w:lvlText w:val="%5."/>
      <w:lvlJc w:val="left"/>
      <w:pPr>
        <w:ind w:left="3524" w:hanging="360"/>
      </w:pPr>
    </w:lvl>
    <w:lvl w:ilvl="5" w:tplc="470A99A4" w:tentative="1">
      <w:start w:val="1"/>
      <w:numFmt w:val="lowerRoman"/>
      <w:lvlText w:val="%6."/>
      <w:lvlJc w:val="right"/>
      <w:pPr>
        <w:ind w:left="4244" w:hanging="180"/>
      </w:pPr>
    </w:lvl>
    <w:lvl w:ilvl="6" w:tplc="98A6AB48" w:tentative="1">
      <w:start w:val="1"/>
      <w:numFmt w:val="decimal"/>
      <w:lvlText w:val="%7."/>
      <w:lvlJc w:val="left"/>
      <w:pPr>
        <w:ind w:left="4964" w:hanging="360"/>
      </w:pPr>
    </w:lvl>
    <w:lvl w:ilvl="7" w:tplc="76949968" w:tentative="1">
      <w:start w:val="1"/>
      <w:numFmt w:val="lowerLetter"/>
      <w:lvlText w:val="%8."/>
      <w:lvlJc w:val="left"/>
      <w:pPr>
        <w:ind w:left="5684" w:hanging="360"/>
      </w:pPr>
    </w:lvl>
    <w:lvl w:ilvl="8" w:tplc="CFA6A6E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7B440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E82D98" w:tentative="1">
      <w:start w:val="1"/>
      <w:numFmt w:val="lowerLetter"/>
      <w:lvlText w:val="%2."/>
      <w:lvlJc w:val="left"/>
      <w:pPr>
        <w:ind w:left="1440" w:hanging="360"/>
      </w:pPr>
    </w:lvl>
    <w:lvl w:ilvl="2" w:tplc="6DE2F75E" w:tentative="1">
      <w:start w:val="1"/>
      <w:numFmt w:val="lowerRoman"/>
      <w:lvlText w:val="%3."/>
      <w:lvlJc w:val="right"/>
      <w:pPr>
        <w:ind w:left="2160" w:hanging="180"/>
      </w:pPr>
    </w:lvl>
    <w:lvl w:ilvl="3" w:tplc="77D4A5DE" w:tentative="1">
      <w:start w:val="1"/>
      <w:numFmt w:val="decimal"/>
      <w:lvlText w:val="%4."/>
      <w:lvlJc w:val="left"/>
      <w:pPr>
        <w:ind w:left="2880" w:hanging="360"/>
      </w:pPr>
    </w:lvl>
    <w:lvl w:ilvl="4" w:tplc="D5B8A412" w:tentative="1">
      <w:start w:val="1"/>
      <w:numFmt w:val="lowerLetter"/>
      <w:lvlText w:val="%5."/>
      <w:lvlJc w:val="left"/>
      <w:pPr>
        <w:ind w:left="3600" w:hanging="360"/>
      </w:pPr>
    </w:lvl>
    <w:lvl w:ilvl="5" w:tplc="D0422E48" w:tentative="1">
      <w:start w:val="1"/>
      <w:numFmt w:val="lowerRoman"/>
      <w:lvlText w:val="%6."/>
      <w:lvlJc w:val="right"/>
      <w:pPr>
        <w:ind w:left="4320" w:hanging="180"/>
      </w:pPr>
    </w:lvl>
    <w:lvl w:ilvl="6" w:tplc="E14A681E" w:tentative="1">
      <w:start w:val="1"/>
      <w:numFmt w:val="decimal"/>
      <w:lvlText w:val="%7."/>
      <w:lvlJc w:val="left"/>
      <w:pPr>
        <w:ind w:left="5040" w:hanging="360"/>
      </w:pPr>
    </w:lvl>
    <w:lvl w:ilvl="7" w:tplc="B3B25C1A" w:tentative="1">
      <w:start w:val="1"/>
      <w:numFmt w:val="lowerLetter"/>
      <w:lvlText w:val="%8."/>
      <w:lvlJc w:val="left"/>
      <w:pPr>
        <w:ind w:left="5760" w:hanging="360"/>
      </w:pPr>
    </w:lvl>
    <w:lvl w:ilvl="8" w:tplc="C890D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19938410">
    <w:abstractNumId w:val="19"/>
  </w:num>
  <w:num w:numId="2" w16cid:durableId="1427462758">
    <w:abstractNumId w:val="6"/>
  </w:num>
  <w:num w:numId="3" w16cid:durableId="1903834169">
    <w:abstractNumId w:val="10"/>
  </w:num>
  <w:num w:numId="4" w16cid:durableId="1736195684">
    <w:abstractNumId w:val="27"/>
  </w:num>
  <w:num w:numId="5" w16cid:durableId="1312175142">
    <w:abstractNumId w:val="0"/>
  </w:num>
  <w:num w:numId="6" w16cid:durableId="2116899832">
    <w:abstractNumId w:val="11"/>
  </w:num>
  <w:num w:numId="7" w16cid:durableId="1674407779">
    <w:abstractNumId w:val="28"/>
  </w:num>
  <w:num w:numId="8" w16cid:durableId="12365520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4568809">
    <w:abstractNumId w:val="1"/>
  </w:num>
  <w:num w:numId="10" w16cid:durableId="1210338039">
    <w:abstractNumId w:val="0"/>
    <w:lvlOverride w:ilvl="0">
      <w:startOverride w:val="1"/>
    </w:lvlOverride>
  </w:num>
  <w:num w:numId="11" w16cid:durableId="4571139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147937">
    <w:abstractNumId w:val="6"/>
  </w:num>
  <w:num w:numId="13" w16cid:durableId="910969527">
    <w:abstractNumId w:val="27"/>
  </w:num>
  <w:num w:numId="14" w16cid:durableId="14418728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96610">
    <w:abstractNumId w:val="20"/>
  </w:num>
  <w:num w:numId="16" w16cid:durableId="13665179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23905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8561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29833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6182301">
    <w:abstractNumId w:val="24"/>
  </w:num>
  <w:num w:numId="21" w16cid:durableId="1907764320">
    <w:abstractNumId w:val="8"/>
  </w:num>
  <w:num w:numId="22" w16cid:durableId="620918121">
    <w:abstractNumId w:val="31"/>
  </w:num>
  <w:num w:numId="23" w16cid:durableId="357851270">
    <w:abstractNumId w:val="34"/>
  </w:num>
  <w:num w:numId="24" w16cid:durableId="981275682">
    <w:abstractNumId w:val="32"/>
  </w:num>
  <w:num w:numId="25" w16cid:durableId="1240138869">
    <w:abstractNumId w:val="12"/>
  </w:num>
  <w:num w:numId="26" w16cid:durableId="695809130">
    <w:abstractNumId w:val="33"/>
  </w:num>
  <w:num w:numId="27" w16cid:durableId="1445880076">
    <w:abstractNumId w:val="7"/>
  </w:num>
  <w:num w:numId="28" w16cid:durableId="1350181413">
    <w:abstractNumId w:val="30"/>
  </w:num>
  <w:num w:numId="29" w16cid:durableId="1052383121">
    <w:abstractNumId w:val="16"/>
  </w:num>
  <w:num w:numId="30" w16cid:durableId="1881085896">
    <w:abstractNumId w:val="2"/>
  </w:num>
  <w:num w:numId="31" w16cid:durableId="1157041558">
    <w:abstractNumId w:val="25"/>
  </w:num>
  <w:num w:numId="32" w16cid:durableId="415396796">
    <w:abstractNumId w:val="17"/>
  </w:num>
  <w:num w:numId="33" w16cid:durableId="2037659254">
    <w:abstractNumId w:val="15"/>
  </w:num>
  <w:num w:numId="34" w16cid:durableId="646471346">
    <w:abstractNumId w:val="3"/>
  </w:num>
  <w:num w:numId="35" w16cid:durableId="644359463">
    <w:abstractNumId w:val="4"/>
  </w:num>
  <w:num w:numId="36" w16cid:durableId="1614828066">
    <w:abstractNumId w:val="14"/>
  </w:num>
  <w:num w:numId="37" w16cid:durableId="533691018">
    <w:abstractNumId w:val="9"/>
  </w:num>
  <w:num w:numId="38" w16cid:durableId="1778283478">
    <w:abstractNumId w:val="13"/>
  </w:num>
  <w:num w:numId="39" w16cid:durableId="1092437530">
    <w:abstractNumId w:val="22"/>
  </w:num>
  <w:num w:numId="40" w16cid:durableId="925456296">
    <w:abstractNumId w:val="29"/>
  </w:num>
  <w:num w:numId="41" w16cid:durableId="1698311990">
    <w:abstractNumId w:val="18"/>
  </w:num>
  <w:num w:numId="42" w16cid:durableId="104027952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C6FE3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3880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1F606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416C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1AC9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3B8A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0518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390E"/>
    <w:rsid w:val="00FB61FD"/>
    <w:rsid w:val="00FC2175"/>
    <w:rsid w:val="00FC2395"/>
    <w:rsid w:val="00FC3E92"/>
    <w:rsid w:val="00FD1CF3"/>
    <w:rsid w:val="00FD2635"/>
    <w:rsid w:val="00FD3F1E"/>
    <w:rsid w:val="00FD5393"/>
    <w:rsid w:val="00FD5AC9"/>
    <w:rsid w:val="00FD6A5C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35BCBC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28</cp:revision>
  <cp:lastPrinted>2024-05-28T13:41:00Z</cp:lastPrinted>
  <dcterms:created xsi:type="dcterms:W3CDTF">2024-02-15T14:56:00Z</dcterms:created>
  <dcterms:modified xsi:type="dcterms:W3CDTF">2024-05-28T14:35:00Z</dcterms:modified>
</cp:coreProperties>
</file>