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080949C" w:rsidR="00B474E9" w:rsidRPr="006158B6" w:rsidRDefault="00000000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694661">
        <w:rPr>
          <w:rFonts w:ascii="Times New Roman" w:hAnsi="Times New Roman" w:cs="Times New Roman"/>
        </w:rPr>
        <w:t>34/2024</w:t>
      </w:r>
      <w:r w:rsidRPr="006158B6">
        <w:rPr>
          <w:rFonts w:ascii="Times New Roman" w:hAnsi="Times New Roman" w:cs="Times New Roman"/>
        </w:rPr>
        <w:t xml:space="preserve">, DE </w:t>
      </w:r>
      <w:r w:rsidR="00694661">
        <w:rPr>
          <w:rFonts w:ascii="Times New Roman" w:hAnsi="Times New Roman" w:cs="Times New Roman"/>
        </w:rPr>
        <w:t>17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694661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694661">
        <w:rPr>
          <w:rFonts w:ascii="Times New Roman" w:eastAsia="Calibri" w:hAnsi="Times New Roman" w:cs="Times New Roman"/>
        </w:rPr>
        <w:t>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46880CFF" w14:textId="77777777" w:rsidR="00694661" w:rsidRPr="00694661" w:rsidRDefault="00694661" w:rsidP="00694661">
      <w:pPr>
        <w:pStyle w:val="Recuodecorpodetexto"/>
        <w:ind w:left="3402" w:firstLine="0"/>
        <w:rPr>
          <w:rFonts w:ascii="Times New Roman" w:hAnsi="Times New Roman"/>
          <w:bCs/>
          <w:sz w:val="22"/>
          <w:szCs w:val="22"/>
        </w:rPr>
      </w:pPr>
      <w:r w:rsidRPr="00694661">
        <w:rPr>
          <w:rFonts w:ascii="Times New Roman" w:hAnsi="Times New Roman"/>
          <w:bCs/>
          <w:sz w:val="22"/>
          <w:szCs w:val="22"/>
        </w:rPr>
        <w:t xml:space="preserve">Concede Título de Cidadão </w:t>
      </w:r>
      <w:proofErr w:type="spellStart"/>
      <w:r w:rsidRPr="00694661">
        <w:rPr>
          <w:rFonts w:ascii="Times New Roman" w:hAnsi="Times New Roman"/>
          <w:bCs/>
          <w:sz w:val="22"/>
          <w:szCs w:val="22"/>
        </w:rPr>
        <w:t>Sorrisense</w:t>
      </w:r>
      <w:proofErr w:type="spellEnd"/>
      <w:r w:rsidRPr="00694661">
        <w:rPr>
          <w:rFonts w:ascii="Times New Roman" w:hAnsi="Times New Roman"/>
          <w:bCs/>
          <w:sz w:val="22"/>
          <w:szCs w:val="22"/>
        </w:rPr>
        <w:t xml:space="preserve"> ao Senhor Luiz Antônio Casarin.</w:t>
      </w:r>
    </w:p>
    <w:p w14:paraId="0989B49A" w14:textId="77777777" w:rsidR="00B474E9" w:rsidRDefault="00B474E9" w:rsidP="00A84140">
      <w:pPr>
        <w:ind w:firstLine="1418"/>
        <w:jc w:val="both"/>
        <w:rPr>
          <w:bCs/>
        </w:rPr>
      </w:pP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6B94AF61" w14:textId="77777777" w:rsidR="00A84140" w:rsidRPr="00B9091A" w:rsidRDefault="00000000" w:rsidP="00A84140">
      <w:pPr>
        <w:ind w:firstLine="1418"/>
        <w:jc w:val="both"/>
      </w:pPr>
      <w:r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694661">
      <w:pPr>
        <w:ind w:firstLine="1418"/>
        <w:jc w:val="both"/>
        <w:rPr>
          <w:bCs/>
        </w:rPr>
      </w:pPr>
    </w:p>
    <w:p w14:paraId="4DC53260" w14:textId="77777777" w:rsidR="00694661" w:rsidRPr="00694661" w:rsidRDefault="00694661" w:rsidP="0069466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694661">
        <w:rPr>
          <w:bCs/>
          <w:sz w:val="24"/>
          <w:szCs w:val="24"/>
        </w:rPr>
        <w:t xml:space="preserve">Art. 1º Fica concedido Título de Cidadão </w:t>
      </w:r>
      <w:proofErr w:type="spellStart"/>
      <w:r w:rsidRPr="00694661">
        <w:rPr>
          <w:bCs/>
          <w:sz w:val="24"/>
          <w:szCs w:val="24"/>
        </w:rPr>
        <w:t>Sorrisense</w:t>
      </w:r>
      <w:proofErr w:type="spellEnd"/>
      <w:r w:rsidRPr="00694661">
        <w:rPr>
          <w:bCs/>
          <w:sz w:val="24"/>
          <w:szCs w:val="24"/>
        </w:rPr>
        <w:t xml:space="preserve"> ao senhor Luiz Antônio Casarin.</w:t>
      </w:r>
    </w:p>
    <w:p w14:paraId="212A6E5C" w14:textId="77777777" w:rsidR="00694661" w:rsidRPr="00694661" w:rsidRDefault="00694661" w:rsidP="0069466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73D87EF5" w14:textId="77777777" w:rsidR="00694661" w:rsidRPr="00694661" w:rsidRDefault="00694661" w:rsidP="0069466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694661">
        <w:rPr>
          <w:bCs/>
          <w:sz w:val="24"/>
          <w:szCs w:val="24"/>
        </w:rPr>
        <w:t>Art. 2º Em anexo Curriculum Vitae, o qual faz parte integrante deste Decreto Legislativo.</w:t>
      </w:r>
    </w:p>
    <w:p w14:paraId="538B7E67" w14:textId="77777777" w:rsidR="00694661" w:rsidRPr="00694661" w:rsidRDefault="00694661" w:rsidP="0069466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5A829F5E" w14:textId="2CD13635" w:rsidR="00694661" w:rsidRDefault="00694661" w:rsidP="0069466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694661">
        <w:rPr>
          <w:bCs/>
          <w:sz w:val="24"/>
          <w:szCs w:val="24"/>
        </w:rPr>
        <w:t>Art. 3º Este Decreto Legislativo entra em vigor na data de sua publicação.</w:t>
      </w:r>
    </w:p>
    <w:p w14:paraId="1F99F1B9" w14:textId="77777777" w:rsidR="00694661" w:rsidRDefault="00694661" w:rsidP="0069466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3F41D964" w14:textId="77777777" w:rsidR="00694661" w:rsidRPr="00694661" w:rsidRDefault="00694661" w:rsidP="0069466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695803B0" w14:textId="7A868B01" w:rsidR="00A84140" w:rsidRPr="00B9091A" w:rsidRDefault="00000000" w:rsidP="00A84140">
      <w:pPr>
        <w:pStyle w:val="Recuodecorpodetexto3"/>
        <w:tabs>
          <w:tab w:val="left" w:pos="708"/>
        </w:tabs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694661">
        <w:rPr>
          <w:sz w:val="24"/>
          <w:szCs w:val="24"/>
        </w:rPr>
        <w:t>1</w:t>
      </w:r>
      <w:r w:rsidR="00694661" w:rsidRPr="00694661">
        <w:rPr>
          <w:sz w:val="24"/>
          <w:szCs w:val="24"/>
        </w:rPr>
        <w:t>7 de maio de 2024</w:t>
      </w:r>
      <w:r w:rsidR="00694661">
        <w:rPr>
          <w:sz w:val="24"/>
          <w:szCs w:val="24"/>
        </w:rPr>
        <w:t>.</w:t>
      </w:r>
    </w:p>
    <w:p w14:paraId="70925E30" w14:textId="77777777" w:rsidR="00A84140" w:rsidRDefault="00A84140" w:rsidP="00A8414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A8414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93AD4" w14:textId="77777777" w:rsidR="003B40C8" w:rsidRDefault="003B40C8">
      <w:r>
        <w:separator/>
      </w:r>
    </w:p>
  </w:endnote>
  <w:endnote w:type="continuationSeparator" w:id="0">
    <w:p w14:paraId="53E4EF6C" w14:textId="77777777" w:rsidR="003B40C8" w:rsidRDefault="003B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747CC" w14:textId="77777777" w:rsidR="003B40C8" w:rsidRDefault="003B40C8">
      <w:r>
        <w:separator/>
      </w:r>
    </w:p>
  </w:footnote>
  <w:footnote w:type="continuationSeparator" w:id="0">
    <w:p w14:paraId="4DFB583B" w14:textId="77777777" w:rsidR="003B40C8" w:rsidRDefault="003B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B56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4438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1A2E95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C820FD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2A55D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2A0860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1443C6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8F8FCC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C64C4B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3FA047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65A143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ADCEC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4EE068" w:tentative="1">
      <w:start w:val="1"/>
      <w:numFmt w:val="lowerLetter"/>
      <w:lvlText w:val="%2."/>
      <w:lvlJc w:val="left"/>
      <w:pPr>
        <w:ind w:left="1440" w:hanging="360"/>
      </w:pPr>
    </w:lvl>
    <w:lvl w:ilvl="2" w:tplc="A4803032" w:tentative="1">
      <w:start w:val="1"/>
      <w:numFmt w:val="lowerRoman"/>
      <w:lvlText w:val="%3."/>
      <w:lvlJc w:val="right"/>
      <w:pPr>
        <w:ind w:left="2160" w:hanging="180"/>
      </w:pPr>
    </w:lvl>
    <w:lvl w:ilvl="3" w:tplc="6EBECBD8" w:tentative="1">
      <w:start w:val="1"/>
      <w:numFmt w:val="decimal"/>
      <w:lvlText w:val="%4."/>
      <w:lvlJc w:val="left"/>
      <w:pPr>
        <w:ind w:left="2880" w:hanging="360"/>
      </w:pPr>
    </w:lvl>
    <w:lvl w:ilvl="4" w:tplc="AFE440E4" w:tentative="1">
      <w:start w:val="1"/>
      <w:numFmt w:val="lowerLetter"/>
      <w:lvlText w:val="%5."/>
      <w:lvlJc w:val="left"/>
      <w:pPr>
        <w:ind w:left="3600" w:hanging="360"/>
      </w:pPr>
    </w:lvl>
    <w:lvl w:ilvl="5" w:tplc="E77E759C" w:tentative="1">
      <w:start w:val="1"/>
      <w:numFmt w:val="lowerRoman"/>
      <w:lvlText w:val="%6."/>
      <w:lvlJc w:val="right"/>
      <w:pPr>
        <w:ind w:left="4320" w:hanging="180"/>
      </w:pPr>
    </w:lvl>
    <w:lvl w:ilvl="6" w:tplc="4ECAF0CE" w:tentative="1">
      <w:start w:val="1"/>
      <w:numFmt w:val="decimal"/>
      <w:lvlText w:val="%7."/>
      <w:lvlJc w:val="left"/>
      <w:pPr>
        <w:ind w:left="5040" w:hanging="360"/>
      </w:pPr>
    </w:lvl>
    <w:lvl w:ilvl="7" w:tplc="8DC2AE6A" w:tentative="1">
      <w:start w:val="1"/>
      <w:numFmt w:val="lowerLetter"/>
      <w:lvlText w:val="%8."/>
      <w:lvlJc w:val="left"/>
      <w:pPr>
        <w:ind w:left="5760" w:hanging="360"/>
      </w:pPr>
    </w:lvl>
    <w:lvl w:ilvl="8" w:tplc="8FFA0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5129D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CCA19B8" w:tentative="1">
      <w:start w:val="1"/>
      <w:numFmt w:val="lowerLetter"/>
      <w:lvlText w:val="%2."/>
      <w:lvlJc w:val="left"/>
      <w:pPr>
        <w:ind w:left="1440" w:hanging="360"/>
      </w:pPr>
    </w:lvl>
    <w:lvl w:ilvl="2" w:tplc="0840C440" w:tentative="1">
      <w:start w:val="1"/>
      <w:numFmt w:val="lowerRoman"/>
      <w:lvlText w:val="%3."/>
      <w:lvlJc w:val="right"/>
      <w:pPr>
        <w:ind w:left="2160" w:hanging="180"/>
      </w:pPr>
    </w:lvl>
    <w:lvl w:ilvl="3" w:tplc="4F109CE6" w:tentative="1">
      <w:start w:val="1"/>
      <w:numFmt w:val="decimal"/>
      <w:lvlText w:val="%4."/>
      <w:lvlJc w:val="left"/>
      <w:pPr>
        <w:ind w:left="2880" w:hanging="360"/>
      </w:pPr>
    </w:lvl>
    <w:lvl w:ilvl="4" w:tplc="B094ABE0" w:tentative="1">
      <w:start w:val="1"/>
      <w:numFmt w:val="lowerLetter"/>
      <w:lvlText w:val="%5."/>
      <w:lvlJc w:val="left"/>
      <w:pPr>
        <w:ind w:left="3600" w:hanging="360"/>
      </w:pPr>
    </w:lvl>
    <w:lvl w:ilvl="5" w:tplc="1CE24DC2" w:tentative="1">
      <w:start w:val="1"/>
      <w:numFmt w:val="lowerRoman"/>
      <w:lvlText w:val="%6."/>
      <w:lvlJc w:val="right"/>
      <w:pPr>
        <w:ind w:left="4320" w:hanging="180"/>
      </w:pPr>
    </w:lvl>
    <w:lvl w:ilvl="6" w:tplc="795058A8" w:tentative="1">
      <w:start w:val="1"/>
      <w:numFmt w:val="decimal"/>
      <w:lvlText w:val="%7."/>
      <w:lvlJc w:val="left"/>
      <w:pPr>
        <w:ind w:left="5040" w:hanging="360"/>
      </w:pPr>
    </w:lvl>
    <w:lvl w:ilvl="7" w:tplc="BCAA3888" w:tentative="1">
      <w:start w:val="1"/>
      <w:numFmt w:val="lowerLetter"/>
      <w:lvlText w:val="%8."/>
      <w:lvlJc w:val="left"/>
      <w:pPr>
        <w:ind w:left="5760" w:hanging="360"/>
      </w:pPr>
    </w:lvl>
    <w:lvl w:ilvl="8" w:tplc="2318B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CB6F7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E69ACA" w:tentative="1">
      <w:start w:val="1"/>
      <w:numFmt w:val="lowerLetter"/>
      <w:lvlText w:val="%2."/>
      <w:lvlJc w:val="left"/>
      <w:pPr>
        <w:ind w:left="1440" w:hanging="360"/>
      </w:pPr>
    </w:lvl>
    <w:lvl w:ilvl="2" w:tplc="C13001B4" w:tentative="1">
      <w:start w:val="1"/>
      <w:numFmt w:val="lowerRoman"/>
      <w:lvlText w:val="%3."/>
      <w:lvlJc w:val="right"/>
      <w:pPr>
        <w:ind w:left="2160" w:hanging="180"/>
      </w:pPr>
    </w:lvl>
    <w:lvl w:ilvl="3" w:tplc="94CE2606" w:tentative="1">
      <w:start w:val="1"/>
      <w:numFmt w:val="decimal"/>
      <w:lvlText w:val="%4."/>
      <w:lvlJc w:val="left"/>
      <w:pPr>
        <w:ind w:left="2880" w:hanging="360"/>
      </w:pPr>
    </w:lvl>
    <w:lvl w:ilvl="4" w:tplc="2740164C" w:tentative="1">
      <w:start w:val="1"/>
      <w:numFmt w:val="lowerLetter"/>
      <w:lvlText w:val="%5."/>
      <w:lvlJc w:val="left"/>
      <w:pPr>
        <w:ind w:left="3600" w:hanging="360"/>
      </w:pPr>
    </w:lvl>
    <w:lvl w:ilvl="5" w:tplc="AC8E489E" w:tentative="1">
      <w:start w:val="1"/>
      <w:numFmt w:val="lowerRoman"/>
      <w:lvlText w:val="%6."/>
      <w:lvlJc w:val="right"/>
      <w:pPr>
        <w:ind w:left="4320" w:hanging="180"/>
      </w:pPr>
    </w:lvl>
    <w:lvl w:ilvl="6" w:tplc="3BF6DBFC" w:tentative="1">
      <w:start w:val="1"/>
      <w:numFmt w:val="decimal"/>
      <w:lvlText w:val="%7."/>
      <w:lvlJc w:val="left"/>
      <w:pPr>
        <w:ind w:left="5040" w:hanging="360"/>
      </w:pPr>
    </w:lvl>
    <w:lvl w:ilvl="7" w:tplc="0EEA714C" w:tentative="1">
      <w:start w:val="1"/>
      <w:numFmt w:val="lowerLetter"/>
      <w:lvlText w:val="%8."/>
      <w:lvlJc w:val="left"/>
      <w:pPr>
        <w:ind w:left="5760" w:hanging="360"/>
      </w:pPr>
    </w:lvl>
    <w:lvl w:ilvl="8" w:tplc="C97E9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842CE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C0DA6C" w:tentative="1">
      <w:start w:val="1"/>
      <w:numFmt w:val="lowerLetter"/>
      <w:lvlText w:val="%2."/>
      <w:lvlJc w:val="left"/>
      <w:pPr>
        <w:ind w:left="1440" w:hanging="360"/>
      </w:pPr>
    </w:lvl>
    <w:lvl w:ilvl="2" w:tplc="E18690BC" w:tentative="1">
      <w:start w:val="1"/>
      <w:numFmt w:val="lowerRoman"/>
      <w:lvlText w:val="%3."/>
      <w:lvlJc w:val="right"/>
      <w:pPr>
        <w:ind w:left="2160" w:hanging="180"/>
      </w:pPr>
    </w:lvl>
    <w:lvl w:ilvl="3" w:tplc="F4040850" w:tentative="1">
      <w:start w:val="1"/>
      <w:numFmt w:val="decimal"/>
      <w:lvlText w:val="%4."/>
      <w:lvlJc w:val="left"/>
      <w:pPr>
        <w:ind w:left="2880" w:hanging="360"/>
      </w:pPr>
    </w:lvl>
    <w:lvl w:ilvl="4" w:tplc="4BA2E01A" w:tentative="1">
      <w:start w:val="1"/>
      <w:numFmt w:val="lowerLetter"/>
      <w:lvlText w:val="%5."/>
      <w:lvlJc w:val="left"/>
      <w:pPr>
        <w:ind w:left="3600" w:hanging="360"/>
      </w:pPr>
    </w:lvl>
    <w:lvl w:ilvl="5" w:tplc="D97E5BA8" w:tentative="1">
      <w:start w:val="1"/>
      <w:numFmt w:val="lowerRoman"/>
      <w:lvlText w:val="%6."/>
      <w:lvlJc w:val="right"/>
      <w:pPr>
        <w:ind w:left="4320" w:hanging="180"/>
      </w:pPr>
    </w:lvl>
    <w:lvl w:ilvl="6" w:tplc="D41E2F8C" w:tentative="1">
      <w:start w:val="1"/>
      <w:numFmt w:val="decimal"/>
      <w:lvlText w:val="%7."/>
      <w:lvlJc w:val="left"/>
      <w:pPr>
        <w:ind w:left="5040" w:hanging="360"/>
      </w:pPr>
    </w:lvl>
    <w:lvl w:ilvl="7" w:tplc="7E7A8AE2" w:tentative="1">
      <w:start w:val="1"/>
      <w:numFmt w:val="lowerLetter"/>
      <w:lvlText w:val="%8."/>
      <w:lvlJc w:val="left"/>
      <w:pPr>
        <w:ind w:left="5760" w:hanging="360"/>
      </w:pPr>
    </w:lvl>
    <w:lvl w:ilvl="8" w:tplc="9BAEF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938F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3A8A2E" w:tentative="1">
      <w:start w:val="1"/>
      <w:numFmt w:val="lowerLetter"/>
      <w:lvlText w:val="%2."/>
      <w:lvlJc w:val="left"/>
      <w:pPr>
        <w:ind w:left="1440" w:hanging="360"/>
      </w:pPr>
    </w:lvl>
    <w:lvl w:ilvl="2" w:tplc="9A702100" w:tentative="1">
      <w:start w:val="1"/>
      <w:numFmt w:val="lowerRoman"/>
      <w:lvlText w:val="%3."/>
      <w:lvlJc w:val="right"/>
      <w:pPr>
        <w:ind w:left="2160" w:hanging="180"/>
      </w:pPr>
    </w:lvl>
    <w:lvl w:ilvl="3" w:tplc="726C0E58" w:tentative="1">
      <w:start w:val="1"/>
      <w:numFmt w:val="decimal"/>
      <w:lvlText w:val="%4."/>
      <w:lvlJc w:val="left"/>
      <w:pPr>
        <w:ind w:left="2880" w:hanging="360"/>
      </w:pPr>
    </w:lvl>
    <w:lvl w:ilvl="4" w:tplc="9918C822" w:tentative="1">
      <w:start w:val="1"/>
      <w:numFmt w:val="lowerLetter"/>
      <w:lvlText w:val="%5."/>
      <w:lvlJc w:val="left"/>
      <w:pPr>
        <w:ind w:left="3600" w:hanging="360"/>
      </w:pPr>
    </w:lvl>
    <w:lvl w:ilvl="5" w:tplc="6284CA12" w:tentative="1">
      <w:start w:val="1"/>
      <w:numFmt w:val="lowerRoman"/>
      <w:lvlText w:val="%6."/>
      <w:lvlJc w:val="right"/>
      <w:pPr>
        <w:ind w:left="4320" w:hanging="180"/>
      </w:pPr>
    </w:lvl>
    <w:lvl w:ilvl="6" w:tplc="B5B0C11C" w:tentative="1">
      <w:start w:val="1"/>
      <w:numFmt w:val="decimal"/>
      <w:lvlText w:val="%7."/>
      <w:lvlJc w:val="left"/>
      <w:pPr>
        <w:ind w:left="5040" w:hanging="360"/>
      </w:pPr>
    </w:lvl>
    <w:lvl w:ilvl="7" w:tplc="E63ADC3A" w:tentative="1">
      <w:start w:val="1"/>
      <w:numFmt w:val="lowerLetter"/>
      <w:lvlText w:val="%8."/>
      <w:lvlJc w:val="left"/>
      <w:pPr>
        <w:ind w:left="5760" w:hanging="360"/>
      </w:pPr>
    </w:lvl>
    <w:lvl w:ilvl="8" w:tplc="2514D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C7C6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266D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81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B2F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00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C7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0CB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E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181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4DC0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CA104" w:tentative="1">
      <w:start w:val="1"/>
      <w:numFmt w:val="lowerLetter"/>
      <w:lvlText w:val="%2."/>
      <w:lvlJc w:val="left"/>
      <w:pPr>
        <w:ind w:left="1440" w:hanging="360"/>
      </w:pPr>
    </w:lvl>
    <w:lvl w:ilvl="2" w:tplc="B7C6A9BA" w:tentative="1">
      <w:start w:val="1"/>
      <w:numFmt w:val="lowerRoman"/>
      <w:lvlText w:val="%3."/>
      <w:lvlJc w:val="right"/>
      <w:pPr>
        <w:ind w:left="2160" w:hanging="180"/>
      </w:pPr>
    </w:lvl>
    <w:lvl w:ilvl="3" w:tplc="BA2CBD2A" w:tentative="1">
      <w:start w:val="1"/>
      <w:numFmt w:val="decimal"/>
      <w:lvlText w:val="%4."/>
      <w:lvlJc w:val="left"/>
      <w:pPr>
        <w:ind w:left="2880" w:hanging="360"/>
      </w:pPr>
    </w:lvl>
    <w:lvl w:ilvl="4" w:tplc="6DCC84B2" w:tentative="1">
      <w:start w:val="1"/>
      <w:numFmt w:val="lowerLetter"/>
      <w:lvlText w:val="%5."/>
      <w:lvlJc w:val="left"/>
      <w:pPr>
        <w:ind w:left="3600" w:hanging="360"/>
      </w:pPr>
    </w:lvl>
    <w:lvl w:ilvl="5" w:tplc="253E3E78" w:tentative="1">
      <w:start w:val="1"/>
      <w:numFmt w:val="lowerRoman"/>
      <w:lvlText w:val="%6."/>
      <w:lvlJc w:val="right"/>
      <w:pPr>
        <w:ind w:left="4320" w:hanging="180"/>
      </w:pPr>
    </w:lvl>
    <w:lvl w:ilvl="6" w:tplc="05469F96" w:tentative="1">
      <w:start w:val="1"/>
      <w:numFmt w:val="decimal"/>
      <w:lvlText w:val="%7."/>
      <w:lvlJc w:val="left"/>
      <w:pPr>
        <w:ind w:left="5040" w:hanging="360"/>
      </w:pPr>
    </w:lvl>
    <w:lvl w:ilvl="7" w:tplc="DCBEFB10" w:tentative="1">
      <w:start w:val="1"/>
      <w:numFmt w:val="lowerLetter"/>
      <w:lvlText w:val="%8."/>
      <w:lvlJc w:val="left"/>
      <w:pPr>
        <w:ind w:left="5760" w:hanging="360"/>
      </w:pPr>
    </w:lvl>
    <w:lvl w:ilvl="8" w:tplc="47760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B006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3610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127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E44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AD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E9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A1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E1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566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6628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47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5582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ED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AD3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B147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60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007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EE0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2BE64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56A1784">
      <w:start w:val="1"/>
      <w:numFmt w:val="lowerLetter"/>
      <w:lvlText w:val="%2."/>
      <w:lvlJc w:val="left"/>
      <w:pPr>
        <w:ind w:left="1364" w:hanging="360"/>
      </w:pPr>
    </w:lvl>
    <w:lvl w:ilvl="2" w:tplc="7D965640">
      <w:start w:val="1"/>
      <w:numFmt w:val="lowerRoman"/>
      <w:lvlText w:val="%3."/>
      <w:lvlJc w:val="right"/>
      <w:pPr>
        <w:ind w:left="2084" w:hanging="180"/>
      </w:pPr>
    </w:lvl>
    <w:lvl w:ilvl="3" w:tplc="6ACCA744">
      <w:start w:val="1"/>
      <w:numFmt w:val="decimal"/>
      <w:lvlText w:val="%4."/>
      <w:lvlJc w:val="left"/>
      <w:pPr>
        <w:ind w:left="2804" w:hanging="360"/>
      </w:pPr>
    </w:lvl>
    <w:lvl w:ilvl="4" w:tplc="878A2978">
      <w:start w:val="1"/>
      <w:numFmt w:val="lowerLetter"/>
      <w:lvlText w:val="%5."/>
      <w:lvlJc w:val="left"/>
      <w:pPr>
        <w:ind w:left="3524" w:hanging="360"/>
      </w:pPr>
    </w:lvl>
    <w:lvl w:ilvl="5" w:tplc="54547972">
      <w:start w:val="1"/>
      <w:numFmt w:val="lowerRoman"/>
      <w:lvlText w:val="%6."/>
      <w:lvlJc w:val="right"/>
      <w:pPr>
        <w:ind w:left="4244" w:hanging="180"/>
      </w:pPr>
    </w:lvl>
    <w:lvl w:ilvl="6" w:tplc="A5924E2E">
      <w:start w:val="1"/>
      <w:numFmt w:val="decimal"/>
      <w:lvlText w:val="%7."/>
      <w:lvlJc w:val="left"/>
      <w:pPr>
        <w:ind w:left="4964" w:hanging="360"/>
      </w:pPr>
    </w:lvl>
    <w:lvl w:ilvl="7" w:tplc="C06CA3D4">
      <w:start w:val="1"/>
      <w:numFmt w:val="lowerLetter"/>
      <w:lvlText w:val="%8."/>
      <w:lvlJc w:val="left"/>
      <w:pPr>
        <w:ind w:left="5684" w:hanging="360"/>
      </w:pPr>
    </w:lvl>
    <w:lvl w:ilvl="8" w:tplc="9B9AD47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D8634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9182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085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AE1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541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05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2EBC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221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BA5A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AF0AD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C4A6B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5EDA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06A1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4290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D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7ECF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769D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F81C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830EA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1A6F164" w:tentative="1">
      <w:start w:val="1"/>
      <w:numFmt w:val="lowerLetter"/>
      <w:lvlText w:val="%2."/>
      <w:lvlJc w:val="left"/>
      <w:pPr>
        <w:ind w:left="1440" w:hanging="360"/>
      </w:pPr>
    </w:lvl>
    <w:lvl w:ilvl="2" w:tplc="517C6D42" w:tentative="1">
      <w:start w:val="1"/>
      <w:numFmt w:val="lowerRoman"/>
      <w:lvlText w:val="%3."/>
      <w:lvlJc w:val="right"/>
      <w:pPr>
        <w:ind w:left="2160" w:hanging="180"/>
      </w:pPr>
    </w:lvl>
    <w:lvl w:ilvl="3" w:tplc="E7B23654" w:tentative="1">
      <w:start w:val="1"/>
      <w:numFmt w:val="decimal"/>
      <w:lvlText w:val="%4."/>
      <w:lvlJc w:val="left"/>
      <w:pPr>
        <w:ind w:left="2880" w:hanging="360"/>
      </w:pPr>
    </w:lvl>
    <w:lvl w:ilvl="4" w:tplc="955C67E4" w:tentative="1">
      <w:start w:val="1"/>
      <w:numFmt w:val="lowerLetter"/>
      <w:lvlText w:val="%5."/>
      <w:lvlJc w:val="left"/>
      <w:pPr>
        <w:ind w:left="3600" w:hanging="360"/>
      </w:pPr>
    </w:lvl>
    <w:lvl w:ilvl="5" w:tplc="F8F46596" w:tentative="1">
      <w:start w:val="1"/>
      <w:numFmt w:val="lowerRoman"/>
      <w:lvlText w:val="%6."/>
      <w:lvlJc w:val="right"/>
      <w:pPr>
        <w:ind w:left="4320" w:hanging="180"/>
      </w:pPr>
    </w:lvl>
    <w:lvl w:ilvl="6" w:tplc="A80C6858" w:tentative="1">
      <w:start w:val="1"/>
      <w:numFmt w:val="decimal"/>
      <w:lvlText w:val="%7."/>
      <w:lvlJc w:val="left"/>
      <w:pPr>
        <w:ind w:left="5040" w:hanging="360"/>
      </w:pPr>
    </w:lvl>
    <w:lvl w:ilvl="7" w:tplc="52841EEA" w:tentative="1">
      <w:start w:val="1"/>
      <w:numFmt w:val="lowerLetter"/>
      <w:lvlText w:val="%8."/>
      <w:lvlJc w:val="left"/>
      <w:pPr>
        <w:ind w:left="5760" w:hanging="360"/>
      </w:pPr>
    </w:lvl>
    <w:lvl w:ilvl="8" w:tplc="5E42A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FB4E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A83D6A" w:tentative="1">
      <w:start w:val="1"/>
      <w:numFmt w:val="lowerLetter"/>
      <w:lvlText w:val="%2."/>
      <w:lvlJc w:val="left"/>
      <w:pPr>
        <w:ind w:left="1440" w:hanging="360"/>
      </w:pPr>
    </w:lvl>
    <w:lvl w:ilvl="2" w:tplc="8DDA4D60" w:tentative="1">
      <w:start w:val="1"/>
      <w:numFmt w:val="lowerRoman"/>
      <w:lvlText w:val="%3."/>
      <w:lvlJc w:val="right"/>
      <w:pPr>
        <w:ind w:left="2160" w:hanging="180"/>
      </w:pPr>
    </w:lvl>
    <w:lvl w:ilvl="3" w:tplc="E66652AE" w:tentative="1">
      <w:start w:val="1"/>
      <w:numFmt w:val="decimal"/>
      <w:lvlText w:val="%4."/>
      <w:lvlJc w:val="left"/>
      <w:pPr>
        <w:ind w:left="2880" w:hanging="360"/>
      </w:pPr>
    </w:lvl>
    <w:lvl w:ilvl="4" w:tplc="78748CBA" w:tentative="1">
      <w:start w:val="1"/>
      <w:numFmt w:val="lowerLetter"/>
      <w:lvlText w:val="%5."/>
      <w:lvlJc w:val="left"/>
      <w:pPr>
        <w:ind w:left="3600" w:hanging="360"/>
      </w:pPr>
    </w:lvl>
    <w:lvl w:ilvl="5" w:tplc="2ED04050" w:tentative="1">
      <w:start w:val="1"/>
      <w:numFmt w:val="lowerRoman"/>
      <w:lvlText w:val="%6."/>
      <w:lvlJc w:val="right"/>
      <w:pPr>
        <w:ind w:left="4320" w:hanging="180"/>
      </w:pPr>
    </w:lvl>
    <w:lvl w:ilvl="6" w:tplc="B13A9326" w:tentative="1">
      <w:start w:val="1"/>
      <w:numFmt w:val="decimal"/>
      <w:lvlText w:val="%7."/>
      <w:lvlJc w:val="left"/>
      <w:pPr>
        <w:ind w:left="5040" w:hanging="360"/>
      </w:pPr>
    </w:lvl>
    <w:lvl w:ilvl="7" w:tplc="8244D33C" w:tentative="1">
      <w:start w:val="1"/>
      <w:numFmt w:val="lowerLetter"/>
      <w:lvlText w:val="%8."/>
      <w:lvlJc w:val="left"/>
      <w:pPr>
        <w:ind w:left="5760" w:hanging="360"/>
      </w:pPr>
    </w:lvl>
    <w:lvl w:ilvl="8" w:tplc="2A509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10805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DC7898" w:tentative="1">
      <w:start w:val="1"/>
      <w:numFmt w:val="lowerLetter"/>
      <w:lvlText w:val="%2."/>
      <w:lvlJc w:val="left"/>
      <w:pPr>
        <w:ind w:left="1440" w:hanging="360"/>
      </w:pPr>
    </w:lvl>
    <w:lvl w:ilvl="2" w:tplc="FDA07622" w:tentative="1">
      <w:start w:val="1"/>
      <w:numFmt w:val="lowerRoman"/>
      <w:lvlText w:val="%3."/>
      <w:lvlJc w:val="right"/>
      <w:pPr>
        <w:ind w:left="2160" w:hanging="180"/>
      </w:pPr>
    </w:lvl>
    <w:lvl w:ilvl="3" w:tplc="79E26600" w:tentative="1">
      <w:start w:val="1"/>
      <w:numFmt w:val="decimal"/>
      <w:lvlText w:val="%4."/>
      <w:lvlJc w:val="left"/>
      <w:pPr>
        <w:ind w:left="2880" w:hanging="360"/>
      </w:pPr>
    </w:lvl>
    <w:lvl w:ilvl="4" w:tplc="9F109DC2" w:tentative="1">
      <w:start w:val="1"/>
      <w:numFmt w:val="lowerLetter"/>
      <w:lvlText w:val="%5."/>
      <w:lvlJc w:val="left"/>
      <w:pPr>
        <w:ind w:left="3600" w:hanging="360"/>
      </w:pPr>
    </w:lvl>
    <w:lvl w:ilvl="5" w:tplc="AC8862F0" w:tentative="1">
      <w:start w:val="1"/>
      <w:numFmt w:val="lowerRoman"/>
      <w:lvlText w:val="%6."/>
      <w:lvlJc w:val="right"/>
      <w:pPr>
        <w:ind w:left="4320" w:hanging="180"/>
      </w:pPr>
    </w:lvl>
    <w:lvl w:ilvl="6" w:tplc="2A24F5B4" w:tentative="1">
      <w:start w:val="1"/>
      <w:numFmt w:val="decimal"/>
      <w:lvlText w:val="%7."/>
      <w:lvlJc w:val="left"/>
      <w:pPr>
        <w:ind w:left="5040" w:hanging="360"/>
      </w:pPr>
    </w:lvl>
    <w:lvl w:ilvl="7" w:tplc="93A24C28" w:tentative="1">
      <w:start w:val="1"/>
      <w:numFmt w:val="lowerLetter"/>
      <w:lvlText w:val="%8."/>
      <w:lvlJc w:val="left"/>
      <w:pPr>
        <w:ind w:left="5760" w:hanging="360"/>
      </w:pPr>
    </w:lvl>
    <w:lvl w:ilvl="8" w:tplc="EE6E7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DF81BF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D90DFDE" w:tentative="1">
      <w:start w:val="1"/>
      <w:numFmt w:val="lowerLetter"/>
      <w:lvlText w:val="%2."/>
      <w:lvlJc w:val="left"/>
      <w:pPr>
        <w:ind w:left="1364" w:hanging="360"/>
      </w:pPr>
    </w:lvl>
    <w:lvl w:ilvl="2" w:tplc="C2D02602" w:tentative="1">
      <w:start w:val="1"/>
      <w:numFmt w:val="lowerRoman"/>
      <w:lvlText w:val="%3."/>
      <w:lvlJc w:val="right"/>
      <w:pPr>
        <w:ind w:left="2084" w:hanging="180"/>
      </w:pPr>
    </w:lvl>
    <w:lvl w:ilvl="3" w:tplc="6558438E" w:tentative="1">
      <w:start w:val="1"/>
      <w:numFmt w:val="decimal"/>
      <w:lvlText w:val="%4."/>
      <w:lvlJc w:val="left"/>
      <w:pPr>
        <w:ind w:left="2804" w:hanging="360"/>
      </w:pPr>
    </w:lvl>
    <w:lvl w:ilvl="4" w:tplc="1006FC70" w:tentative="1">
      <w:start w:val="1"/>
      <w:numFmt w:val="lowerLetter"/>
      <w:lvlText w:val="%5."/>
      <w:lvlJc w:val="left"/>
      <w:pPr>
        <w:ind w:left="3524" w:hanging="360"/>
      </w:pPr>
    </w:lvl>
    <w:lvl w:ilvl="5" w:tplc="0C6E4E5C" w:tentative="1">
      <w:start w:val="1"/>
      <w:numFmt w:val="lowerRoman"/>
      <w:lvlText w:val="%6."/>
      <w:lvlJc w:val="right"/>
      <w:pPr>
        <w:ind w:left="4244" w:hanging="180"/>
      </w:pPr>
    </w:lvl>
    <w:lvl w:ilvl="6" w:tplc="ABE26B1A" w:tentative="1">
      <w:start w:val="1"/>
      <w:numFmt w:val="decimal"/>
      <w:lvlText w:val="%7."/>
      <w:lvlJc w:val="left"/>
      <w:pPr>
        <w:ind w:left="4964" w:hanging="360"/>
      </w:pPr>
    </w:lvl>
    <w:lvl w:ilvl="7" w:tplc="3A1468E8" w:tentative="1">
      <w:start w:val="1"/>
      <w:numFmt w:val="lowerLetter"/>
      <w:lvlText w:val="%8."/>
      <w:lvlJc w:val="left"/>
      <w:pPr>
        <w:ind w:left="5684" w:hanging="360"/>
      </w:pPr>
    </w:lvl>
    <w:lvl w:ilvl="8" w:tplc="E416D5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026C8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50BB06" w:tentative="1">
      <w:start w:val="1"/>
      <w:numFmt w:val="lowerLetter"/>
      <w:lvlText w:val="%2."/>
      <w:lvlJc w:val="left"/>
      <w:pPr>
        <w:ind w:left="1440" w:hanging="360"/>
      </w:pPr>
    </w:lvl>
    <w:lvl w:ilvl="2" w:tplc="72A6C806" w:tentative="1">
      <w:start w:val="1"/>
      <w:numFmt w:val="lowerRoman"/>
      <w:lvlText w:val="%3."/>
      <w:lvlJc w:val="right"/>
      <w:pPr>
        <w:ind w:left="2160" w:hanging="180"/>
      </w:pPr>
    </w:lvl>
    <w:lvl w:ilvl="3" w:tplc="1942725E" w:tentative="1">
      <w:start w:val="1"/>
      <w:numFmt w:val="decimal"/>
      <w:lvlText w:val="%4."/>
      <w:lvlJc w:val="left"/>
      <w:pPr>
        <w:ind w:left="2880" w:hanging="360"/>
      </w:pPr>
    </w:lvl>
    <w:lvl w:ilvl="4" w:tplc="FEFA47A0" w:tentative="1">
      <w:start w:val="1"/>
      <w:numFmt w:val="lowerLetter"/>
      <w:lvlText w:val="%5."/>
      <w:lvlJc w:val="left"/>
      <w:pPr>
        <w:ind w:left="3600" w:hanging="360"/>
      </w:pPr>
    </w:lvl>
    <w:lvl w:ilvl="5" w:tplc="2E643C7A" w:tentative="1">
      <w:start w:val="1"/>
      <w:numFmt w:val="lowerRoman"/>
      <w:lvlText w:val="%6."/>
      <w:lvlJc w:val="right"/>
      <w:pPr>
        <w:ind w:left="4320" w:hanging="180"/>
      </w:pPr>
    </w:lvl>
    <w:lvl w:ilvl="6" w:tplc="A4DABDDC" w:tentative="1">
      <w:start w:val="1"/>
      <w:numFmt w:val="decimal"/>
      <w:lvlText w:val="%7."/>
      <w:lvlJc w:val="left"/>
      <w:pPr>
        <w:ind w:left="5040" w:hanging="360"/>
      </w:pPr>
    </w:lvl>
    <w:lvl w:ilvl="7" w:tplc="3D6A72B4" w:tentative="1">
      <w:start w:val="1"/>
      <w:numFmt w:val="lowerLetter"/>
      <w:lvlText w:val="%8."/>
      <w:lvlJc w:val="left"/>
      <w:pPr>
        <w:ind w:left="5760" w:hanging="360"/>
      </w:pPr>
    </w:lvl>
    <w:lvl w:ilvl="8" w:tplc="EEEED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02709369">
    <w:abstractNumId w:val="20"/>
  </w:num>
  <w:num w:numId="2" w16cid:durableId="47188251">
    <w:abstractNumId w:val="7"/>
  </w:num>
  <w:num w:numId="3" w16cid:durableId="1517108987">
    <w:abstractNumId w:val="11"/>
  </w:num>
  <w:num w:numId="4" w16cid:durableId="1403217629">
    <w:abstractNumId w:val="28"/>
  </w:num>
  <w:num w:numId="5" w16cid:durableId="1317034526">
    <w:abstractNumId w:val="0"/>
  </w:num>
  <w:num w:numId="6" w16cid:durableId="1234314828">
    <w:abstractNumId w:val="12"/>
  </w:num>
  <w:num w:numId="7" w16cid:durableId="528228354">
    <w:abstractNumId w:val="29"/>
  </w:num>
  <w:num w:numId="8" w16cid:durableId="47926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6019157">
    <w:abstractNumId w:val="1"/>
  </w:num>
  <w:num w:numId="10" w16cid:durableId="661853472">
    <w:abstractNumId w:val="0"/>
    <w:lvlOverride w:ilvl="0">
      <w:startOverride w:val="1"/>
    </w:lvlOverride>
  </w:num>
  <w:num w:numId="11" w16cid:durableId="1177764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0190188">
    <w:abstractNumId w:val="7"/>
  </w:num>
  <w:num w:numId="13" w16cid:durableId="389309193">
    <w:abstractNumId w:val="28"/>
  </w:num>
  <w:num w:numId="14" w16cid:durableId="448159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565755">
    <w:abstractNumId w:val="21"/>
  </w:num>
  <w:num w:numId="16" w16cid:durableId="16189026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71734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4634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20535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709978">
    <w:abstractNumId w:val="25"/>
  </w:num>
  <w:num w:numId="21" w16cid:durableId="2112773271">
    <w:abstractNumId w:val="9"/>
  </w:num>
  <w:num w:numId="22" w16cid:durableId="1917592654">
    <w:abstractNumId w:val="32"/>
  </w:num>
  <w:num w:numId="23" w16cid:durableId="283733562">
    <w:abstractNumId w:val="35"/>
  </w:num>
  <w:num w:numId="24" w16cid:durableId="736247945">
    <w:abstractNumId w:val="33"/>
  </w:num>
  <w:num w:numId="25" w16cid:durableId="1764187411">
    <w:abstractNumId w:val="13"/>
  </w:num>
  <w:num w:numId="26" w16cid:durableId="99298616">
    <w:abstractNumId w:val="34"/>
  </w:num>
  <w:num w:numId="27" w16cid:durableId="473450560">
    <w:abstractNumId w:val="8"/>
  </w:num>
  <w:num w:numId="28" w16cid:durableId="900217980">
    <w:abstractNumId w:val="31"/>
  </w:num>
  <w:num w:numId="29" w16cid:durableId="339090778">
    <w:abstractNumId w:val="17"/>
  </w:num>
  <w:num w:numId="30" w16cid:durableId="1611860002">
    <w:abstractNumId w:val="2"/>
  </w:num>
  <w:num w:numId="31" w16cid:durableId="1776751294">
    <w:abstractNumId w:val="26"/>
  </w:num>
  <w:num w:numId="32" w16cid:durableId="1077676682">
    <w:abstractNumId w:val="18"/>
  </w:num>
  <w:num w:numId="33" w16cid:durableId="200627700">
    <w:abstractNumId w:val="16"/>
  </w:num>
  <w:num w:numId="34" w16cid:durableId="733312978">
    <w:abstractNumId w:val="3"/>
  </w:num>
  <w:num w:numId="35" w16cid:durableId="1491293185">
    <w:abstractNumId w:val="4"/>
  </w:num>
  <w:num w:numId="36" w16cid:durableId="267662284">
    <w:abstractNumId w:val="15"/>
  </w:num>
  <w:num w:numId="37" w16cid:durableId="1280258137">
    <w:abstractNumId w:val="10"/>
  </w:num>
  <w:num w:numId="38" w16cid:durableId="59256384">
    <w:abstractNumId w:val="14"/>
  </w:num>
  <w:num w:numId="39" w16cid:durableId="1346445523">
    <w:abstractNumId w:val="23"/>
  </w:num>
  <w:num w:numId="40" w16cid:durableId="1110709520">
    <w:abstractNumId w:val="30"/>
  </w:num>
  <w:num w:numId="41" w16cid:durableId="1396052843">
    <w:abstractNumId w:val="19"/>
  </w:num>
  <w:num w:numId="42" w16cid:durableId="1725642245">
    <w:abstractNumId w:val="24"/>
  </w:num>
  <w:num w:numId="43" w16cid:durableId="15823100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40C8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4661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5473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64F8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</cp:revision>
  <cp:lastPrinted>2024-05-17T13:38:00Z</cp:lastPrinted>
  <dcterms:created xsi:type="dcterms:W3CDTF">2024-03-07T13:30:00Z</dcterms:created>
  <dcterms:modified xsi:type="dcterms:W3CDTF">2024-05-17T13:38:00Z</dcterms:modified>
</cp:coreProperties>
</file>