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CB96C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FA707D">
        <w:rPr>
          <w:rFonts w:ascii="Times New Roman" w:hAnsi="Times New Roman"/>
          <w:szCs w:val="24"/>
        </w:rPr>
        <w:t>9</w:t>
      </w:r>
      <w:r w:rsidR="006B154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3E183E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B1540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D43D7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7777777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53A94BC1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 w:rsidR="006B1540">
        <w:rPr>
          <w:iCs/>
        </w:rPr>
        <w:t>44</w:t>
      </w:r>
      <w:r>
        <w:rPr>
          <w:iCs/>
        </w:rPr>
        <w:t>/2024,</w:t>
      </w:r>
      <w:r w:rsidR="00FA707D">
        <w:rPr>
          <w:iCs/>
        </w:rPr>
        <w:t xml:space="preserve"> </w:t>
      </w:r>
      <w:r w:rsidR="006B1540">
        <w:rPr>
          <w:iCs/>
        </w:rPr>
        <w:t>45</w:t>
      </w:r>
      <w:r w:rsidR="00FA707D">
        <w:rPr>
          <w:iCs/>
        </w:rPr>
        <w:t>/2024</w:t>
      </w:r>
      <w:r w:rsidR="006B1540">
        <w:rPr>
          <w:iCs/>
        </w:rPr>
        <w:t xml:space="preserve"> e</w:t>
      </w:r>
      <w:r>
        <w:rPr>
          <w:iCs/>
        </w:rPr>
        <w:t xml:space="preserve"> </w:t>
      </w:r>
      <w:r w:rsidR="00FA707D">
        <w:rPr>
          <w:iCs/>
        </w:rPr>
        <w:t>4</w:t>
      </w:r>
      <w:r w:rsidR="006B1540">
        <w:rPr>
          <w:iCs/>
        </w:rPr>
        <w:t>6</w:t>
      </w:r>
      <w:r>
        <w:rPr>
          <w:iCs/>
        </w:rPr>
        <w:t>/2024 cujos projetos tr</w:t>
      </w:r>
      <w:r w:rsidR="006B1540">
        <w:rPr>
          <w:iCs/>
        </w:rPr>
        <w:t>am</w:t>
      </w:r>
      <w:r>
        <w:rPr>
          <w:iCs/>
        </w:rPr>
        <w:t>itaram e foram aprovados na 1</w:t>
      </w:r>
      <w:r w:rsidR="006B1540">
        <w:rPr>
          <w:iCs/>
        </w:rPr>
        <w:t>6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6C3F" w14:textId="77777777" w:rsidR="002339F0" w:rsidRDefault="002339F0">
      <w:r>
        <w:separator/>
      </w:r>
    </w:p>
  </w:endnote>
  <w:endnote w:type="continuationSeparator" w:id="0">
    <w:p w14:paraId="362BF262" w14:textId="77777777" w:rsidR="002339F0" w:rsidRDefault="0023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00BDE" w14:textId="77777777" w:rsidR="002339F0" w:rsidRDefault="002339F0">
      <w:r>
        <w:separator/>
      </w:r>
    </w:p>
  </w:footnote>
  <w:footnote w:type="continuationSeparator" w:id="0">
    <w:p w14:paraId="782696CD" w14:textId="77777777" w:rsidR="002339F0" w:rsidRDefault="0023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27E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7041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724FD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DC7D02" w:tentative="1">
      <w:start w:val="1"/>
      <w:numFmt w:val="lowerLetter"/>
      <w:lvlText w:val="%2."/>
      <w:lvlJc w:val="left"/>
      <w:pPr>
        <w:ind w:left="1440" w:hanging="360"/>
      </w:pPr>
    </w:lvl>
    <w:lvl w:ilvl="2" w:tplc="5D70268A" w:tentative="1">
      <w:start w:val="1"/>
      <w:numFmt w:val="lowerRoman"/>
      <w:lvlText w:val="%3."/>
      <w:lvlJc w:val="right"/>
      <w:pPr>
        <w:ind w:left="2160" w:hanging="180"/>
      </w:pPr>
    </w:lvl>
    <w:lvl w:ilvl="3" w:tplc="E696A364" w:tentative="1">
      <w:start w:val="1"/>
      <w:numFmt w:val="decimal"/>
      <w:lvlText w:val="%4."/>
      <w:lvlJc w:val="left"/>
      <w:pPr>
        <w:ind w:left="2880" w:hanging="360"/>
      </w:pPr>
    </w:lvl>
    <w:lvl w:ilvl="4" w:tplc="A8C62ED0" w:tentative="1">
      <w:start w:val="1"/>
      <w:numFmt w:val="lowerLetter"/>
      <w:lvlText w:val="%5."/>
      <w:lvlJc w:val="left"/>
      <w:pPr>
        <w:ind w:left="3600" w:hanging="360"/>
      </w:pPr>
    </w:lvl>
    <w:lvl w:ilvl="5" w:tplc="4D063206" w:tentative="1">
      <w:start w:val="1"/>
      <w:numFmt w:val="lowerRoman"/>
      <w:lvlText w:val="%6."/>
      <w:lvlJc w:val="right"/>
      <w:pPr>
        <w:ind w:left="4320" w:hanging="180"/>
      </w:pPr>
    </w:lvl>
    <w:lvl w:ilvl="6" w:tplc="9FE6C00E" w:tentative="1">
      <w:start w:val="1"/>
      <w:numFmt w:val="decimal"/>
      <w:lvlText w:val="%7."/>
      <w:lvlJc w:val="left"/>
      <w:pPr>
        <w:ind w:left="5040" w:hanging="360"/>
      </w:pPr>
    </w:lvl>
    <w:lvl w:ilvl="7" w:tplc="7D3A9ABC" w:tentative="1">
      <w:start w:val="1"/>
      <w:numFmt w:val="lowerLetter"/>
      <w:lvlText w:val="%8."/>
      <w:lvlJc w:val="left"/>
      <w:pPr>
        <w:ind w:left="5760" w:hanging="360"/>
      </w:pPr>
    </w:lvl>
    <w:lvl w:ilvl="8" w:tplc="CAA6B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70C64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5025E8" w:tentative="1">
      <w:start w:val="1"/>
      <w:numFmt w:val="lowerLetter"/>
      <w:lvlText w:val="%2."/>
      <w:lvlJc w:val="left"/>
      <w:pPr>
        <w:ind w:left="1440" w:hanging="360"/>
      </w:pPr>
    </w:lvl>
    <w:lvl w:ilvl="2" w:tplc="A06E3902" w:tentative="1">
      <w:start w:val="1"/>
      <w:numFmt w:val="lowerRoman"/>
      <w:lvlText w:val="%3."/>
      <w:lvlJc w:val="right"/>
      <w:pPr>
        <w:ind w:left="2160" w:hanging="180"/>
      </w:pPr>
    </w:lvl>
    <w:lvl w:ilvl="3" w:tplc="612AEDBC" w:tentative="1">
      <w:start w:val="1"/>
      <w:numFmt w:val="decimal"/>
      <w:lvlText w:val="%4."/>
      <w:lvlJc w:val="left"/>
      <w:pPr>
        <w:ind w:left="2880" w:hanging="360"/>
      </w:pPr>
    </w:lvl>
    <w:lvl w:ilvl="4" w:tplc="05F00C8A" w:tentative="1">
      <w:start w:val="1"/>
      <w:numFmt w:val="lowerLetter"/>
      <w:lvlText w:val="%5."/>
      <w:lvlJc w:val="left"/>
      <w:pPr>
        <w:ind w:left="3600" w:hanging="360"/>
      </w:pPr>
    </w:lvl>
    <w:lvl w:ilvl="5" w:tplc="641AD660" w:tentative="1">
      <w:start w:val="1"/>
      <w:numFmt w:val="lowerRoman"/>
      <w:lvlText w:val="%6."/>
      <w:lvlJc w:val="right"/>
      <w:pPr>
        <w:ind w:left="4320" w:hanging="180"/>
      </w:pPr>
    </w:lvl>
    <w:lvl w:ilvl="6" w:tplc="DAEC07CE" w:tentative="1">
      <w:start w:val="1"/>
      <w:numFmt w:val="decimal"/>
      <w:lvlText w:val="%7."/>
      <w:lvlJc w:val="left"/>
      <w:pPr>
        <w:ind w:left="5040" w:hanging="360"/>
      </w:pPr>
    </w:lvl>
    <w:lvl w:ilvl="7" w:tplc="EB3CE86A" w:tentative="1">
      <w:start w:val="1"/>
      <w:numFmt w:val="lowerLetter"/>
      <w:lvlText w:val="%8."/>
      <w:lvlJc w:val="left"/>
      <w:pPr>
        <w:ind w:left="5760" w:hanging="360"/>
      </w:pPr>
    </w:lvl>
    <w:lvl w:ilvl="8" w:tplc="D7384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20028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5451EC" w:tentative="1">
      <w:start w:val="1"/>
      <w:numFmt w:val="lowerLetter"/>
      <w:lvlText w:val="%2."/>
      <w:lvlJc w:val="left"/>
      <w:pPr>
        <w:ind w:left="1440" w:hanging="360"/>
      </w:pPr>
    </w:lvl>
    <w:lvl w:ilvl="2" w:tplc="1FCE9200" w:tentative="1">
      <w:start w:val="1"/>
      <w:numFmt w:val="lowerRoman"/>
      <w:lvlText w:val="%3."/>
      <w:lvlJc w:val="right"/>
      <w:pPr>
        <w:ind w:left="2160" w:hanging="180"/>
      </w:pPr>
    </w:lvl>
    <w:lvl w:ilvl="3" w:tplc="936E5D6C" w:tentative="1">
      <w:start w:val="1"/>
      <w:numFmt w:val="decimal"/>
      <w:lvlText w:val="%4."/>
      <w:lvlJc w:val="left"/>
      <w:pPr>
        <w:ind w:left="2880" w:hanging="360"/>
      </w:pPr>
    </w:lvl>
    <w:lvl w:ilvl="4" w:tplc="79D2ECB4" w:tentative="1">
      <w:start w:val="1"/>
      <w:numFmt w:val="lowerLetter"/>
      <w:lvlText w:val="%5."/>
      <w:lvlJc w:val="left"/>
      <w:pPr>
        <w:ind w:left="3600" w:hanging="360"/>
      </w:pPr>
    </w:lvl>
    <w:lvl w:ilvl="5" w:tplc="603E86B4" w:tentative="1">
      <w:start w:val="1"/>
      <w:numFmt w:val="lowerRoman"/>
      <w:lvlText w:val="%6."/>
      <w:lvlJc w:val="right"/>
      <w:pPr>
        <w:ind w:left="4320" w:hanging="180"/>
      </w:pPr>
    </w:lvl>
    <w:lvl w:ilvl="6" w:tplc="459CE2CC" w:tentative="1">
      <w:start w:val="1"/>
      <w:numFmt w:val="decimal"/>
      <w:lvlText w:val="%7."/>
      <w:lvlJc w:val="left"/>
      <w:pPr>
        <w:ind w:left="5040" w:hanging="360"/>
      </w:pPr>
    </w:lvl>
    <w:lvl w:ilvl="7" w:tplc="5AB08230" w:tentative="1">
      <w:start w:val="1"/>
      <w:numFmt w:val="lowerLetter"/>
      <w:lvlText w:val="%8."/>
      <w:lvlJc w:val="left"/>
      <w:pPr>
        <w:ind w:left="5760" w:hanging="360"/>
      </w:pPr>
    </w:lvl>
    <w:lvl w:ilvl="8" w:tplc="F660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9CA8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48BC6A" w:tentative="1">
      <w:start w:val="1"/>
      <w:numFmt w:val="lowerLetter"/>
      <w:lvlText w:val="%2."/>
      <w:lvlJc w:val="left"/>
      <w:pPr>
        <w:ind w:left="1440" w:hanging="360"/>
      </w:pPr>
    </w:lvl>
    <w:lvl w:ilvl="2" w:tplc="ACE8DFDA" w:tentative="1">
      <w:start w:val="1"/>
      <w:numFmt w:val="lowerRoman"/>
      <w:lvlText w:val="%3."/>
      <w:lvlJc w:val="right"/>
      <w:pPr>
        <w:ind w:left="2160" w:hanging="180"/>
      </w:pPr>
    </w:lvl>
    <w:lvl w:ilvl="3" w:tplc="614E827A" w:tentative="1">
      <w:start w:val="1"/>
      <w:numFmt w:val="decimal"/>
      <w:lvlText w:val="%4."/>
      <w:lvlJc w:val="left"/>
      <w:pPr>
        <w:ind w:left="2880" w:hanging="360"/>
      </w:pPr>
    </w:lvl>
    <w:lvl w:ilvl="4" w:tplc="1E0049BA" w:tentative="1">
      <w:start w:val="1"/>
      <w:numFmt w:val="lowerLetter"/>
      <w:lvlText w:val="%5."/>
      <w:lvlJc w:val="left"/>
      <w:pPr>
        <w:ind w:left="3600" w:hanging="360"/>
      </w:pPr>
    </w:lvl>
    <w:lvl w:ilvl="5" w:tplc="D99A7614" w:tentative="1">
      <w:start w:val="1"/>
      <w:numFmt w:val="lowerRoman"/>
      <w:lvlText w:val="%6."/>
      <w:lvlJc w:val="right"/>
      <w:pPr>
        <w:ind w:left="4320" w:hanging="180"/>
      </w:pPr>
    </w:lvl>
    <w:lvl w:ilvl="6" w:tplc="6AA6C382" w:tentative="1">
      <w:start w:val="1"/>
      <w:numFmt w:val="decimal"/>
      <w:lvlText w:val="%7."/>
      <w:lvlJc w:val="left"/>
      <w:pPr>
        <w:ind w:left="5040" w:hanging="360"/>
      </w:pPr>
    </w:lvl>
    <w:lvl w:ilvl="7" w:tplc="C78022B8" w:tentative="1">
      <w:start w:val="1"/>
      <w:numFmt w:val="lowerLetter"/>
      <w:lvlText w:val="%8."/>
      <w:lvlJc w:val="left"/>
      <w:pPr>
        <w:ind w:left="5760" w:hanging="360"/>
      </w:pPr>
    </w:lvl>
    <w:lvl w:ilvl="8" w:tplc="3FB8E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581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680D4" w:tentative="1">
      <w:start w:val="1"/>
      <w:numFmt w:val="lowerLetter"/>
      <w:lvlText w:val="%2."/>
      <w:lvlJc w:val="left"/>
      <w:pPr>
        <w:ind w:left="1440" w:hanging="360"/>
      </w:pPr>
    </w:lvl>
    <w:lvl w:ilvl="2" w:tplc="DFE62B5C" w:tentative="1">
      <w:start w:val="1"/>
      <w:numFmt w:val="lowerRoman"/>
      <w:lvlText w:val="%3."/>
      <w:lvlJc w:val="right"/>
      <w:pPr>
        <w:ind w:left="2160" w:hanging="180"/>
      </w:pPr>
    </w:lvl>
    <w:lvl w:ilvl="3" w:tplc="D90C5904" w:tentative="1">
      <w:start w:val="1"/>
      <w:numFmt w:val="decimal"/>
      <w:lvlText w:val="%4."/>
      <w:lvlJc w:val="left"/>
      <w:pPr>
        <w:ind w:left="2880" w:hanging="360"/>
      </w:pPr>
    </w:lvl>
    <w:lvl w:ilvl="4" w:tplc="85CA0F48" w:tentative="1">
      <w:start w:val="1"/>
      <w:numFmt w:val="lowerLetter"/>
      <w:lvlText w:val="%5."/>
      <w:lvlJc w:val="left"/>
      <w:pPr>
        <w:ind w:left="3600" w:hanging="360"/>
      </w:pPr>
    </w:lvl>
    <w:lvl w:ilvl="5" w:tplc="B630D01E" w:tentative="1">
      <w:start w:val="1"/>
      <w:numFmt w:val="lowerRoman"/>
      <w:lvlText w:val="%6."/>
      <w:lvlJc w:val="right"/>
      <w:pPr>
        <w:ind w:left="4320" w:hanging="180"/>
      </w:pPr>
    </w:lvl>
    <w:lvl w:ilvl="6" w:tplc="BE7409FA" w:tentative="1">
      <w:start w:val="1"/>
      <w:numFmt w:val="decimal"/>
      <w:lvlText w:val="%7."/>
      <w:lvlJc w:val="left"/>
      <w:pPr>
        <w:ind w:left="5040" w:hanging="360"/>
      </w:pPr>
    </w:lvl>
    <w:lvl w:ilvl="7" w:tplc="345E44CA" w:tentative="1">
      <w:start w:val="1"/>
      <w:numFmt w:val="lowerLetter"/>
      <w:lvlText w:val="%8."/>
      <w:lvlJc w:val="left"/>
      <w:pPr>
        <w:ind w:left="5760" w:hanging="360"/>
      </w:pPr>
    </w:lvl>
    <w:lvl w:ilvl="8" w:tplc="4750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7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644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ED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8D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04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63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A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6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CB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7AE6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EA9EA" w:tentative="1">
      <w:start w:val="1"/>
      <w:numFmt w:val="lowerLetter"/>
      <w:lvlText w:val="%2."/>
      <w:lvlJc w:val="left"/>
      <w:pPr>
        <w:ind w:left="1440" w:hanging="360"/>
      </w:pPr>
    </w:lvl>
    <w:lvl w:ilvl="2" w:tplc="FB5A6B02" w:tentative="1">
      <w:start w:val="1"/>
      <w:numFmt w:val="lowerRoman"/>
      <w:lvlText w:val="%3."/>
      <w:lvlJc w:val="right"/>
      <w:pPr>
        <w:ind w:left="2160" w:hanging="180"/>
      </w:pPr>
    </w:lvl>
    <w:lvl w:ilvl="3" w:tplc="B89015F6" w:tentative="1">
      <w:start w:val="1"/>
      <w:numFmt w:val="decimal"/>
      <w:lvlText w:val="%4."/>
      <w:lvlJc w:val="left"/>
      <w:pPr>
        <w:ind w:left="2880" w:hanging="360"/>
      </w:pPr>
    </w:lvl>
    <w:lvl w:ilvl="4" w:tplc="023AA28A" w:tentative="1">
      <w:start w:val="1"/>
      <w:numFmt w:val="lowerLetter"/>
      <w:lvlText w:val="%5."/>
      <w:lvlJc w:val="left"/>
      <w:pPr>
        <w:ind w:left="3600" w:hanging="360"/>
      </w:pPr>
    </w:lvl>
    <w:lvl w:ilvl="5" w:tplc="315CE748" w:tentative="1">
      <w:start w:val="1"/>
      <w:numFmt w:val="lowerRoman"/>
      <w:lvlText w:val="%6."/>
      <w:lvlJc w:val="right"/>
      <w:pPr>
        <w:ind w:left="4320" w:hanging="180"/>
      </w:pPr>
    </w:lvl>
    <w:lvl w:ilvl="6" w:tplc="4E1E4C96" w:tentative="1">
      <w:start w:val="1"/>
      <w:numFmt w:val="decimal"/>
      <w:lvlText w:val="%7."/>
      <w:lvlJc w:val="left"/>
      <w:pPr>
        <w:ind w:left="5040" w:hanging="360"/>
      </w:pPr>
    </w:lvl>
    <w:lvl w:ilvl="7" w:tplc="9AB69E26" w:tentative="1">
      <w:start w:val="1"/>
      <w:numFmt w:val="lowerLetter"/>
      <w:lvlText w:val="%8."/>
      <w:lvlJc w:val="left"/>
      <w:pPr>
        <w:ind w:left="5760" w:hanging="360"/>
      </w:pPr>
    </w:lvl>
    <w:lvl w:ilvl="8" w:tplc="BBCAD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DFC7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8E1F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CB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A8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D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EF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C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0A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C2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CCC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49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9CF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4F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B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F43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8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CD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581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7603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361D3C">
      <w:start w:val="1"/>
      <w:numFmt w:val="lowerLetter"/>
      <w:lvlText w:val="%2."/>
      <w:lvlJc w:val="left"/>
      <w:pPr>
        <w:ind w:left="1364" w:hanging="360"/>
      </w:pPr>
    </w:lvl>
    <w:lvl w:ilvl="2" w:tplc="C9A65F04">
      <w:start w:val="1"/>
      <w:numFmt w:val="lowerRoman"/>
      <w:lvlText w:val="%3."/>
      <w:lvlJc w:val="right"/>
      <w:pPr>
        <w:ind w:left="2084" w:hanging="180"/>
      </w:pPr>
    </w:lvl>
    <w:lvl w:ilvl="3" w:tplc="8D7069A2">
      <w:start w:val="1"/>
      <w:numFmt w:val="decimal"/>
      <w:lvlText w:val="%4."/>
      <w:lvlJc w:val="left"/>
      <w:pPr>
        <w:ind w:left="2804" w:hanging="360"/>
      </w:pPr>
    </w:lvl>
    <w:lvl w:ilvl="4" w:tplc="E822E7B0">
      <w:start w:val="1"/>
      <w:numFmt w:val="lowerLetter"/>
      <w:lvlText w:val="%5."/>
      <w:lvlJc w:val="left"/>
      <w:pPr>
        <w:ind w:left="3524" w:hanging="360"/>
      </w:pPr>
    </w:lvl>
    <w:lvl w:ilvl="5" w:tplc="DAC09330">
      <w:start w:val="1"/>
      <w:numFmt w:val="lowerRoman"/>
      <w:lvlText w:val="%6."/>
      <w:lvlJc w:val="right"/>
      <w:pPr>
        <w:ind w:left="4244" w:hanging="180"/>
      </w:pPr>
    </w:lvl>
    <w:lvl w:ilvl="6" w:tplc="2CD8BF16">
      <w:start w:val="1"/>
      <w:numFmt w:val="decimal"/>
      <w:lvlText w:val="%7."/>
      <w:lvlJc w:val="left"/>
      <w:pPr>
        <w:ind w:left="4964" w:hanging="360"/>
      </w:pPr>
    </w:lvl>
    <w:lvl w:ilvl="7" w:tplc="5E12306A">
      <w:start w:val="1"/>
      <w:numFmt w:val="lowerLetter"/>
      <w:lvlText w:val="%8."/>
      <w:lvlJc w:val="left"/>
      <w:pPr>
        <w:ind w:left="5684" w:hanging="360"/>
      </w:pPr>
    </w:lvl>
    <w:lvl w:ilvl="8" w:tplc="DA5A3E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FC75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F01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0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8E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25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0A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4A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C7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4EE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7E6C2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2A9D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7E77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743E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886C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D674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F883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680A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243A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FA07E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DEF84E" w:tentative="1">
      <w:start w:val="1"/>
      <w:numFmt w:val="lowerLetter"/>
      <w:lvlText w:val="%2."/>
      <w:lvlJc w:val="left"/>
      <w:pPr>
        <w:ind w:left="1440" w:hanging="360"/>
      </w:pPr>
    </w:lvl>
    <w:lvl w:ilvl="2" w:tplc="896EA19C" w:tentative="1">
      <w:start w:val="1"/>
      <w:numFmt w:val="lowerRoman"/>
      <w:lvlText w:val="%3."/>
      <w:lvlJc w:val="right"/>
      <w:pPr>
        <w:ind w:left="2160" w:hanging="180"/>
      </w:pPr>
    </w:lvl>
    <w:lvl w:ilvl="3" w:tplc="54D4C28A" w:tentative="1">
      <w:start w:val="1"/>
      <w:numFmt w:val="decimal"/>
      <w:lvlText w:val="%4."/>
      <w:lvlJc w:val="left"/>
      <w:pPr>
        <w:ind w:left="2880" w:hanging="360"/>
      </w:pPr>
    </w:lvl>
    <w:lvl w:ilvl="4" w:tplc="A0100BE2" w:tentative="1">
      <w:start w:val="1"/>
      <w:numFmt w:val="lowerLetter"/>
      <w:lvlText w:val="%5."/>
      <w:lvlJc w:val="left"/>
      <w:pPr>
        <w:ind w:left="3600" w:hanging="360"/>
      </w:pPr>
    </w:lvl>
    <w:lvl w:ilvl="5" w:tplc="35E86520" w:tentative="1">
      <w:start w:val="1"/>
      <w:numFmt w:val="lowerRoman"/>
      <w:lvlText w:val="%6."/>
      <w:lvlJc w:val="right"/>
      <w:pPr>
        <w:ind w:left="4320" w:hanging="180"/>
      </w:pPr>
    </w:lvl>
    <w:lvl w:ilvl="6" w:tplc="D3866EFC" w:tentative="1">
      <w:start w:val="1"/>
      <w:numFmt w:val="decimal"/>
      <w:lvlText w:val="%7."/>
      <w:lvlJc w:val="left"/>
      <w:pPr>
        <w:ind w:left="5040" w:hanging="360"/>
      </w:pPr>
    </w:lvl>
    <w:lvl w:ilvl="7" w:tplc="11A2D3F0" w:tentative="1">
      <w:start w:val="1"/>
      <w:numFmt w:val="lowerLetter"/>
      <w:lvlText w:val="%8."/>
      <w:lvlJc w:val="left"/>
      <w:pPr>
        <w:ind w:left="5760" w:hanging="360"/>
      </w:pPr>
    </w:lvl>
    <w:lvl w:ilvl="8" w:tplc="57C20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4D8F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683B58" w:tentative="1">
      <w:start w:val="1"/>
      <w:numFmt w:val="lowerLetter"/>
      <w:lvlText w:val="%2."/>
      <w:lvlJc w:val="left"/>
      <w:pPr>
        <w:ind w:left="1440" w:hanging="360"/>
      </w:pPr>
    </w:lvl>
    <w:lvl w:ilvl="2" w:tplc="24401FB6" w:tentative="1">
      <w:start w:val="1"/>
      <w:numFmt w:val="lowerRoman"/>
      <w:lvlText w:val="%3."/>
      <w:lvlJc w:val="right"/>
      <w:pPr>
        <w:ind w:left="2160" w:hanging="180"/>
      </w:pPr>
    </w:lvl>
    <w:lvl w:ilvl="3" w:tplc="0226EBBE" w:tentative="1">
      <w:start w:val="1"/>
      <w:numFmt w:val="decimal"/>
      <w:lvlText w:val="%4."/>
      <w:lvlJc w:val="left"/>
      <w:pPr>
        <w:ind w:left="2880" w:hanging="360"/>
      </w:pPr>
    </w:lvl>
    <w:lvl w:ilvl="4" w:tplc="9274DC1A" w:tentative="1">
      <w:start w:val="1"/>
      <w:numFmt w:val="lowerLetter"/>
      <w:lvlText w:val="%5."/>
      <w:lvlJc w:val="left"/>
      <w:pPr>
        <w:ind w:left="3600" w:hanging="360"/>
      </w:pPr>
    </w:lvl>
    <w:lvl w:ilvl="5" w:tplc="803041E2" w:tentative="1">
      <w:start w:val="1"/>
      <w:numFmt w:val="lowerRoman"/>
      <w:lvlText w:val="%6."/>
      <w:lvlJc w:val="right"/>
      <w:pPr>
        <w:ind w:left="4320" w:hanging="180"/>
      </w:pPr>
    </w:lvl>
    <w:lvl w:ilvl="6" w:tplc="CED8BA0E" w:tentative="1">
      <w:start w:val="1"/>
      <w:numFmt w:val="decimal"/>
      <w:lvlText w:val="%7."/>
      <w:lvlJc w:val="left"/>
      <w:pPr>
        <w:ind w:left="5040" w:hanging="360"/>
      </w:pPr>
    </w:lvl>
    <w:lvl w:ilvl="7" w:tplc="5610235A" w:tentative="1">
      <w:start w:val="1"/>
      <w:numFmt w:val="lowerLetter"/>
      <w:lvlText w:val="%8."/>
      <w:lvlJc w:val="left"/>
      <w:pPr>
        <w:ind w:left="5760" w:hanging="360"/>
      </w:pPr>
    </w:lvl>
    <w:lvl w:ilvl="8" w:tplc="B25AD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7901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AC2DA8" w:tentative="1">
      <w:start w:val="1"/>
      <w:numFmt w:val="lowerLetter"/>
      <w:lvlText w:val="%2."/>
      <w:lvlJc w:val="left"/>
      <w:pPr>
        <w:ind w:left="1440" w:hanging="360"/>
      </w:pPr>
    </w:lvl>
    <w:lvl w:ilvl="2" w:tplc="CD26AC84" w:tentative="1">
      <w:start w:val="1"/>
      <w:numFmt w:val="lowerRoman"/>
      <w:lvlText w:val="%3."/>
      <w:lvlJc w:val="right"/>
      <w:pPr>
        <w:ind w:left="2160" w:hanging="180"/>
      </w:pPr>
    </w:lvl>
    <w:lvl w:ilvl="3" w:tplc="AF4EBB32" w:tentative="1">
      <w:start w:val="1"/>
      <w:numFmt w:val="decimal"/>
      <w:lvlText w:val="%4."/>
      <w:lvlJc w:val="left"/>
      <w:pPr>
        <w:ind w:left="2880" w:hanging="360"/>
      </w:pPr>
    </w:lvl>
    <w:lvl w:ilvl="4" w:tplc="164CCD38" w:tentative="1">
      <w:start w:val="1"/>
      <w:numFmt w:val="lowerLetter"/>
      <w:lvlText w:val="%5."/>
      <w:lvlJc w:val="left"/>
      <w:pPr>
        <w:ind w:left="3600" w:hanging="360"/>
      </w:pPr>
    </w:lvl>
    <w:lvl w:ilvl="5" w:tplc="7B528024" w:tentative="1">
      <w:start w:val="1"/>
      <w:numFmt w:val="lowerRoman"/>
      <w:lvlText w:val="%6."/>
      <w:lvlJc w:val="right"/>
      <w:pPr>
        <w:ind w:left="4320" w:hanging="180"/>
      </w:pPr>
    </w:lvl>
    <w:lvl w:ilvl="6" w:tplc="7756A5EC" w:tentative="1">
      <w:start w:val="1"/>
      <w:numFmt w:val="decimal"/>
      <w:lvlText w:val="%7."/>
      <w:lvlJc w:val="left"/>
      <w:pPr>
        <w:ind w:left="5040" w:hanging="360"/>
      </w:pPr>
    </w:lvl>
    <w:lvl w:ilvl="7" w:tplc="CCB4D3E4" w:tentative="1">
      <w:start w:val="1"/>
      <w:numFmt w:val="lowerLetter"/>
      <w:lvlText w:val="%8."/>
      <w:lvlJc w:val="left"/>
      <w:pPr>
        <w:ind w:left="5760" w:hanging="360"/>
      </w:pPr>
    </w:lvl>
    <w:lvl w:ilvl="8" w:tplc="4A2E1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96ACE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02347A" w:tentative="1">
      <w:start w:val="1"/>
      <w:numFmt w:val="lowerLetter"/>
      <w:lvlText w:val="%2."/>
      <w:lvlJc w:val="left"/>
      <w:pPr>
        <w:ind w:left="1364" w:hanging="360"/>
      </w:pPr>
    </w:lvl>
    <w:lvl w:ilvl="2" w:tplc="A1F8266E" w:tentative="1">
      <w:start w:val="1"/>
      <w:numFmt w:val="lowerRoman"/>
      <w:lvlText w:val="%3."/>
      <w:lvlJc w:val="right"/>
      <w:pPr>
        <w:ind w:left="2084" w:hanging="180"/>
      </w:pPr>
    </w:lvl>
    <w:lvl w:ilvl="3" w:tplc="CA6E7A76" w:tentative="1">
      <w:start w:val="1"/>
      <w:numFmt w:val="decimal"/>
      <w:lvlText w:val="%4."/>
      <w:lvlJc w:val="left"/>
      <w:pPr>
        <w:ind w:left="2804" w:hanging="360"/>
      </w:pPr>
    </w:lvl>
    <w:lvl w:ilvl="4" w:tplc="61EC02C6" w:tentative="1">
      <w:start w:val="1"/>
      <w:numFmt w:val="lowerLetter"/>
      <w:lvlText w:val="%5."/>
      <w:lvlJc w:val="left"/>
      <w:pPr>
        <w:ind w:left="3524" w:hanging="360"/>
      </w:pPr>
    </w:lvl>
    <w:lvl w:ilvl="5" w:tplc="D30C049C" w:tentative="1">
      <w:start w:val="1"/>
      <w:numFmt w:val="lowerRoman"/>
      <w:lvlText w:val="%6."/>
      <w:lvlJc w:val="right"/>
      <w:pPr>
        <w:ind w:left="4244" w:hanging="180"/>
      </w:pPr>
    </w:lvl>
    <w:lvl w:ilvl="6" w:tplc="39107B68" w:tentative="1">
      <w:start w:val="1"/>
      <w:numFmt w:val="decimal"/>
      <w:lvlText w:val="%7."/>
      <w:lvlJc w:val="left"/>
      <w:pPr>
        <w:ind w:left="4964" w:hanging="360"/>
      </w:pPr>
    </w:lvl>
    <w:lvl w:ilvl="7" w:tplc="DB84E0B2" w:tentative="1">
      <w:start w:val="1"/>
      <w:numFmt w:val="lowerLetter"/>
      <w:lvlText w:val="%8."/>
      <w:lvlJc w:val="left"/>
      <w:pPr>
        <w:ind w:left="5684" w:hanging="360"/>
      </w:pPr>
    </w:lvl>
    <w:lvl w:ilvl="8" w:tplc="ADCCE0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8889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D82502" w:tentative="1">
      <w:start w:val="1"/>
      <w:numFmt w:val="lowerLetter"/>
      <w:lvlText w:val="%2."/>
      <w:lvlJc w:val="left"/>
      <w:pPr>
        <w:ind w:left="1440" w:hanging="360"/>
      </w:pPr>
    </w:lvl>
    <w:lvl w:ilvl="2" w:tplc="292A8546" w:tentative="1">
      <w:start w:val="1"/>
      <w:numFmt w:val="lowerRoman"/>
      <w:lvlText w:val="%3."/>
      <w:lvlJc w:val="right"/>
      <w:pPr>
        <w:ind w:left="2160" w:hanging="180"/>
      </w:pPr>
    </w:lvl>
    <w:lvl w:ilvl="3" w:tplc="71A441B0" w:tentative="1">
      <w:start w:val="1"/>
      <w:numFmt w:val="decimal"/>
      <w:lvlText w:val="%4."/>
      <w:lvlJc w:val="left"/>
      <w:pPr>
        <w:ind w:left="2880" w:hanging="360"/>
      </w:pPr>
    </w:lvl>
    <w:lvl w:ilvl="4" w:tplc="5F8A8638" w:tentative="1">
      <w:start w:val="1"/>
      <w:numFmt w:val="lowerLetter"/>
      <w:lvlText w:val="%5."/>
      <w:lvlJc w:val="left"/>
      <w:pPr>
        <w:ind w:left="3600" w:hanging="360"/>
      </w:pPr>
    </w:lvl>
    <w:lvl w:ilvl="5" w:tplc="96CEE3B0" w:tentative="1">
      <w:start w:val="1"/>
      <w:numFmt w:val="lowerRoman"/>
      <w:lvlText w:val="%6."/>
      <w:lvlJc w:val="right"/>
      <w:pPr>
        <w:ind w:left="4320" w:hanging="180"/>
      </w:pPr>
    </w:lvl>
    <w:lvl w:ilvl="6" w:tplc="6832C332" w:tentative="1">
      <w:start w:val="1"/>
      <w:numFmt w:val="decimal"/>
      <w:lvlText w:val="%7."/>
      <w:lvlJc w:val="left"/>
      <w:pPr>
        <w:ind w:left="5040" w:hanging="360"/>
      </w:pPr>
    </w:lvl>
    <w:lvl w:ilvl="7" w:tplc="D65AEC78" w:tentative="1">
      <w:start w:val="1"/>
      <w:numFmt w:val="lowerLetter"/>
      <w:lvlText w:val="%8."/>
      <w:lvlJc w:val="left"/>
      <w:pPr>
        <w:ind w:left="5760" w:hanging="360"/>
      </w:pPr>
    </w:lvl>
    <w:lvl w:ilvl="8" w:tplc="80965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9373369">
    <w:abstractNumId w:val="19"/>
  </w:num>
  <w:num w:numId="2" w16cid:durableId="979268672">
    <w:abstractNumId w:val="6"/>
  </w:num>
  <w:num w:numId="3" w16cid:durableId="1841037939">
    <w:abstractNumId w:val="10"/>
  </w:num>
  <w:num w:numId="4" w16cid:durableId="2120179159">
    <w:abstractNumId w:val="27"/>
  </w:num>
  <w:num w:numId="5" w16cid:durableId="1231454031">
    <w:abstractNumId w:val="0"/>
  </w:num>
  <w:num w:numId="6" w16cid:durableId="1588952874">
    <w:abstractNumId w:val="11"/>
  </w:num>
  <w:num w:numId="7" w16cid:durableId="61687088">
    <w:abstractNumId w:val="28"/>
  </w:num>
  <w:num w:numId="8" w16cid:durableId="184906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4657545">
    <w:abstractNumId w:val="1"/>
  </w:num>
  <w:num w:numId="10" w16cid:durableId="988241369">
    <w:abstractNumId w:val="0"/>
    <w:lvlOverride w:ilvl="0">
      <w:startOverride w:val="1"/>
    </w:lvlOverride>
  </w:num>
  <w:num w:numId="11" w16cid:durableId="381251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482720">
    <w:abstractNumId w:val="6"/>
  </w:num>
  <w:num w:numId="13" w16cid:durableId="567034336">
    <w:abstractNumId w:val="27"/>
  </w:num>
  <w:num w:numId="14" w16cid:durableId="65223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5636478">
    <w:abstractNumId w:val="20"/>
  </w:num>
  <w:num w:numId="16" w16cid:durableId="8422853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482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53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40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4485765">
    <w:abstractNumId w:val="24"/>
  </w:num>
  <w:num w:numId="21" w16cid:durableId="295333972">
    <w:abstractNumId w:val="8"/>
  </w:num>
  <w:num w:numId="22" w16cid:durableId="612590492">
    <w:abstractNumId w:val="31"/>
  </w:num>
  <w:num w:numId="23" w16cid:durableId="1791776631">
    <w:abstractNumId w:val="34"/>
  </w:num>
  <w:num w:numId="24" w16cid:durableId="2012026026">
    <w:abstractNumId w:val="32"/>
  </w:num>
  <w:num w:numId="25" w16cid:durableId="1818448325">
    <w:abstractNumId w:val="12"/>
  </w:num>
  <w:num w:numId="26" w16cid:durableId="403263946">
    <w:abstractNumId w:val="33"/>
  </w:num>
  <w:num w:numId="27" w16cid:durableId="342128664">
    <w:abstractNumId w:val="7"/>
  </w:num>
  <w:num w:numId="28" w16cid:durableId="1081833113">
    <w:abstractNumId w:val="30"/>
  </w:num>
  <w:num w:numId="29" w16cid:durableId="767701365">
    <w:abstractNumId w:val="16"/>
  </w:num>
  <w:num w:numId="30" w16cid:durableId="950815402">
    <w:abstractNumId w:val="2"/>
  </w:num>
  <w:num w:numId="31" w16cid:durableId="798452790">
    <w:abstractNumId w:val="25"/>
  </w:num>
  <w:num w:numId="32" w16cid:durableId="1746491709">
    <w:abstractNumId w:val="17"/>
  </w:num>
  <w:num w:numId="33" w16cid:durableId="1511723665">
    <w:abstractNumId w:val="15"/>
  </w:num>
  <w:num w:numId="34" w16cid:durableId="710501181">
    <w:abstractNumId w:val="3"/>
  </w:num>
  <w:num w:numId="35" w16cid:durableId="1491019861">
    <w:abstractNumId w:val="4"/>
  </w:num>
  <w:num w:numId="36" w16cid:durableId="1116605865">
    <w:abstractNumId w:val="14"/>
  </w:num>
  <w:num w:numId="37" w16cid:durableId="1334989956">
    <w:abstractNumId w:val="9"/>
  </w:num>
  <w:num w:numId="38" w16cid:durableId="1459951364">
    <w:abstractNumId w:val="13"/>
  </w:num>
  <w:num w:numId="39" w16cid:durableId="785925358">
    <w:abstractNumId w:val="22"/>
  </w:num>
  <w:num w:numId="40" w16cid:durableId="571476396">
    <w:abstractNumId w:val="29"/>
  </w:num>
  <w:num w:numId="41" w16cid:durableId="1370302013">
    <w:abstractNumId w:val="18"/>
  </w:num>
  <w:num w:numId="42" w16cid:durableId="11841740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5201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2024-03-12T14:19:00Z</cp:lastPrinted>
  <dcterms:created xsi:type="dcterms:W3CDTF">2024-02-15T14:56:00Z</dcterms:created>
  <dcterms:modified xsi:type="dcterms:W3CDTF">2024-05-20T13:56:00Z</dcterms:modified>
</cp:coreProperties>
</file>