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25639A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3631E">
        <w:rPr>
          <w:rFonts w:ascii="Times New Roman" w:hAnsi="Times New Roman"/>
          <w:szCs w:val="24"/>
        </w:rPr>
        <w:t>1</w:t>
      </w:r>
      <w:r w:rsidR="001B3880">
        <w:rPr>
          <w:rFonts w:ascii="Times New Roman" w:hAnsi="Times New Roman"/>
          <w:szCs w:val="24"/>
        </w:rPr>
        <w:t>9</w:t>
      </w:r>
      <w:r w:rsidR="006D109A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918EB6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6D109A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</w:t>
      </w:r>
      <w:r w:rsidR="00393123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000000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000000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Pr="00AA2040" w:rsidRDefault="00000000" w:rsidP="005E162F">
      <w:pPr>
        <w:tabs>
          <w:tab w:val="left" w:pos="4820"/>
        </w:tabs>
        <w:jc w:val="both"/>
        <w:rPr>
          <w:b/>
          <w:bCs/>
          <w:iCs/>
        </w:rPr>
      </w:pPr>
      <w:r w:rsidRPr="00E804EB">
        <w:rPr>
          <w:b/>
          <w:bCs/>
          <w:iCs/>
        </w:rPr>
        <w:t>Assunto: Encaminha Requerimentos e Indicações.</w:t>
      </w:r>
    </w:p>
    <w:p w14:paraId="46C94D8E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33B125E4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2E07657C" w14:textId="77777777" w:rsidR="005E162F" w:rsidRPr="00AA2040" w:rsidRDefault="005E162F" w:rsidP="005E162F">
      <w:pPr>
        <w:tabs>
          <w:tab w:val="left" w:pos="4820"/>
        </w:tabs>
        <w:rPr>
          <w:iCs/>
        </w:rPr>
      </w:pPr>
    </w:p>
    <w:p w14:paraId="6CCD0EBA" w14:textId="7777777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13963351" w:rsidR="005E162F" w:rsidRPr="006C57C1" w:rsidRDefault="00000000" w:rsidP="006C57C1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 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1B3880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 xml:space="preserve">104/2024, </w:t>
      </w:r>
      <w:r w:rsidR="00393123">
        <w:rPr>
          <w:iCs/>
          <w:color w:val="000000"/>
        </w:rPr>
        <w:t>10</w:t>
      </w:r>
      <w:r w:rsidR="006D109A">
        <w:rPr>
          <w:iCs/>
          <w:color w:val="000000"/>
        </w:rPr>
        <w:t>7</w:t>
      </w:r>
      <w:r>
        <w:rPr>
          <w:iCs/>
          <w:color w:val="000000"/>
        </w:rPr>
        <w:t>/2024</w:t>
      </w:r>
      <w:r w:rsidR="001B3880">
        <w:rPr>
          <w:iCs/>
          <w:color w:val="000000"/>
        </w:rPr>
        <w:t>, 10</w:t>
      </w:r>
      <w:r w:rsidR="006D109A">
        <w:rPr>
          <w:iCs/>
          <w:color w:val="000000"/>
        </w:rPr>
        <w:t>8</w:t>
      </w:r>
      <w:r w:rsidR="001B3880">
        <w:rPr>
          <w:iCs/>
          <w:color w:val="000000"/>
        </w:rPr>
        <w:t>/2024</w:t>
      </w:r>
      <w:r w:rsidR="006D109A">
        <w:rPr>
          <w:iCs/>
          <w:color w:val="000000"/>
        </w:rPr>
        <w:t>, 109/2024, 110/2024, 111/2024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>404</w:t>
      </w:r>
      <w:r w:rsidR="00393123">
        <w:rPr>
          <w:iCs/>
          <w:color w:val="000000"/>
        </w:rPr>
        <w:t xml:space="preserve">/2024 a </w:t>
      </w:r>
      <w:r w:rsidR="009A09FF">
        <w:rPr>
          <w:iCs/>
          <w:color w:val="000000"/>
        </w:rPr>
        <w:t>40</w:t>
      </w:r>
      <w:r w:rsidR="006D109A">
        <w:rPr>
          <w:iCs/>
          <w:color w:val="000000"/>
        </w:rPr>
        <w:t>6</w:t>
      </w:r>
      <w:r w:rsidR="009A09FF">
        <w:rPr>
          <w:iCs/>
          <w:color w:val="000000"/>
        </w:rPr>
        <w:t>/2024, 4</w:t>
      </w:r>
      <w:r w:rsidR="006D109A">
        <w:rPr>
          <w:iCs/>
          <w:color w:val="000000"/>
        </w:rPr>
        <w:t>23</w:t>
      </w:r>
      <w:r w:rsidR="009A09FF">
        <w:rPr>
          <w:iCs/>
          <w:color w:val="000000"/>
        </w:rPr>
        <w:t xml:space="preserve">/2024 a </w:t>
      </w:r>
      <w:r w:rsidR="001B3880">
        <w:rPr>
          <w:iCs/>
          <w:color w:val="000000"/>
        </w:rPr>
        <w:t>4</w:t>
      </w:r>
      <w:r w:rsidR="006D109A">
        <w:rPr>
          <w:iCs/>
          <w:color w:val="000000"/>
        </w:rPr>
        <w:t>37</w:t>
      </w:r>
      <w:r w:rsidR="00393123">
        <w:rPr>
          <w:iCs/>
          <w:color w:val="000000"/>
        </w:rPr>
        <w:t>/2024</w:t>
      </w:r>
      <w:r w:rsidR="006C57C1">
        <w:rPr>
          <w:iCs/>
          <w:color w:val="000000"/>
        </w:rPr>
        <w:t>,</w:t>
      </w:r>
      <w:r>
        <w:rPr>
          <w:iCs/>
          <w:color w:val="000000"/>
        </w:rPr>
        <w:t xml:space="preserve"> </w:t>
      </w:r>
      <w:r w:rsidR="006D109A">
        <w:rPr>
          <w:iCs/>
          <w:color w:val="000000"/>
        </w:rPr>
        <w:t xml:space="preserve">439/2024, 441/2024 a 443/2024 </w:t>
      </w:r>
      <w:r>
        <w:rPr>
          <w:iCs/>
          <w:color w:val="000000"/>
        </w:rPr>
        <w:t>que tramitaram</w:t>
      </w:r>
      <w:r>
        <w:rPr>
          <w:iCs/>
        </w:rPr>
        <w:t xml:space="preserve"> na </w:t>
      </w:r>
      <w:r w:rsidR="006C57C1">
        <w:rPr>
          <w:iCs/>
        </w:rPr>
        <w:t>1</w:t>
      </w:r>
      <w:r w:rsidR="006D109A">
        <w:rPr>
          <w:iCs/>
        </w:rPr>
        <w:t>6</w:t>
      </w:r>
      <w:r>
        <w:rPr>
          <w:iCs/>
        </w:rPr>
        <w:t xml:space="preserve">ª Sessão Ordinária do ano de 2024 da Câmara Municipal de Sorriso, realizada em </w:t>
      </w:r>
      <w:r w:rsidR="006D109A">
        <w:rPr>
          <w:iCs/>
        </w:rPr>
        <w:t>20</w:t>
      </w:r>
      <w:r>
        <w:rPr>
          <w:iCs/>
        </w:rPr>
        <w:t xml:space="preserve"> de </w:t>
      </w:r>
      <w:r w:rsidR="00393123">
        <w:rPr>
          <w:iCs/>
        </w:rPr>
        <w:t>maio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AE83A" w14:textId="77777777" w:rsidR="00EC2356" w:rsidRDefault="00EC2356">
      <w:r>
        <w:separator/>
      </w:r>
    </w:p>
  </w:endnote>
  <w:endnote w:type="continuationSeparator" w:id="0">
    <w:p w14:paraId="36C42672" w14:textId="77777777" w:rsidR="00EC2356" w:rsidRDefault="00E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B2A22" w14:textId="77777777" w:rsidR="00EC2356" w:rsidRDefault="00EC2356">
      <w:r>
        <w:separator/>
      </w:r>
    </w:p>
  </w:footnote>
  <w:footnote w:type="continuationSeparator" w:id="0">
    <w:p w14:paraId="7F354DBA" w14:textId="77777777" w:rsidR="00EC2356" w:rsidRDefault="00EC2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5876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540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E4CC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FFC6666" w:tentative="1">
      <w:start w:val="1"/>
      <w:numFmt w:val="lowerLetter"/>
      <w:lvlText w:val="%2."/>
      <w:lvlJc w:val="left"/>
      <w:pPr>
        <w:ind w:left="1440" w:hanging="360"/>
      </w:pPr>
    </w:lvl>
    <w:lvl w:ilvl="2" w:tplc="F48C3618" w:tentative="1">
      <w:start w:val="1"/>
      <w:numFmt w:val="lowerRoman"/>
      <w:lvlText w:val="%3."/>
      <w:lvlJc w:val="right"/>
      <w:pPr>
        <w:ind w:left="2160" w:hanging="180"/>
      </w:pPr>
    </w:lvl>
    <w:lvl w:ilvl="3" w:tplc="C1A45C18" w:tentative="1">
      <w:start w:val="1"/>
      <w:numFmt w:val="decimal"/>
      <w:lvlText w:val="%4."/>
      <w:lvlJc w:val="left"/>
      <w:pPr>
        <w:ind w:left="2880" w:hanging="360"/>
      </w:pPr>
    </w:lvl>
    <w:lvl w:ilvl="4" w:tplc="7B4A39A8" w:tentative="1">
      <w:start w:val="1"/>
      <w:numFmt w:val="lowerLetter"/>
      <w:lvlText w:val="%5."/>
      <w:lvlJc w:val="left"/>
      <w:pPr>
        <w:ind w:left="3600" w:hanging="360"/>
      </w:pPr>
    </w:lvl>
    <w:lvl w:ilvl="5" w:tplc="699C13D6" w:tentative="1">
      <w:start w:val="1"/>
      <w:numFmt w:val="lowerRoman"/>
      <w:lvlText w:val="%6."/>
      <w:lvlJc w:val="right"/>
      <w:pPr>
        <w:ind w:left="4320" w:hanging="180"/>
      </w:pPr>
    </w:lvl>
    <w:lvl w:ilvl="6" w:tplc="66961044" w:tentative="1">
      <w:start w:val="1"/>
      <w:numFmt w:val="decimal"/>
      <w:lvlText w:val="%7."/>
      <w:lvlJc w:val="left"/>
      <w:pPr>
        <w:ind w:left="5040" w:hanging="360"/>
      </w:pPr>
    </w:lvl>
    <w:lvl w:ilvl="7" w:tplc="874614A6" w:tentative="1">
      <w:start w:val="1"/>
      <w:numFmt w:val="lowerLetter"/>
      <w:lvlText w:val="%8."/>
      <w:lvlJc w:val="left"/>
      <w:pPr>
        <w:ind w:left="5760" w:hanging="360"/>
      </w:pPr>
    </w:lvl>
    <w:lvl w:ilvl="8" w:tplc="A1467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2EA8F0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8621E18" w:tentative="1">
      <w:start w:val="1"/>
      <w:numFmt w:val="lowerLetter"/>
      <w:lvlText w:val="%2."/>
      <w:lvlJc w:val="left"/>
      <w:pPr>
        <w:ind w:left="1440" w:hanging="360"/>
      </w:pPr>
    </w:lvl>
    <w:lvl w:ilvl="2" w:tplc="C3726FA4" w:tentative="1">
      <w:start w:val="1"/>
      <w:numFmt w:val="lowerRoman"/>
      <w:lvlText w:val="%3."/>
      <w:lvlJc w:val="right"/>
      <w:pPr>
        <w:ind w:left="2160" w:hanging="180"/>
      </w:pPr>
    </w:lvl>
    <w:lvl w:ilvl="3" w:tplc="81869684" w:tentative="1">
      <w:start w:val="1"/>
      <w:numFmt w:val="decimal"/>
      <w:lvlText w:val="%4."/>
      <w:lvlJc w:val="left"/>
      <w:pPr>
        <w:ind w:left="2880" w:hanging="360"/>
      </w:pPr>
    </w:lvl>
    <w:lvl w:ilvl="4" w:tplc="D9F88AEC" w:tentative="1">
      <w:start w:val="1"/>
      <w:numFmt w:val="lowerLetter"/>
      <w:lvlText w:val="%5."/>
      <w:lvlJc w:val="left"/>
      <w:pPr>
        <w:ind w:left="3600" w:hanging="360"/>
      </w:pPr>
    </w:lvl>
    <w:lvl w:ilvl="5" w:tplc="28800492" w:tentative="1">
      <w:start w:val="1"/>
      <w:numFmt w:val="lowerRoman"/>
      <w:lvlText w:val="%6."/>
      <w:lvlJc w:val="right"/>
      <w:pPr>
        <w:ind w:left="4320" w:hanging="180"/>
      </w:pPr>
    </w:lvl>
    <w:lvl w:ilvl="6" w:tplc="95E872FE" w:tentative="1">
      <w:start w:val="1"/>
      <w:numFmt w:val="decimal"/>
      <w:lvlText w:val="%7."/>
      <w:lvlJc w:val="left"/>
      <w:pPr>
        <w:ind w:left="5040" w:hanging="360"/>
      </w:pPr>
    </w:lvl>
    <w:lvl w:ilvl="7" w:tplc="D476588C" w:tentative="1">
      <w:start w:val="1"/>
      <w:numFmt w:val="lowerLetter"/>
      <w:lvlText w:val="%8."/>
      <w:lvlJc w:val="left"/>
      <w:pPr>
        <w:ind w:left="5760" w:hanging="360"/>
      </w:pPr>
    </w:lvl>
    <w:lvl w:ilvl="8" w:tplc="443AEE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2745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220EEE4" w:tentative="1">
      <w:start w:val="1"/>
      <w:numFmt w:val="lowerLetter"/>
      <w:lvlText w:val="%2."/>
      <w:lvlJc w:val="left"/>
      <w:pPr>
        <w:ind w:left="1440" w:hanging="360"/>
      </w:pPr>
    </w:lvl>
    <w:lvl w:ilvl="2" w:tplc="641CFED8" w:tentative="1">
      <w:start w:val="1"/>
      <w:numFmt w:val="lowerRoman"/>
      <w:lvlText w:val="%3."/>
      <w:lvlJc w:val="right"/>
      <w:pPr>
        <w:ind w:left="2160" w:hanging="180"/>
      </w:pPr>
    </w:lvl>
    <w:lvl w:ilvl="3" w:tplc="3CBA1746" w:tentative="1">
      <w:start w:val="1"/>
      <w:numFmt w:val="decimal"/>
      <w:lvlText w:val="%4."/>
      <w:lvlJc w:val="left"/>
      <w:pPr>
        <w:ind w:left="2880" w:hanging="360"/>
      </w:pPr>
    </w:lvl>
    <w:lvl w:ilvl="4" w:tplc="1850052A" w:tentative="1">
      <w:start w:val="1"/>
      <w:numFmt w:val="lowerLetter"/>
      <w:lvlText w:val="%5."/>
      <w:lvlJc w:val="left"/>
      <w:pPr>
        <w:ind w:left="3600" w:hanging="360"/>
      </w:pPr>
    </w:lvl>
    <w:lvl w:ilvl="5" w:tplc="88941AF0" w:tentative="1">
      <w:start w:val="1"/>
      <w:numFmt w:val="lowerRoman"/>
      <w:lvlText w:val="%6."/>
      <w:lvlJc w:val="right"/>
      <w:pPr>
        <w:ind w:left="4320" w:hanging="180"/>
      </w:pPr>
    </w:lvl>
    <w:lvl w:ilvl="6" w:tplc="DCC86910" w:tentative="1">
      <w:start w:val="1"/>
      <w:numFmt w:val="decimal"/>
      <w:lvlText w:val="%7."/>
      <w:lvlJc w:val="left"/>
      <w:pPr>
        <w:ind w:left="5040" w:hanging="360"/>
      </w:pPr>
    </w:lvl>
    <w:lvl w:ilvl="7" w:tplc="240A1EA6" w:tentative="1">
      <w:start w:val="1"/>
      <w:numFmt w:val="lowerLetter"/>
      <w:lvlText w:val="%8."/>
      <w:lvlJc w:val="left"/>
      <w:pPr>
        <w:ind w:left="5760" w:hanging="360"/>
      </w:pPr>
    </w:lvl>
    <w:lvl w:ilvl="8" w:tplc="37CAA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FF21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4A9F92" w:tentative="1">
      <w:start w:val="1"/>
      <w:numFmt w:val="lowerLetter"/>
      <w:lvlText w:val="%2."/>
      <w:lvlJc w:val="left"/>
      <w:pPr>
        <w:ind w:left="1440" w:hanging="360"/>
      </w:pPr>
    </w:lvl>
    <w:lvl w:ilvl="2" w:tplc="311E94A8" w:tentative="1">
      <w:start w:val="1"/>
      <w:numFmt w:val="lowerRoman"/>
      <w:lvlText w:val="%3."/>
      <w:lvlJc w:val="right"/>
      <w:pPr>
        <w:ind w:left="2160" w:hanging="180"/>
      </w:pPr>
    </w:lvl>
    <w:lvl w:ilvl="3" w:tplc="5BDC59C8" w:tentative="1">
      <w:start w:val="1"/>
      <w:numFmt w:val="decimal"/>
      <w:lvlText w:val="%4."/>
      <w:lvlJc w:val="left"/>
      <w:pPr>
        <w:ind w:left="2880" w:hanging="360"/>
      </w:pPr>
    </w:lvl>
    <w:lvl w:ilvl="4" w:tplc="CE701B4C" w:tentative="1">
      <w:start w:val="1"/>
      <w:numFmt w:val="lowerLetter"/>
      <w:lvlText w:val="%5."/>
      <w:lvlJc w:val="left"/>
      <w:pPr>
        <w:ind w:left="3600" w:hanging="360"/>
      </w:pPr>
    </w:lvl>
    <w:lvl w:ilvl="5" w:tplc="A148E564" w:tentative="1">
      <w:start w:val="1"/>
      <w:numFmt w:val="lowerRoman"/>
      <w:lvlText w:val="%6."/>
      <w:lvlJc w:val="right"/>
      <w:pPr>
        <w:ind w:left="4320" w:hanging="180"/>
      </w:pPr>
    </w:lvl>
    <w:lvl w:ilvl="6" w:tplc="DD44F91A" w:tentative="1">
      <w:start w:val="1"/>
      <w:numFmt w:val="decimal"/>
      <w:lvlText w:val="%7."/>
      <w:lvlJc w:val="left"/>
      <w:pPr>
        <w:ind w:left="5040" w:hanging="360"/>
      </w:pPr>
    </w:lvl>
    <w:lvl w:ilvl="7" w:tplc="E26CCAC2" w:tentative="1">
      <w:start w:val="1"/>
      <w:numFmt w:val="lowerLetter"/>
      <w:lvlText w:val="%8."/>
      <w:lvlJc w:val="left"/>
      <w:pPr>
        <w:ind w:left="5760" w:hanging="360"/>
      </w:pPr>
    </w:lvl>
    <w:lvl w:ilvl="8" w:tplc="1C8A4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BF03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A8BAC6" w:tentative="1">
      <w:start w:val="1"/>
      <w:numFmt w:val="lowerLetter"/>
      <w:lvlText w:val="%2."/>
      <w:lvlJc w:val="left"/>
      <w:pPr>
        <w:ind w:left="1440" w:hanging="360"/>
      </w:pPr>
    </w:lvl>
    <w:lvl w:ilvl="2" w:tplc="C32CE2DC" w:tentative="1">
      <w:start w:val="1"/>
      <w:numFmt w:val="lowerRoman"/>
      <w:lvlText w:val="%3."/>
      <w:lvlJc w:val="right"/>
      <w:pPr>
        <w:ind w:left="2160" w:hanging="180"/>
      </w:pPr>
    </w:lvl>
    <w:lvl w:ilvl="3" w:tplc="9F866036" w:tentative="1">
      <w:start w:val="1"/>
      <w:numFmt w:val="decimal"/>
      <w:lvlText w:val="%4."/>
      <w:lvlJc w:val="left"/>
      <w:pPr>
        <w:ind w:left="2880" w:hanging="360"/>
      </w:pPr>
    </w:lvl>
    <w:lvl w:ilvl="4" w:tplc="5C9C55BC" w:tentative="1">
      <w:start w:val="1"/>
      <w:numFmt w:val="lowerLetter"/>
      <w:lvlText w:val="%5."/>
      <w:lvlJc w:val="left"/>
      <w:pPr>
        <w:ind w:left="3600" w:hanging="360"/>
      </w:pPr>
    </w:lvl>
    <w:lvl w:ilvl="5" w:tplc="65BE995A" w:tentative="1">
      <w:start w:val="1"/>
      <w:numFmt w:val="lowerRoman"/>
      <w:lvlText w:val="%6."/>
      <w:lvlJc w:val="right"/>
      <w:pPr>
        <w:ind w:left="4320" w:hanging="180"/>
      </w:pPr>
    </w:lvl>
    <w:lvl w:ilvl="6" w:tplc="7F6AAA88" w:tentative="1">
      <w:start w:val="1"/>
      <w:numFmt w:val="decimal"/>
      <w:lvlText w:val="%7."/>
      <w:lvlJc w:val="left"/>
      <w:pPr>
        <w:ind w:left="5040" w:hanging="360"/>
      </w:pPr>
    </w:lvl>
    <w:lvl w:ilvl="7" w:tplc="C3843886" w:tentative="1">
      <w:start w:val="1"/>
      <w:numFmt w:val="lowerLetter"/>
      <w:lvlText w:val="%8."/>
      <w:lvlJc w:val="left"/>
      <w:pPr>
        <w:ind w:left="5760" w:hanging="360"/>
      </w:pPr>
    </w:lvl>
    <w:lvl w:ilvl="8" w:tplc="D9FE8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7A1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908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F03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5AB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C4A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ECBE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E8A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46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844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89EF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87FB6" w:tentative="1">
      <w:start w:val="1"/>
      <w:numFmt w:val="lowerLetter"/>
      <w:lvlText w:val="%2."/>
      <w:lvlJc w:val="left"/>
      <w:pPr>
        <w:ind w:left="1440" w:hanging="360"/>
      </w:pPr>
    </w:lvl>
    <w:lvl w:ilvl="2" w:tplc="0D444C28" w:tentative="1">
      <w:start w:val="1"/>
      <w:numFmt w:val="lowerRoman"/>
      <w:lvlText w:val="%3."/>
      <w:lvlJc w:val="right"/>
      <w:pPr>
        <w:ind w:left="2160" w:hanging="180"/>
      </w:pPr>
    </w:lvl>
    <w:lvl w:ilvl="3" w:tplc="071AA964" w:tentative="1">
      <w:start w:val="1"/>
      <w:numFmt w:val="decimal"/>
      <w:lvlText w:val="%4."/>
      <w:lvlJc w:val="left"/>
      <w:pPr>
        <w:ind w:left="2880" w:hanging="360"/>
      </w:pPr>
    </w:lvl>
    <w:lvl w:ilvl="4" w:tplc="F06026EC" w:tentative="1">
      <w:start w:val="1"/>
      <w:numFmt w:val="lowerLetter"/>
      <w:lvlText w:val="%5."/>
      <w:lvlJc w:val="left"/>
      <w:pPr>
        <w:ind w:left="3600" w:hanging="360"/>
      </w:pPr>
    </w:lvl>
    <w:lvl w:ilvl="5" w:tplc="B1D4AF50" w:tentative="1">
      <w:start w:val="1"/>
      <w:numFmt w:val="lowerRoman"/>
      <w:lvlText w:val="%6."/>
      <w:lvlJc w:val="right"/>
      <w:pPr>
        <w:ind w:left="4320" w:hanging="180"/>
      </w:pPr>
    </w:lvl>
    <w:lvl w:ilvl="6" w:tplc="2BD62292" w:tentative="1">
      <w:start w:val="1"/>
      <w:numFmt w:val="decimal"/>
      <w:lvlText w:val="%7."/>
      <w:lvlJc w:val="left"/>
      <w:pPr>
        <w:ind w:left="5040" w:hanging="360"/>
      </w:pPr>
    </w:lvl>
    <w:lvl w:ilvl="7" w:tplc="9110BEB4" w:tentative="1">
      <w:start w:val="1"/>
      <w:numFmt w:val="lowerLetter"/>
      <w:lvlText w:val="%8."/>
      <w:lvlJc w:val="left"/>
      <w:pPr>
        <w:ind w:left="5760" w:hanging="360"/>
      </w:pPr>
    </w:lvl>
    <w:lvl w:ilvl="8" w:tplc="AC1C1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E68C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B2C1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1E4C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96C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646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098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82C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CF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2606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72A1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F4B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970D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1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E73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D5C5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8C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AE5A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147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7EAFF3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BFCCA5E">
      <w:start w:val="1"/>
      <w:numFmt w:val="lowerLetter"/>
      <w:lvlText w:val="%2."/>
      <w:lvlJc w:val="left"/>
      <w:pPr>
        <w:ind w:left="1364" w:hanging="360"/>
      </w:pPr>
    </w:lvl>
    <w:lvl w:ilvl="2" w:tplc="F58A5FD4">
      <w:start w:val="1"/>
      <w:numFmt w:val="lowerRoman"/>
      <w:lvlText w:val="%3."/>
      <w:lvlJc w:val="right"/>
      <w:pPr>
        <w:ind w:left="2084" w:hanging="180"/>
      </w:pPr>
    </w:lvl>
    <w:lvl w:ilvl="3" w:tplc="DFC06648">
      <w:start w:val="1"/>
      <w:numFmt w:val="decimal"/>
      <w:lvlText w:val="%4."/>
      <w:lvlJc w:val="left"/>
      <w:pPr>
        <w:ind w:left="2804" w:hanging="360"/>
      </w:pPr>
    </w:lvl>
    <w:lvl w:ilvl="4" w:tplc="6FE2CDF8">
      <w:start w:val="1"/>
      <w:numFmt w:val="lowerLetter"/>
      <w:lvlText w:val="%5."/>
      <w:lvlJc w:val="left"/>
      <w:pPr>
        <w:ind w:left="3524" w:hanging="360"/>
      </w:pPr>
    </w:lvl>
    <w:lvl w:ilvl="5" w:tplc="607CF42E">
      <w:start w:val="1"/>
      <w:numFmt w:val="lowerRoman"/>
      <w:lvlText w:val="%6."/>
      <w:lvlJc w:val="right"/>
      <w:pPr>
        <w:ind w:left="4244" w:hanging="180"/>
      </w:pPr>
    </w:lvl>
    <w:lvl w:ilvl="6" w:tplc="17BAB470">
      <w:start w:val="1"/>
      <w:numFmt w:val="decimal"/>
      <w:lvlText w:val="%7."/>
      <w:lvlJc w:val="left"/>
      <w:pPr>
        <w:ind w:left="4964" w:hanging="360"/>
      </w:pPr>
    </w:lvl>
    <w:lvl w:ilvl="7" w:tplc="D89EB5EE">
      <w:start w:val="1"/>
      <w:numFmt w:val="lowerLetter"/>
      <w:lvlText w:val="%8."/>
      <w:lvlJc w:val="left"/>
      <w:pPr>
        <w:ind w:left="5684" w:hanging="360"/>
      </w:pPr>
    </w:lvl>
    <w:lvl w:ilvl="8" w:tplc="00DC46D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7C2C9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0E6B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2037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A66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6E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49A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A6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D8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CA8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AFCCE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BCAC0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398236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B94DE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ECEED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C86996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2C83B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3EDB0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D839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F4663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B821ADA" w:tentative="1">
      <w:start w:val="1"/>
      <w:numFmt w:val="lowerLetter"/>
      <w:lvlText w:val="%2."/>
      <w:lvlJc w:val="left"/>
      <w:pPr>
        <w:ind w:left="1440" w:hanging="360"/>
      </w:pPr>
    </w:lvl>
    <w:lvl w:ilvl="2" w:tplc="74FC6A26" w:tentative="1">
      <w:start w:val="1"/>
      <w:numFmt w:val="lowerRoman"/>
      <w:lvlText w:val="%3."/>
      <w:lvlJc w:val="right"/>
      <w:pPr>
        <w:ind w:left="2160" w:hanging="180"/>
      </w:pPr>
    </w:lvl>
    <w:lvl w:ilvl="3" w:tplc="CBB8F86E" w:tentative="1">
      <w:start w:val="1"/>
      <w:numFmt w:val="decimal"/>
      <w:lvlText w:val="%4."/>
      <w:lvlJc w:val="left"/>
      <w:pPr>
        <w:ind w:left="2880" w:hanging="360"/>
      </w:pPr>
    </w:lvl>
    <w:lvl w:ilvl="4" w:tplc="29A86196" w:tentative="1">
      <w:start w:val="1"/>
      <w:numFmt w:val="lowerLetter"/>
      <w:lvlText w:val="%5."/>
      <w:lvlJc w:val="left"/>
      <w:pPr>
        <w:ind w:left="3600" w:hanging="360"/>
      </w:pPr>
    </w:lvl>
    <w:lvl w:ilvl="5" w:tplc="44C824A4" w:tentative="1">
      <w:start w:val="1"/>
      <w:numFmt w:val="lowerRoman"/>
      <w:lvlText w:val="%6."/>
      <w:lvlJc w:val="right"/>
      <w:pPr>
        <w:ind w:left="4320" w:hanging="180"/>
      </w:pPr>
    </w:lvl>
    <w:lvl w:ilvl="6" w:tplc="E90870E2" w:tentative="1">
      <w:start w:val="1"/>
      <w:numFmt w:val="decimal"/>
      <w:lvlText w:val="%7."/>
      <w:lvlJc w:val="left"/>
      <w:pPr>
        <w:ind w:left="5040" w:hanging="360"/>
      </w:pPr>
    </w:lvl>
    <w:lvl w:ilvl="7" w:tplc="2F043050" w:tentative="1">
      <w:start w:val="1"/>
      <w:numFmt w:val="lowerLetter"/>
      <w:lvlText w:val="%8."/>
      <w:lvlJc w:val="left"/>
      <w:pPr>
        <w:ind w:left="5760" w:hanging="360"/>
      </w:pPr>
    </w:lvl>
    <w:lvl w:ilvl="8" w:tplc="CDCA3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9963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1AC882" w:tentative="1">
      <w:start w:val="1"/>
      <w:numFmt w:val="lowerLetter"/>
      <w:lvlText w:val="%2."/>
      <w:lvlJc w:val="left"/>
      <w:pPr>
        <w:ind w:left="1440" w:hanging="360"/>
      </w:pPr>
    </w:lvl>
    <w:lvl w:ilvl="2" w:tplc="C79E7D76" w:tentative="1">
      <w:start w:val="1"/>
      <w:numFmt w:val="lowerRoman"/>
      <w:lvlText w:val="%3."/>
      <w:lvlJc w:val="right"/>
      <w:pPr>
        <w:ind w:left="2160" w:hanging="180"/>
      </w:pPr>
    </w:lvl>
    <w:lvl w:ilvl="3" w:tplc="B46E7010" w:tentative="1">
      <w:start w:val="1"/>
      <w:numFmt w:val="decimal"/>
      <w:lvlText w:val="%4."/>
      <w:lvlJc w:val="left"/>
      <w:pPr>
        <w:ind w:left="2880" w:hanging="360"/>
      </w:pPr>
    </w:lvl>
    <w:lvl w:ilvl="4" w:tplc="AE76757C" w:tentative="1">
      <w:start w:val="1"/>
      <w:numFmt w:val="lowerLetter"/>
      <w:lvlText w:val="%5."/>
      <w:lvlJc w:val="left"/>
      <w:pPr>
        <w:ind w:left="3600" w:hanging="360"/>
      </w:pPr>
    </w:lvl>
    <w:lvl w:ilvl="5" w:tplc="856E4B5E" w:tentative="1">
      <w:start w:val="1"/>
      <w:numFmt w:val="lowerRoman"/>
      <w:lvlText w:val="%6."/>
      <w:lvlJc w:val="right"/>
      <w:pPr>
        <w:ind w:left="4320" w:hanging="180"/>
      </w:pPr>
    </w:lvl>
    <w:lvl w:ilvl="6" w:tplc="BA526F46" w:tentative="1">
      <w:start w:val="1"/>
      <w:numFmt w:val="decimal"/>
      <w:lvlText w:val="%7."/>
      <w:lvlJc w:val="left"/>
      <w:pPr>
        <w:ind w:left="5040" w:hanging="360"/>
      </w:pPr>
    </w:lvl>
    <w:lvl w:ilvl="7" w:tplc="413E680A" w:tentative="1">
      <w:start w:val="1"/>
      <w:numFmt w:val="lowerLetter"/>
      <w:lvlText w:val="%8."/>
      <w:lvlJc w:val="left"/>
      <w:pPr>
        <w:ind w:left="5760" w:hanging="360"/>
      </w:pPr>
    </w:lvl>
    <w:lvl w:ilvl="8" w:tplc="DA7A3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FE83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D0B200" w:tentative="1">
      <w:start w:val="1"/>
      <w:numFmt w:val="lowerLetter"/>
      <w:lvlText w:val="%2."/>
      <w:lvlJc w:val="left"/>
      <w:pPr>
        <w:ind w:left="1440" w:hanging="360"/>
      </w:pPr>
    </w:lvl>
    <w:lvl w:ilvl="2" w:tplc="18D4E760" w:tentative="1">
      <w:start w:val="1"/>
      <w:numFmt w:val="lowerRoman"/>
      <w:lvlText w:val="%3."/>
      <w:lvlJc w:val="right"/>
      <w:pPr>
        <w:ind w:left="2160" w:hanging="180"/>
      </w:pPr>
    </w:lvl>
    <w:lvl w:ilvl="3" w:tplc="F5EA9436" w:tentative="1">
      <w:start w:val="1"/>
      <w:numFmt w:val="decimal"/>
      <w:lvlText w:val="%4."/>
      <w:lvlJc w:val="left"/>
      <w:pPr>
        <w:ind w:left="2880" w:hanging="360"/>
      </w:pPr>
    </w:lvl>
    <w:lvl w:ilvl="4" w:tplc="707E2C6E" w:tentative="1">
      <w:start w:val="1"/>
      <w:numFmt w:val="lowerLetter"/>
      <w:lvlText w:val="%5."/>
      <w:lvlJc w:val="left"/>
      <w:pPr>
        <w:ind w:left="3600" w:hanging="360"/>
      </w:pPr>
    </w:lvl>
    <w:lvl w:ilvl="5" w:tplc="D86070E4" w:tentative="1">
      <w:start w:val="1"/>
      <w:numFmt w:val="lowerRoman"/>
      <w:lvlText w:val="%6."/>
      <w:lvlJc w:val="right"/>
      <w:pPr>
        <w:ind w:left="4320" w:hanging="180"/>
      </w:pPr>
    </w:lvl>
    <w:lvl w:ilvl="6" w:tplc="3492193A" w:tentative="1">
      <w:start w:val="1"/>
      <w:numFmt w:val="decimal"/>
      <w:lvlText w:val="%7."/>
      <w:lvlJc w:val="left"/>
      <w:pPr>
        <w:ind w:left="5040" w:hanging="360"/>
      </w:pPr>
    </w:lvl>
    <w:lvl w:ilvl="7" w:tplc="1E58586E" w:tentative="1">
      <w:start w:val="1"/>
      <w:numFmt w:val="lowerLetter"/>
      <w:lvlText w:val="%8."/>
      <w:lvlJc w:val="left"/>
      <w:pPr>
        <w:ind w:left="5760" w:hanging="360"/>
      </w:pPr>
    </w:lvl>
    <w:lvl w:ilvl="8" w:tplc="FD02C0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946D1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B84C096" w:tentative="1">
      <w:start w:val="1"/>
      <w:numFmt w:val="lowerLetter"/>
      <w:lvlText w:val="%2."/>
      <w:lvlJc w:val="left"/>
      <w:pPr>
        <w:ind w:left="1364" w:hanging="360"/>
      </w:pPr>
    </w:lvl>
    <w:lvl w:ilvl="2" w:tplc="EDCAE084" w:tentative="1">
      <w:start w:val="1"/>
      <w:numFmt w:val="lowerRoman"/>
      <w:lvlText w:val="%3."/>
      <w:lvlJc w:val="right"/>
      <w:pPr>
        <w:ind w:left="2084" w:hanging="180"/>
      </w:pPr>
    </w:lvl>
    <w:lvl w:ilvl="3" w:tplc="C3E48954" w:tentative="1">
      <w:start w:val="1"/>
      <w:numFmt w:val="decimal"/>
      <w:lvlText w:val="%4."/>
      <w:lvlJc w:val="left"/>
      <w:pPr>
        <w:ind w:left="2804" w:hanging="360"/>
      </w:pPr>
    </w:lvl>
    <w:lvl w:ilvl="4" w:tplc="FF8C46A0" w:tentative="1">
      <w:start w:val="1"/>
      <w:numFmt w:val="lowerLetter"/>
      <w:lvlText w:val="%5."/>
      <w:lvlJc w:val="left"/>
      <w:pPr>
        <w:ind w:left="3524" w:hanging="360"/>
      </w:pPr>
    </w:lvl>
    <w:lvl w:ilvl="5" w:tplc="D242C4B0" w:tentative="1">
      <w:start w:val="1"/>
      <w:numFmt w:val="lowerRoman"/>
      <w:lvlText w:val="%6."/>
      <w:lvlJc w:val="right"/>
      <w:pPr>
        <w:ind w:left="4244" w:hanging="180"/>
      </w:pPr>
    </w:lvl>
    <w:lvl w:ilvl="6" w:tplc="1B6A0DE8" w:tentative="1">
      <w:start w:val="1"/>
      <w:numFmt w:val="decimal"/>
      <w:lvlText w:val="%7."/>
      <w:lvlJc w:val="left"/>
      <w:pPr>
        <w:ind w:left="4964" w:hanging="360"/>
      </w:pPr>
    </w:lvl>
    <w:lvl w:ilvl="7" w:tplc="C92C3FEA" w:tentative="1">
      <w:start w:val="1"/>
      <w:numFmt w:val="lowerLetter"/>
      <w:lvlText w:val="%8."/>
      <w:lvlJc w:val="left"/>
      <w:pPr>
        <w:ind w:left="5684" w:hanging="360"/>
      </w:pPr>
    </w:lvl>
    <w:lvl w:ilvl="8" w:tplc="593021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D36C6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9248B8" w:tentative="1">
      <w:start w:val="1"/>
      <w:numFmt w:val="lowerLetter"/>
      <w:lvlText w:val="%2."/>
      <w:lvlJc w:val="left"/>
      <w:pPr>
        <w:ind w:left="1440" w:hanging="360"/>
      </w:pPr>
    </w:lvl>
    <w:lvl w:ilvl="2" w:tplc="255CAD92" w:tentative="1">
      <w:start w:val="1"/>
      <w:numFmt w:val="lowerRoman"/>
      <w:lvlText w:val="%3."/>
      <w:lvlJc w:val="right"/>
      <w:pPr>
        <w:ind w:left="2160" w:hanging="180"/>
      </w:pPr>
    </w:lvl>
    <w:lvl w:ilvl="3" w:tplc="660C42F2" w:tentative="1">
      <w:start w:val="1"/>
      <w:numFmt w:val="decimal"/>
      <w:lvlText w:val="%4."/>
      <w:lvlJc w:val="left"/>
      <w:pPr>
        <w:ind w:left="2880" w:hanging="360"/>
      </w:pPr>
    </w:lvl>
    <w:lvl w:ilvl="4" w:tplc="9AD2D8A0" w:tentative="1">
      <w:start w:val="1"/>
      <w:numFmt w:val="lowerLetter"/>
      <w:lvlText w:val="%5."/>
      <w:lvlJc w:val="left"/>
      <w:pPr>
        <w:ind w:left="3600" w:hanging="360"/>
      </w:pPr>
    </w:lvl>
    <w:lvl w:ilvl="5" w:tplc="348A0AC2" w:tentative="1">
      <w:start w:val="1"/>
      <w:numFmt w:val="lowerRoman"/>
      <w:lvlText w:val="%6."/>
      <w:lvlJc w:val="right"/>
      <w:pPr>
        <w:ind w:left="4320" w:hanging="180"/>
      </w:pPr>
    </w:lvl>
    <w:lvl w:ilvl="6" w:tplc="103AEA3E" w:tentative="1">
      <w:start w:val="1"/>
      <w:numFmt w:val="decimal"/>
      <w:lvlText w:val="%7."/>
      <w:lvlJc w:val="left"/>
      <w:pPr>
        <w:ind w:left="5040" w:hanging="360"/>
      </w:pPr>
    </w:lvl>
    <w:lvl w:ilvl="7" w:tplc="E3DCF8F4" w:tentative="1">
      <w:start w:val="1"/>
      <w:numFmt w:val="lowerLetter"/>
      <w:lvlText w:val="%8."/>
      <w:lvlJc w:val="left"/>
      <w:pPr>
        <w:ind w:left="5760" w:hanging="360"/>
      </w:pPr>
    </w:lvl>
    <w:lvl w:ilvl="8" w:tplc="341A18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87792008">
    <w:abstractNumId w:val="19"/>
  </w:num>
  <w:num w:numId="2" w16cid:durableId="1765684578">
    <w:abstractNumId w:val="6"/>
  </w:num>
  <w:num w:numId="3" w16cid:durableId="740106694">
    <w:abstractNumId w:val="10"/>
  </w:num>
  <w:num w:numId="4" w16cid:durableId="1367290264">
    <w:abstractNumId w:val="27"/>
  </w:num>
  <w:num w:numId="5" w16cid:durableId="1076318090">
    <w:abstractNumId w:val="0"/>
  </w:num>
  <w:num w:numId="6" w16cid:durableId="831680777">
    <w:abstractNumId w:val="11"/>
  </w:num>
  <w:num w:numId="7" w16cid:durableId="1067336137">
    <w:abstractNumId w:val="28"/>
  </w:num>
  <w:num w:numId="8" w16cid:durableId="16507476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7817431">
    <w:abstractNumId w:val="1"/>
  </w:num>
  <w:num w:numId="10" w16cid:durableId="887109837">
    <w:abstractNumId w:val="0"/>
    <w:lvlOverride w:ilvl="0">
      <w:startOverride w:val="1"/>
    </w:lvlOverride>
  </w:num>
  <w:num w:numId="11" w16cid:durableId="1136340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3757839">
    <w:abstractNumId w:val="6"/>
  </w:num>
  <w:num w:numId="13" w16cid:durableId="943806880">
    <w:abstractNumId w:val="27"/>
  </w:num>
  <w:num w:numId="14" w16cid:durableId="9120072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608481">
    <w:abstractNumId w:val="20"/>
  </w:num>
  <w:num w:numId="16" w16cid:durableId="21092276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9250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7401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3952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7175793">
    <w:abstractNumId w:val="24"/>
  </w:num>
  <w:num w:numId="21" w16cid:durableId="2039577568">
    <w:abstractNumId w:val="8"/>
  </w:num>
  <w:num w:numId="22" w16cid:durableId="909652625">
    <w:abstractNumId w:val="31"/>
  </w:num>
  <w:num w:numId="23" w16cid:durableId="1253583450">
    <w:abstractNumId w:val="34"/>
  </w:num>
  <w:num w:numId="24" w16cid:durableId="112677953">
    <w:abstractNumId w:val="32"/>
  </w:num>
  <w:num w:numId="25" w16cid:durableId="916742221">
    <w:abstractNumId w:val="12"/>
  </w:num>
  <w:num w:numId="26" w16cid:durableId="893393714">
    <w:abstractNumId w:val="33"/>
  </w:num>
  <w:num w:numId="27" w16cid:durableId="1456486978">
    <w:abstractNumId w:val="7"/>
  </w:num>
  <w:num w:numId="28" w16cid:durableId="1321808403">
    <w:abstractNumId w:val="30"/>
  </w:num>
  <w:num w:numId="29" w16cid:durableId="135147935">
    <w:abstractNumId w:val="16"/>
  </w:num>
  <w:num w:numId="30" w16cid:durableId="2061131435">
    <w:abstractNumId w:val="2"/>
  </w:num>
  <w:num w:numId="31" w16cid:durableId="36659655">
    <w:abstractNumId w:val="25"/>
  </w:num>
  <w:num w:numId="32" w16cid:durableId="1562791050">
    <w:abstractNumId w:val="17"/>
  </w:num>
  <w:num w:numId="33" w16cid:durableId="1496610631">
    <w:abstractNumId w:val="15"/>
  </w:num>
  <w:num w:numId="34" w16cid:durableId="1086271887">
    <w:abstractNumId w:val="3"/>
  </w:num>
  <w:num w:numId="35" w16cid:durableId="943149412">
    <w:abstractNumId w:val="4"/>
  </w:num>
  <w:num w:numId="36" w16cid:durableId="224461765">
    <w:abstractNumId w:val="14"/>
  </w:num>
  <w:num w:numId="37" w16cid:durableId="1364818303">
    <w:abstractNumId w:val="9"/>
  </w:num>
  <w:num w:numId="38" w16cid:durableId="841506609">
    <w:abstractNumId w:val="13"/>
  </w:num>
  <w:num w:numId="39" w16cid:durableId="868180969">
    <w:abstractNumId w:val="22"/>
  </w:num>
  <w:num w:numId="40" w16cid:durableId="1976331692">
    <w:abstractNumId w:val="29"/>
  </w:num>
  <w:num w:numId="41" w16cid:durableId="881020470">
    <w:abstractNumId w:val="18"/>
  </w:num>
  <w:num w:numId="42" w16cid:durableId="148527447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3880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1F606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4D9F"/>
    <w:rsid w:val="002C639B"/>
    <w:rsid w:val="002D1A1D"/>
    <w:rsid w:val="002E19AE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416C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AC9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3C7DA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27</cp:revision>
  <cp:lastPrinted>2024-03-12T14:19:00Z</cp:lastPrinted>
  <dcterms:created xsi:type="dcterms:W3CDTF">2024-02-15T14:56:00Z</dcterms:created>
  <dcterms:modified xsi:type="dcterms:W3CDTF">2024-05-22T13:30:00Z</dcterms:modified>
</cp:coreProperties>
</file>