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D5BAAE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19</w:t>
      </w:r>
      <w:r w:rsidR="00AE0A6B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A311C3D" w14:textId="77777777" w:rsidR="00AE0A6B" w:rsidRDefault="00AE0A6B" w:rsidP="00AE0A6B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4915554F" w14:textId="77777777" w:rsidR="00AE0A6B" w:rsidRDefault="00AE0A6B" w:rsidP="00AE0A6B">
      <w:pPr>
        <w:jc w:val="both"/>
        <w:rPr>
          <w:b/>
        </w:rPr>
      </w:pPr>
      <w:r>
        <w:rPr>
          <w:b/>
        </w:rPr>
        <w:t>FABRICIO VALLADARES</w:t>
      </w:r>
    </w:p>
    <w:p w14:paraId="527688FF" w14:textId="77777777" w:rsidR="00AE0A6B" w:rsidRDefault="00AE0A6B" w:rsidP="00AE0A6B">
      <w:pPr>
        <w:jc w:val="both"/>
        <w:rPr>
          <w:bCs/>
        </w:rPr>
      </w:pPr>
      <w:r>
        <w:rPr>
          <w:bCs/>
        </w:rPr>
        <w:t>Superintendente Varejo do Banco do Brasil</w:t>
      </w:r>
    </w:p>
    <w:p w14:paraId="28727B8D" w14:textId="77777777" w:rsidR="00AE0A6B" w:rsidRDefault="00AE0A6B" w:rsidP="00AE0A6B">
      <w:pPr>
        <w:jc w:val="both"/>
      </w:pPr>
      <w:r>
        <w:t>Cuiabá – MT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000000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52DC2B09" w:rsidR="004E3B82" w:rsidRDefault="00000000" w:rsidP="004E3B82">
      <w:pPr>
        <w:ind w:firstLine="1418"/>
        <w:jc w:val="both"/>
      </w:pPr>
      <w:r>
        <w:t>Senhor Superintendente,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5B5E0402" w:rsidR="005467B0" w:rsidRDefault="00000000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107/2024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45DFF" w14:textId="77777777" w:rsidR="001B0D96" w:rsidRDefault="001B0D96">
      <w:r>
        <w:separator/>
      </w:r>
    </w:p>
  </w:endnote>
  <w:endnote w:type="continuationSeparator" w:id="0">
    <w:p w14:paraId="394953A2" w14:textId="77777777" w:rsidR="001B0D96" w:rsidRDefault="001B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A34BC" w14:textId="77777777" w:rsidR="001B0D96" w:rsidRDefault="001B0D96">
      <w:r>
        <w:separator/>
      </w:r>
    </w:p>
  </w:footnote>
  <w:footnote w:type="continuationSeparator" w:id="0">
    <w:p w14:paraId="1E4DB53D" w14:textId="77777777" w:rsidR="001B0D96" w:rsidRDefault="001B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76EC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62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6504D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6ED214" w:tentative="1">
      <w:start w:val="1"/>
      <w:numFmt w:val="lowerLetter"/>
      <w:lvlText w:val="%2."/>
      <w:lvlJc w:val="left"/>
      <w:pPr>
        <w:ind w:left="1440" w:hanging="360"/>
      </w:pPr>
    </w:lvl>
    <w:lvl w:ilvl="2" w:tplc="F20EA882" w:tentative="1">
      <w:start w:val="1"/>
      <w:numFmt w:val="lowerRoman"/>
      <w:lvlText w:val="%3."/>
      <w:lvlJc w:val="right"/>
      <w:pPr>
        <w:ind w:left="2160" w:hanging="180"/>
      </w:pPr>
    </w:lvl>
    <w:lvl w:ilvl="3" w:tplc="2C32F8EC" w:tentative="1">
      <w:start w:val="1"/>
      <w:numFmt w:val="decimal"/>
      <w:lvlText w:val="%4."/>
      <w:lvlJc w:val="left"/>
      <w:pPr>
        <w:ind w:left="2880" w:hanging="360"/>
      </w:pPr>
    </w:lvl>
    <w:lvl w:ilvl="4" w:tplc="0588B26E" w:tentative="1">
      <w:start w:val="1"/>
      <w:numFmt w:val="lowerLetter"/>
      <w:lvlText w:val="%5."/>
      <w:lvlJc w:val="left"/>
      <w:pPr>
        <w:ind w:left="3600" w:hanging="360"/>
      </w:pPr>
    </w:lvl>
    <w:lvl w:ilvl="5" w:tplc="AC746F48" w:tentative="1">
      <w:start w:val="1"/>
      <w:numFmt w:val="lowerRoman"/>
      <w:lvlText w:val="%6."/>
      <w:lvlJc w:val="right"/>
      <w:pPr>
        <w:ind w:left="4320" w:hanging="180"/>
      </w:pPr>
    </w:lvl>
    <w:lvl w:ilvl="6" w:tplc="7C869316" w:tentative="1">
      <w:start w:val="1"/>
      <w:numFmt w:val="decimal"/>
      <w:lvlText w:val="%7."/>
      <w:lvlJc w:val="left"/>
      <w:pPr>
        <w:ind w:left="5040" w:hanging="360"/>
      </w:pPr>
    </w:lvl>
    <w:lvl w:ilvl="7" w:tplc="26640C06" w:tentative="1">
      <w:start w:val="1"/>
      <w:numFmt w:val="lowerLetter"/>
      <w:lvlText w:val="%8."/>
      <w:lvlJc w:val="left"/>
      <w:pPr>
        <w:ind w:left="5760" w:hanging="360"/>
      </w:pPr>
    </w:lvl>
    <w:lvl w:ilvl="8" w:tplc="87121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A22C6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3101F7A" w:tentative="1">
      <w:start w:val="1"/>
      <w:numFmt w:val="lowerLetter"/>
      <w:lvlText w:val="%2."/>
      <w:lvlJc w:val="left"/>
      <w:pPr>
        <w:ind w:left="1440" w:hanging="360"/>
      </w:pPr>
    </w:lvl>
    <w:lvl w:ilvl="2" w:tplc="DB72402C" w:tentative="1">
      <w:start w:val="1"/>
      <w:numFmt w:val="lowerRoman"/>
      <w:lvlText w:val="%3."/>
      <w:lvlJc w:val="right"/>
      <w:pPr>
        <w:ind w:left="2160" w:hanging="180"/>
      </w:pPr>
    </w:lvl>
    <w:lvl w:ilvl="3" w:tplc="372C2250" w:tentative="1">
      <w:start w:val="1"/>
      <w:numFmt w:val="decimal"/>
      <w:lvlText w:val="%4."/>
      <w:lvlJc w:val="left"/>
      <w:pPr>
        <w:ind w:left="2880" w:hanging="360"/>
      </w:pPr>
    </w:lvl>
    <w:lvl w:ilvl="4" w:tplc="BAE6BBA8" w:tentative="1">
      <w:start w:val="1"/>
      <w:numFmt w:val="lowerLetter"/>
      <w:lvlText w:val="%5."/>
      <w:lvlJc w:val="left"/>
      <w:pPr>
        <w:ind w:left="3600" w:hanging="360"/>
      </w:pPr>
    </w:lvl>
    <w:lvl w:ilvl="5" w:tplc="CCA0AAF0" w:tentative="1">
      <w:start w:val="1"/>
      <w:numFmt w:val="lowerRoman"/>
      <w:lvlText w:val="%6."/>
      <w:lvlJc w:val="right"/>
      <w:pPr>
        <w:ind w:left="4320" w:hanging="180"/>
      </w:pPr>
    </w:lvl>
    <w:lvl w:ilvl="6" w:tplc="43CE999C" w:tentative="1">
      <w:start w:val="1"/>
      <w:numFmt w:val="decimal"/>
      <w:lvlText w:val="%7."/>
      <w:lvlJc w:val="left"/>
      <w:pPr>
        <w:ind w:left="5040" w:hanging="360"/>
      </w:pPr>
    </w:lvl>
    <w:lvl w:ilvl="7" w:tplc="79E0E79A" w:tentative="1">
      <w:start w:val="1"/>
      <w:numFmt w:val="lowerLetter"/>
      <w:lvlText w:val="%8."/>
      <w:lvlJc w:val="left"/>
      <w:pPr>
        <w:ind w:left="5760" w:hanging="360"/>
      </w:pPr>
    </w:lvl>
    <w:lvl w:ilvl="8" w:tplc="C44E8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5D83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AA15A2" w:tentative="1">
      <w:start w:val="1"/>
      <w:numFmt w:val="lowerLetter"/>
      <w:lvlText w:val="%2."/>
      <w:lvlJc w:val="left"/>
      <w:pPr>
        <w:ind w:left="1440" w:hanging="360"/>
      </w:pPr>
    </w:lvl>
    <w:lvl w:ilvl="2" w:tplc="2B303F68" w:tentative="1">
      <w:start w:val="1"/>
      <w:numFmt w:val="lowerRoman"/>
      <w:lvlText w:val="%3."/>
      <w:lvlJc w:val="right"/>
      <w:pPr>
        <w:ind w:left="2160" w:hanging="180"/>
      </w:pPr>
    </w:lvl>
    <w:lvl w:ilvl="3" w:tplc="04FEFFDC" w:tentative="1">
      <w:start w:val="1"/>
      <w:numFmt w:val="decimal"/>
      <w:lvlText w:val="%4."/>
      <w:lvlJc w:val="left"/>
      <w:pPr>
        <w:ind w:left="2880" w:hanging="360"/>
      </w:pPr>
    </w:lvl>
    <w:lvl w:ilvl="4" w:tplc="446E8D84" w:tentative="1">
      <w:start w:val="1"/>
      <w:numFmt w:val="lowerLetter"/>
      <w:lvlText w:val="%5."/>
      <w:lvlJc w:val="left"/>
      <w:pPr>
        <w:ind w:left="3600" w:hanging="360"/>
      </w:pPr>
    </w:lvl>
    <w:lvl w:ilvl="5" w:tplc="AD02C9C2" w:tentative="1">
      <w:start w:val="1"/>
      <w:numFmt w:val="lowerRoman"/>
      <w:lvlText w:val="%6."/>
      <w:lvlJc w:val="right"/>
      <w:pPr>
        <w:ind w:left="4320" w:hanging="180"/>
      </w:pPr>
    </w:lvl>
    <w:lvl w:ilvl="6" w:tplc="BBDC7564" w:tentative="1">
      <w:start w:val="1"/>
      <w:numFmt w:val="decimal"/>
      <w:lvlText w:val="%7."/>
      <w:lvlJc w:val="left"/>
      <w:pPr>
        <w:ind w:left="5040" w:hanging="360"/>
      </w:pPr>
    </w:lvl>
    <w:lvl w:ilvl="7" w:tplc="E176F5EA" w:tentative="1">
      <w:start w:val="1"/>
      <w:numFmt w:val="lowerLetter"/>
      <w:lvlText w:val="%8."/>
      <w:lvlJc w:val="left"/>
      <w:pPr>
        <w:ind w:left="5760" w:hanging="360"/>
      </w:pPr>
    </w:lvl>
    <w:lvl w:ilvl="8" w:tplc="9782D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D08BF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3476E4" w:tentative="1">
      <w:start w:val="1"/>
      <w:numFmt w:val="lowerLetter"/>
      <w:lvlText w:val="%2."/>
      <w:lvlJc w:val="left"/>
      <w:pPr>
        <w:ind w:left="1440" w:hanging="360"/>
      </w:pPr>
    </w:lvl>
    <w:lvl w:ilvl="2" w:tplc="A13C1FBA" w:tentative="1">
      <w:start w:val="1"/>
      <w:numFmt w:val="lowerRoman"/>
      <w:lvlText w:val="%3."/>
      <w:lvlJc w:val="right"/>
      <w:pPr>
        <w:ind w:left="2160" w:hanging="180"/>
      </w:pPr>
    </w:lvl>
    <w:lvl w:ilvl="3" w:tplc="A8E26FBC" w:tentative="1">
      <w:start w:val="1"/>
      <w:numFmt w:val="decimal"/>
      <w:lvlText w:val="%4."/>
      <w:lvlJc w:val="left"/>
      <w:pPr>
        <w:ind w:left="2880" w:hanging="360"/>
      </w:pPr>
    </w:lvl>
    <w:lvl w:ilvl="4" w:tplc="F3E683B8" w:tentative="1">
      <w:start w:val="1"/>
      <w:numFmt w:val="lowerLetter"/>
      <w:lvlText w:val="%5."/>
      <w:lvlJc w:val="left"/>
      <w:pPr>
        <w:ind w:left="3600" w:hanging="360"/>
      </w:pPr>
    </w:lvl>
    <w:lvl w:ilvl="5" w:tplc="B1080B60" w:tentative="1">
      <w:start w:val="1"/>
      <w:numFmt w:val="lowerRoman"/>
      <w:lvlText w:val="%6."/>
      <w:lvlJc w:val="right"/>
      <w:pPr>
        <w:ind w:left="4320" w:hanging="180"/>
      </w:pPr>
    </w:lvl>
    <w:lvl w:ilvl="6" w:tplc="D830335A" w:tentative="1">
      <w:start w:val="1"/>
      <w:numFmt w:val="decimal"/>
      <w:lvlText w:val="%7."/>
      <w:lvlJc w:val="left"/>
      <w:pPr>
        <w:ind w:left="5040" w:hanging="360"/>
      </w:pPr>
    </w:lvl>
    <w:lvl w:ilvl="7" w:tplc="7502716C" w:tentative="1">
      <w:start w:val="1"/>
      <w:numFmt w:val="lowerLetter"/>
      <w:lvlText w:val="%8."/>
      <w:lvlJc w:val="left"/>
      <w:pPr>
        <w:ind w:left="5760" w:hanging="360"/>
      </w:pPr>
    </w:lvl>
    <w:lvl w:ilvl="8" w:tplc="D848D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2E80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8DF88" w:tentative="1">
      <w:start w:val="1"/>
      <w:numFmt w:val="lowerLetter"/>
      <w:lvlText w:val="%2."/>
      <w:lvlJc w:val="left"/>
      <w:pPr>
        <w:ind w:left="1440" w:hanging="360"/>
      </w:pPr>
    </w:lvl>
    <w:lvl w:ilvl="2" w:tplc="228A9170" w:tentative="1">
      <w:start w:val="1"/>
      <w:numFmt w:val="lowerRoman"/>
      <w:lvlText w:val="%3."/>
      <w:lvlJc w:val="right"/>
      <w:pPr>
        <w:ind w:left="2160" w:hanging="180"/>
      </w:pPr>
    </w:lvl>
    <w:lvl w:ilvl="3" w:tplc="08B0B1A8" w:tentative="1">
      <w:start w:val="1"/>
      <w:numFmt w:val="decimal"/>
      <w:lvlText w:val="%4."/>
      <w:lvlJc w:val="left"/>
      <w:pPr>
        <w:ind w:left="2880" w:hanging="360"/>
      </w:pPr>
    </w:lvl>
    <w:lvl w:ilvl="4" w:tplc="114855A2" w:tentative="1">
      <w:start w:val="1"/>
      <w:numFmt w:val="lowerLetter"/>
      <w:lvlText w:val="%5."/>
      <w:lvlJc w:val="left"/>
      <w:pPr>
        <w:ind w:left="3600" w:hanging="360"/>
      </w:pPr>
    </w:lvl>
    <w:lvl w:ilvl="5" w:tplc="C3D07BFE" w:tentative="1">
      <w:start w:val="1"/>
      <w:numFmt w:val="lowerRoman"/>
      <w:lvlText w:val="%6."/>
      <w:lvlJc w:val="right"/>
      <w:pPr>
        <w:ind w:left="4320" w:hanging="180"/>
      </w:pPr>
    </w:lvl>
    <w:lvl w:ilvl="6" w:tplc="2ACA0CC8" w:tentative="1">
      <w:start w:val="1"/>
      <w:numFmt w:val="decimal"/>
      <w:lvlText w:val="%7."/>
      <w:lvlJc w:val="left"/>
      <w:pPr>
        <w:ind w:left="5040" w:hanging="360"/>
      </w:pPr>
    </w:lvl>
    <w:lvl w:ilvl="7" w:tplc="90707F50" w:tentative="1">
      <w:start w:val="1"/>
      <w:numFmt w:val="lowerLetter"/>
      <w:lvlText w:val="%8."/>
      <w:lvlJc w:val="left"/>
      <w:pPr>
        <w:ind w:left="5760" w:hanging="360"/>
      </w:pPr>
    </w:lvl>
    <w:lvl w:ilvl="8" w:tplc="BD8C1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6AE5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8B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2E4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209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AD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B218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07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62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6E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DB64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CB996" w:tentative="1">
      <w:start w:val="1"/>
      <w:numFmt w:val="lowerLetter"/>
      <w:lvlText w:val="%2."/>
      <w:lvlJc w:val="left"/>
      <w:pPr>
        <w:ind w:left="1440" w:hanging="360"/>
      </w:pPr>
    </w:lvl>
    <w:lvl w:ilvl="2" w:tplc="2EE0D554" w:tentative="1">
      <w:start w:val="1"/>
      <w:numFmt w:val="lowerRoman"/>
      <w:lvlText w:val="%3."/>
      <w:lvlJc w:val="right"/>
      <w:pPr>
        <w:ind w:left="2160" w:hanging="180"/>
      </w:pPr>
    </w:lvl>
    <w:lvl w:ilvl="3" w:tplc="87CAE7AE" w:tentative="1">
      <w:start w:val="1"/>
      <w:numFmt w:val="decimal"/>
      <w:lvlText w:val="%4."/>
      <w:lvlJc w:val="left"/>
      <w:pPr>
        <w:ind w:left="2880" w:hanging="360"/>
      </w:pPr>
    </w:lvl>
    <w:lvl w:ilvl="4" w:tplc="89BA1AA0" w:tentative="1">
      <w:start w:val="1"/>
      <w:numFmt w:val="lowerLetter"/>
      <w:lvlText w:val="%5."/>
      <w:lvlJc w:val="left"/>
      <w:pPr>
        <w:ind w:left="3600" w:hanging="360"/>
      </w:pPr>
    </w:lvl>
    <w:lvl w:ilvl="5" w:tplc="DB2CC36E" w:tentative="1">
      <w:start w:val="1"/>
      <w:numFmt w:val="lowerRoman"/>
      <w:lvlText w:val="%6."/>
      <w:lvlJc w:val="right"/>
      <w:pPr>
        <w:ind w:left="4320" w:hanging="180"/>
      </w:pPr>
    </w:lvl>
    <w:lvl w:ilvl="6" w:tplc="E1B6C5A0" w:tentative="1">
      <w:start w:val="1"/>
      <w:numFmt w:val="decimal"/>
      <w:lvlText w:val="%7."/>
      <w:lvlJc w:val="left"/>
      <w:pPr>
        <w:ind w:left="5040" w:hanging="360"/>
      </w:pPr>
    </w:lvl>
    <w:lvl w:ilvl="7" w:tplc="0152000A" w:tentative="1">
      <w:start w:val="1"/>
      <w:numFmt w:val="lowerLetter"/>
      <w:lvlText w:val="%8."/>
      <w:lvlJc w:val="left"/>
      <w:pPr>
        <w:ind w:left="5760" w:hanging="360"/>
      </w:pPr>
    </w:lvl>
    <w:lvl w:ilvl="8" w:tplc="EFC4E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5B69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E6A3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0CF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9A3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8D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8E0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585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06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B4B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612E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E88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9C2A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89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23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D0A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6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80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284B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2272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1B64774">
      <w:start w:val="1"/>
      <w:numFmt w:val="lowerLetter"/>
      <w:lvlText w:val="%2."/>
      <w:lvlJc w:val="left"/>
      <w:pPr>
        <w:ind w:left="1364" w:hanging="360"/>
      </w:pPr>
    </w:lvl>
    <w:lvl w:ilvl="2" w:tplc="82D6D9A8">
      <w:start w:val="1"/>
      <w:numFmt w:val="lowerRoman"/>
      <w:lvlText w:val="%3."/>
      <w:lvlJc w:val="right"/>
      <w:pPr>
        <w:ind w:left="2084" w:hanging="180"/>
      </w:pPr>
    </w:lvl>
    <w:lvl w:ilvl="3" w:tplc="BB7E5AEA">
      <w:start w:val="1"/>
      <w:numFmt w:val="decimal"/>
      <w:lvlText w:val="%4."/>
      <w:lvlJc w:val="left"/>
      <w:pPr>
        <w:ind w:left="2804" w:hanging="360"/>
      </w:pPr>
    </w:lvl>
    <w:lvl w:ilvl="4" w:tplc="262CB470">
      <w:start w:val="1"/>
      <w:numFmt w:val="lowerLetter"/>
      <w:lvlText w:val="%5."/>
      <w:lvlJc w:val="left"/>
      <w:pPr>
        <w:ind w:left="3524" w:hanging="360"/>
      </w:pPr>
    </w:lvl>
    <w:lvl w:ilvl="5" w:tplc="CE1C9FCA">
      <w:start w:val="1"/>
      <w:numFmt w:val="lowerRoman"/>
      <w:lvlText w:val="%6."/>
      <w:lvlJc w:val="right"/>
      <w:pPr>
        <w:ind w:left="4244" w:hanging="180"/>
      </w:pPr>
    </w:lvl>
    <w:lvl w:ilvl="6" w:tplc="8EC45FBA">
      <w:start w:val="1"/>
      <w:numFmt w:val="decimal"/>
      <w:lvlText w:val="%7."/>
      <w:lvlJc w:val="left"/>
      <w:pPr>
        <w:ind w:left="4964" w:hanging="360"/>
      </w:pPr>
    </w:lvl>
    <w:lvl w:ilvl="7" w:tplc="BD8C1B88">
      <w:start w:val="1"/>
      <w:numFmt w:val="lowerLetter"/>
      <w:lvlText w:val="%8."/>
      <w:lvlJc w:val="left"/>
      <w:pPr>
        <w:ind w:left="5684" w:hanging="360"/>
      </w:pPr>
    </w:lvl>
    <w:lvl w:ilvl="8" w:tplc="91D8704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A96D3B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3CA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63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6685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6A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A20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444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8A3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609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7A413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D4632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BEAA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BAF2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92CA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EC8C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EA51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6253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369C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2081D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A46752" w:tentative="1">
      <w:start w:val="1"/>
      <w:numFmt w:val="lowerLetter"/>
      <w:lvlText w:val="%2."/>
      <w:lvlJc w:val="left"/>
      <w:pPr>
        <w:ind w:left="1440" w:hanging="360"/>
      </w:pPr>
    </w:lvl>
    <w:lvl w:ilvl="2" w:tplc="164C9FE2" w:tentative="1">
      <w:start w:val="1"/>
      <w:numFmt w:val="lowerRoman"/>
      <w:lvlText w:val="%3."/>
      <w:lvlJc w:val="right"/>
      <w:pPr>
        <w:ind w:left="2160" w:hanging="180"/>
      </w:pPr>
    </w:lvl>
    <w:lvl w:ilvl="3" w:tplc="0AEAED96" w:tentative="1">
      <w:start w:val="1"/>
      <w:numFmt w:val="decimal"/>
      <w:lvlText w:val="%4."/>
      <w:lvlJc w:val="left"/>
      <w:pPr>
        <w:ind w:left="2880" w:hanging="360"/>
      </w:pPr>
    </w:lvl>
    <w:lvl w:ilvl="4" w:tplc="51B0673A" w:tentative="1">
      <w:start w:val="1"/>
      <w:numFmt w:val="lowerLetter"/>
      <w:lvlText w:val="%5."/>
      <w:lvlJc w:val="left"/>
      <w:pPr>
        <w:ind w:left="3600" w:hanging="360"/>
      </w:pPr>
    </w:lvl>
    <w:lvl w:ilvl="5" w:tplc="96E0B122" w:tentative="1">
      <w:start w:val="1"/>
      <w:numFmt w:val="lowerRoman"/>
      <w:lvlText w:val="%6."/>
      <w:lvlJc w:val="right"/>
      <w:pPr>
        <w:ind w:left="4320" w:hanging="180"/>
      </w:pPr>
    </w:lvl>
    <w:lvl w:ilvl="6" w:tplc="E182C084" w:tentative="1">
      <w:start w:val="1"/>
      <w:numFmt w:val="decimal"/>
      <w:lvlText w:val="%7."/>
      <w:lvlJc w:val="left"/>
      <w:pPr>
        <w:ind w:left="5040" w:hanging="360"/>
      </w:pPr>
    </w:lvl>
    <w:lvl w:ilvl="7" w:tplc="3BCA0292" w:tentative="1">
      <w:start w:val="1"/>
      <w:numFmt w:val="lowerLetter"/>
      <w:lvlText w:val="%8."/>
      <w:lvlJc w:val="left"/>
      <w:pPr>
        <w:ind w:left="5760" w:hanging="360"/>
      </w:pPr>
    </w:lvl>
    <w:lvl w:ilvl="8" w:tplc="F000F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DE4D2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E2FEF8" w:tentative="1">
      <w:start w:val="1"/>
      <w:numFmt w:val="lowerLetter"/>
      <w:lvlText w:val="%2."/>
      <w:lvlJc w:val="left"/>
      <w:pPr>
        <w:ind w:left="1440" w:hanging="360"/>
      </w:pPr>
    </w:lvl>
    <w:lvl w:ilvl="2" w:tplc="1C0EC53C" w:tentative="1">
      <w:start w:val="1"/>
      <w:numFmt w:val="lowerRoman"/>
      <w:lvlText w:val="%3."/>
      <w:lvlJc w:val="right"/>
      <w:pPr>
        <w:ind w:left="2160" w:hanging="180"/>
      </w:pPr>
    </w:lvl>
    <w:lvl w:ilvl="3" w:tplc="3E440B6A" w:tentative="1">
      <w:start w:val="1"/>
      <w:numFmt w:val="decimal"/>
      <w:lvlText w:val="%4."/>
      <w:lvlJc w:val="left"/>
      <w:pPr>
        <w:ind w:left="2880" w:hanging="360"/>
      </w:pPr>
    </w:lvl>
    <w:lvl w:ilvl="4" w:tplc="4E3A980A" w:tentative="1">
      <w:start w:val="1"/>
      <w:numFmt w:val="lowerLetter"/>
      <w:lvlText w:val="%5."/>
      <w:lvlJc w:val="left"/>
      <w:pPr>
        <w:ind w:left="3600" w:hanging="360"/>
      </w:pPr>
    </w:lvl>
    <w:lvl w:ilvl="5" w:tplc="3B407B12" w:tentative="1">
      <w:start w:val="1"/>
      <w:numFmt w:val="lowerRoman"/>
      <w:lvlText w:val="%6."/>
      <w:lvlJc w:val="right"/>
      <w:pPr>
        <w:ind w:left="4320" w:hanging="180"/>
      </w:pPr>
    </w:lvl>
    <w:lvl w:ilvl="6" w:tplc="BE1A7E28" w:tentative="1">
      <w:start w:val="1"/>
      <w:numFmt w:val="decimal"/>
      <w:lvlText w:val="%7."/>
      <w:lvlJc w:val="left"/>
      <w:pPr>
        <w:ind w:left="5040" w:hanging="360"/>
      </w:pPr>
    </w:lvl>
    <w:lvl w:ilvl="7" w:tplc="3A46FDBC" w:tentative="1">
      <w:start w:val="1"/>
      <w:numFmt w:val="lowerLetter"/>
      <w:lvlText w:val="%8."/>
      <w:lvlJc w:val="left"/>
      <w:pPr>
        <w:ind w:left="5760" w:hanging="360"/>
      </w:pPr>
    </w:lvl>
    <w:lvl w:ilvl="8" w:tplc="BFAA8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8702D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52DB72" w:tentative="1">
      <w:start w:val="1"/>
      <w:numFmt w:val="lowerLetter"/>
      <w:lvlText w:val="%2."/>
      <w:lvlJc w:val="left"/>
      <w:pPr>
        <w:ind w:left="1440" w:hanging="360"/>
      </w:pPr>
    </w:lvl>
    <w:lvl w:ilvl="2" w:tplc="569877A8" w:tentative="1">
      <w:start w:val="1"/>
      <w:numFmt w:val="lowerRoman"/>
      <w:lvlText w:val="%3."/>
      <w:lvlJc w:val="right"/>
      <w:pPr>
        <w:ind w:left="2160" w:hanging="180"/>
      </w:pPr>
    </w:lvl>
    <w:lvl w:ilvl="3" w:tplc="CDF6E69C" w:tentative="1">
      <w:start w:val="1"/>
      <w:numFmt w:val="decimal"/>
      <w:lvlText w:val="%4."/>
      <w:lvlJc w:val="left"/>
      <w:pPr>
        <w:ind w:left="2880" w:hanging="360"/>
      </w:pPr>
    </w:lvl>
    <w:lvl w:ilvl="4" w:tplc="7E46DE72" w:tentative="1">
      <w:start w:val="1"/>
      <w:numFmt w:val="lowerLetter"/>
      <w:lvlText w:val="%5."/>
      <w:lvlJc w:val="left"/>
      <w:pPr>
        <w:ind w:left="3600" w:hanging="360"/>
      </w:pPr>
    </w:lvl>
    <w:lvl w:ilvl="5" w:tplc="4EC091D4" w:tentative="1">
      <w:start w:val="1"/>
      <w:numFmt w:val="lowerRoman"/>
      <w:lvlText w:val="%6."/>
      <w:lvlJc w:val="right"/>
      <w:pPr>
        <w:ind w:left="4320" w:hanging="180"/>
      </w:pPr>
    </w:lvl>
    <w:lvl w:ilvl="6" w:tplc="E344590E" w:tentative="1">
      <w:start w:val="1"/>
      <w:numFmt w:val="decimal"/>
      <w:lvlText w:val="%7."/>
      <w:lvlJc w:val="left"/>
      <w:pPr>
        <w:ind w:left="5040" w:hanging="360"/>
      </w:pPr>
    </w:lvl>
    <w:lvl w:ilvl="7" w:tplc="C7106F32" w:tentative="1">
      <w:start w:val="1"/>
      <w:numFmt w:val="lowerLetter"/>
      <w:lvlText w:val="%8."/>
      <w:lvlJc w:val="left"/>
      <w:pPr>
        <w:ind w:left="5760" w:hanging="360"/>
      </w:pPr>
    </w:lvl>
    <w:lvl w:ilvl="8" w:tplc="2A185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DC2EB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3DED504" w:tentative="1">
      <w:start w:val="1"/>
      <w:numFmt w:val="lowerLetter"/>
      <w:lvlText w:val="%2."/>
      <w:lvlJc w:val="left"/>
      <w:pPr>
        <w:ind w:left="1364" w:hanging="360"/>
      </w:pPr>
    </w:lvl>
    <w:lvl w:ilvl="2" w:tplc="B992A114" w:tentative="1">
      <w:start w:val="1"/>
      <w:numFmt w:val="lowerRoman"/>
      <w:lvlText w:val="%3."/>
      <w:lvlJc w:val="right"/>
      <w:pPr>
        <w:ind w:left="2084" w:hanging="180"/>
      </w:pPr>
    </w:lvl>
    <w:lvl w:ilvl="3" w:tplc="2AE8598C" w:tentative="1">
      <w:start w:val="1"/>
      <w:numFmt w:val="decimal"/>
      <w:lvlText w:val="%4."/>
      <w:lvlJc w:val="left"/>
      <w:pPr>
        <w:ind w:left="2804" w:hanging="360"/>
      </w:pPr>
    </w:lvl>
    <w:lvl w:ilvl="4" w:tplc="BBA8C64E" w:tentative="1">
      <w:start w:val="1"/>
      <w:numFmt w:val="lowerLetter"/>
      <w:lvlText w:val="%5."/>
      <w:lvlJc w:val="left"/>
      <w:pPr>
        <w:ind w:left="3524" w:hanging="360"/>
      </w:pPr>
    </w:lvl>
    <w:lvl w:ilvl="5" w:tplc="297C0852" w:tentative="1">
      <w:start w:val="1"/>
      <w:numFmt w:val="lowerRoman"/>
      <w:lvlText w:val="%6."/>
      <w:lvlJc w:val="right"/>
      <w:pPr>
        <w:ind w:left="4244" w:hanging="180"/>
      </w:pPr>
    </w:lvl>
    <w:lvl w:ilvl="6" w:tplc="6D36195A" w:tentative="1">
      <w:start w:val="1"/>
      <w:numFmt w:val="decimal"/>
      <w:lvlText w:val="%7."/>
      <w:lvlJc w:val="left"/>
      <w:pPr>
        <w:ind w:left="4964" w:hanging="360"/>
      </w:pPr>
    </w:lvl>
    <w:lvl w:ilvl="7" w:tplc="EA02DE64" w:tentative="1">
      <w:start w:val="1"/>
      <w:numFmt w:val="lowerLetter"/>
      <w:lvlText w:val="%8."/>
      <w:lvlJc w:val="left"/>
      <w:pPr>
        <w:ind w:left="5684" w:hanging="360"/>
      </w:pPr>
    </w:lvl>
    <w:lvl w:ilvl="8" w:tplc="525E7A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2B885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BE94B6" w:tentative="1">
      <w:start w:val="1"/>
      <w:numFmt w:val="lowerLetter"/>
      <w:lvlText w:val="%2."/>
      <w:lvlJc w:val="left"/>
      <w:pPr>
        <w:ind w:left="1440" w:hanging="360"/>
      </w:pPr>
    </w:lvl>
    <w:lvl w:ilvl="2" w:tplc="70B89EC6" w:tentative="1">
      <w:start w:val="1"/>
      <w:numFmt w:val="lowerRoman"/>
      <w:lvlText w:val="%3."/>
      <w:lvlJc w:val="right"/>
      <w:pPr>
        <w:ind w:left="2160" w:hanging="180"/>
      </w:pPr>
    </w:lvl>
    <w:lvl w:ilvl="3" w:tplc="7A80134A" w:tentative="1">
      <w:start w:val="1"/>
      <w:numFmt w:val="decimal"/>
      <w:lvlText w:val="%4."/>
      <w:lvlJc w:val="left"/>
      <w:pPr>
        <w:ind w:left="2880" w:hanging="360"/>
      </w:pPr>
    </w:lvl>
    <w:lvl w:ilvl="4" w:tplc="45181ADA" w:tentative="1">
      <w:start w:val="1"/>
      <w:numFmt w:val="lowerLetter"/>
      <w:lvlText w:val="%5."/>
      <w:lvlJc w:val="left"/>
      <w:pPr>
        <w:ind w:left="3600" w:hanging="360"/>
      </w:pPr>
    </w:lvl>
    <w:lvl w:ilvl="5" w:tplc="8B4EC3F8" w:tentative="1">
      <w:start w:val="1"/>
      <w:numFmt w:val="lowerRoman"/>
      <w:lvlText w:val="%6."/>
      <w:lvlJc w:val="right"/>
      <w:pPr>
        <w:ind w:left="4320" w:hanging="180"/>
      </w:pPr>
    </w:lvl>
    <w:lvl w:ilvl="6" w:tplc="80244F3C" w:tentative="1">
      <w:start w:val="1"/>
      <w:numFmt w:val="decimal"/>
      <w:lvlText w:val="%7."/>
      <w:lvlJc w:val="left"/>
      <w:pPr>
        <w:ind w:left="5040" w:hanging="360"/>
      </w:pPr>
    </w:lvl>
    <w:lvl w:ilvl="7" w:tplc="1C7C4B94" w:tentative="1">
      <w:start w:val="1"/>
      <w:numFmt w:val="lowerLetter"/>
      <w:lvlText w:val="%8."/>
      <w:lvlJc w:val="left"/>
      <w:pPr>
        <w:ind w:left="5760" w:hanging="360"/>
      </w:pPr>
    </w:lvl>
    <w:lvl w:ilvl="8" w:tplc="DB608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94186720">
    <w:abstractNumId w:val="19"/>
  </w:num>
  <w:num w:numId="2" w16cid:durableId="1774395814">
    <w:abstractNumId w:val="6"/>
  </w:num>
  <w:num w:numId="3" w16cid:durableId="587471940">
    <w:abstractNumId w:val="10"/>
  </w:num>
  <w:num w:numId="4" w16cid:durableId="1868791469">
    <w:abstractNumId w:val="27"/>
  </w:num>
  <w:num w:numId="5" w16cid:durableId="1611469966">
    <w:abstractNumId w:val="0"/>
  </w:num>
  <w:num w:numId="6" w16cid:durableId="795103639">
    <w:abstractNumId w:val="11"/>
  </w:num>
  <w:num w:numId="7" w16cid:durableId="1200895707">
    <w:abstractNumId w:val="28"/>
  </w:num>
  <w:num w:numId="8" w16cid:durableId="21135516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0914696">
    <w:abstractNumId w:val="1"/>
  </w:num>
  <w:num w:numId="10" w16cid:durableId="959409404">
    <w:abstractNumId w:val="0"/>
    <w:lvlOverride w:ilvl="0">
      <w:startOverride w:val="1"/>
    </w:lvlOverride>
  </w:num>
  <w:num w:numId="11" w16cid:durableId="13952740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799305">
    <w:abstractNumId w:val="6"/>
  </w:num>
  <w:num w:numId="13" w16cid:durableId="2140684653">
    <w:abstractNumId w:val="27"/>
  </w:num>
  <w:num w:numId="14" w16cid:durableId="541794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9028374">
    <w:abstractNumId w:val="20"/>
  </w:num>
  <w:num w:numId="16" w16cid:durableId="2831978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8466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9678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5236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6249693">
    <w:abstractNumId w:val="24"/>
  </w:num>
  <w:num w:numId="21" w16cid:durableId="1867712409">
    <w:abstractNumId w:val="8"/>
  </w:num>
  <w:num w:numId="22" w16cid:durableId="1830515291">
    <w:abstractNumId w:val="31"/>
  </w:num>
  <w:num w:numId="23" w16cid:durableId="295916263">
    <w:abstractNumId w:val="34"/>
  </w:num>
  <w:num w:numId="24" w16cid:durableId="2079940700">
    <w:abstractNumId w:val="32"/>
  </w:num>
  <w:num w:numId="25" w16cid:durableId="1419981351">
    <w:abstractNumId w:val="12"/>
  </w:num>
  <w:num w:numId="26" w16cid:durableId="1609123190">
    <w:abstractNumId w:val="33"/>
  </w:num>
  <w:num w:numId="27" w16cid:durableId="419448047">
    <w:abstractNumId w:val="7"/>
  </w:num>
  <w:num w:numId="28" w16cid:durableId="1474329013">
    <w:abstractNumId w:val="30"/>
  </w:num>
  <w:num w:numId="29" w16cid:durableId="178617663">
    <w:abstractNumId w:val="16"/>
  </w:num>
  <w:num w:numId="30" w16cid:durableId="822083901">
    <w:abstractNumId w:val="2"/>
  </w:num>
  <w:num w:numId="31" w16cid:durableId="1066564381">
    <w:abstractNumId w:val="25"/>
  </w:num>
  <w:num w:numId="32" w16cid:durableId="292946649">
    <w:abstractNumId w:val="17"/>
  </w:num>
  <w:num w:numId="33" w16cid:durableId="1093018180">
    <w:abstractNumId w:val="15"/>
  </w:num>
  <w:num w:numId="34" w16cid:durableId="1231191520">
    <w:abstractNumId w:val="3"/>
  </w:num>
  <w:num w:numId="35" w16cid:durableId="107629208">
    <w:abstractNumId w:val="4"/>
  </w:num>
  <w:num w:numId="36" w16cid:durableId="802844304">
    <w:abstractNumId w:val="14"/>
  </w:num>
  <w:num w:numId="37" w16cid:durableId="809401630">
    <w:abstractNumId w:val="9"/>
  </w:num>
  <w:num w:numId="38" w16cid:durableId="2134790043">
    <w:abstractNumId w:val="13"/>
  </w:num>
  <w:num w:numId="39" w16cid:durableId="1962879461">
    <w:abstractNumId w:val="22"/>
  </w:num>
  <w:num w:numId="40" w16cid:durableId="1563445275">
    <w:abstractNumId w:val="29"/>
  </w:num>
  <w:num w:numId="41" w16cid:durableId="890384331">
    <w:abstractNumId w:val="18"/>
  </w:num>
  <w:num w:numId="42" w16cid:durableId="8201966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B780A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2023-04-12T14:04:00Z</cp:lastPrinted>
  <dcterms:created xsi:type="dcterms:W3CDTF">2024-02-15T14:56:00Z</dcterms:created>
  <dcterms:modified xsi:type="dcterms:W3CDTF">2024-05-22T13:45:00Z</dcterms:modified>
</cp:coreProperties>
</file>