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43F463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DE601E4" w14:textId="77777777" w:rsidR="00963FB5" w:rsidRDefault="00963FB5" w:rsidP="00963FB5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1BE345DF" w14:textId="77777777" w:rsidR="00963FB5" w:rsidRDefault="00963FB5" w:rsidP="00963FB5">
      <w:pPr>
        <w:jc w:val="both"/>
        <w:rPr>
          <w:b/>
        </w:rPr>
      </w:pPr>
      <w:r>
        <w:rPr>
          <w:b/>
        </w:rPr>
        <w:t>BRUNO TORRES CARVALHO</w:t>
      </w:r>
    </w:p>
    <w:p w14:paraId="78FC3EC5" w14:textId="77777777" w:rsidR="00963FB5" w:rsidRDefault="00963FB5" w:rsidP="00963FB5">
      <w:pPr>
        <w:jc w:val="both"/>
        <w:rPr>
          <w:bCs/>
        </w:rPr>
      </w:pPr>
      <w:r>
        <w:rPr>
          <w:bCs/>
        </w:rPr>
        <w:t>Gerente Geral Banco do Brasil</w:t>
      </w:r>
    </w:p>
    <w:p w14:paraId="000105B4" w14:textId="77777777" w:rsidR="00963FB5" w:rsidRDefault="00963FB5" w:rsidP="00963FB5">
      <w:pPr>
        <w:jc w:val="both"/>
      </w:pPr>
      <w:r>
        <w:t>Cuiabá – MT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3AFC6BD1" w:rsidR="004E3B82" w:rsidRDefault="00000000" w:rsidP="004E3B82">
      <w:pPr>
        <w:ind w:firstLine="1418"/>
        <w:jc w:val="both"/>
      </w:pPr>
      <w:r>
        <w:t xml:space="preserve">Senhor </w:t>
      </w:r>
      <w:r w:rsidR="00963FB5">
        <w:t>Gerente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5B5E0402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107/2024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E8A83" w14:textId="77777777" w:rsidR="007E2155" w:rsidRDefault="007E2155">
      <w:r>
        <w:separator/>
      </w:r>
    </w:p>
  </w:endnote>
  <w:endnote w:type="continuationSeparator" w:id="0">
    <w:p w14:paraId="04D597E0" w14:textId="77777777" w:rsidR="007E2155" w:rsidRDefault="007E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3DA75" w14:textId="77777777" w:rsidR="007E2155" w:rsidRDefault="007E2155">
      <w:r>
        <w:separator/>
      </w:r>
    </w:p>
  </w:footnote>
  <w:footnote w:type="continuationSeparator" w:id="0">
    <w:p w14:paraId="595EC8EE" w14:textId="77777777" w:rsidR="007E2155" w:rsidRDefault="007E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BD3FA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655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4F8D4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A642142" w:tentative="1">
      <w:start w:val="1"/>
      <w:numFmt w:val="lowerLetter"/>
      <w:lvlText w:val="%2."/>
      <w:lvlJc w:val="left"/>
      <w:pPr>
        <w:ind w:left="1440" w:hanging="360"/>
      </w:pPr>
    </w:lvl>
    <w:lvl w:ilvl="2" w:tplc="2F24FB8C" w:tentative="1">
      <w:start w:val="1"/>
      <w:numFmt w:val="lowerRoman"/>
      <w:lvlText w:val="%3."/>
      <w:lvlJc w:val="right"/>
      <w:pPr>
        <w:ind w:left="2160" w:hanging="180"/>
      </w:pPr>
    </w:lvl>
    <w:lvl w:ilvl="3" w:tplc="C436CAAC" w:tentative="1">
      <w:start w:val="1"/>
      <w:numFmt w:val="decimal"/>
      <w:lvlText w:val="%4."/>
      <w:lvlJc w:val="left"/>
      <w:pPr>
        <w:ind w:left="2880" w:hanging="360"/>
      </w:pPr>
    </w:lvl>
    <w:lvl w:ilvl="4" w:tplc="BE7C1338" w:tentative="1">
      <w:start w:val="1"/>
      <w:numFmt w:val="lowerLetter"/>
      <w:lvlText w:val="%5."/>
      <w:lvlJc w:val="left"/>
      <w:pPr>
        <w:ind w:left="3600" w:hanging="360"/>
      </w:pPr>
    </w:lvl>
    <w:lvl w:ilvl="5" w:tplc="C72EA350" w:tentative="1">
      <w:start w:val="1"/>
      <w:numFmt w:val="lowerRoman"/>
      <w:lvlText w:val="%6."/>
      <w:lvlJc w:val="right"/>
      <w:pPr>
        <w:ind w:left="4320" w:hanging="180"/>
      </w:pPr>
    </w:lvl>
    <w:lvl w:ilvl="6" w:tplc="C018D372" w:tentative="1">
      <w:start w:val="1"/>
      <w:numFmt w:val="decimal"/>
      <w:lvlText w:val="%7."/>
      <w:lvlJc w:val="left"/>
      <w:pPr>
        <w:ind w:left="5040" w:hanging="360"/>
      </w:pPr>
    </w:lvl>
    <w:lvl w:ilvl="7" w:tplc="7696B4DE" w:tentative="1">
      <w:start w:val="1"/>
      <w:numFmt w:val="lowerLetter"/>
      <w:lvlText w:val="%8."/>
      <w:lvlJc w:val="left"/>
      <w:pPr>
        <w:ind w:left="5760" w:hanging="360"/>
      </w:pPr>
    </w:lvl>
    <w:lvl w:ilvl="8" w:tplc="4C249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42A6F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2A9FBA" w:tentative="1">
      <w:start w:val="1"/>
      <w:numFmt w:val="lowerLetter"/>
      <w:lvlText w:val="%2."/>
      <w:lvlJc w:val="left"/>
      <w:pPr>
        <w:ind w:left="1440" w:hanging="360"/>
      </w:pPr>
    </w:lvl>
    <w:lvl w:ilvl="2" w:tplc="2A0EBA00" w:tentative="1">
      <w:start w:val="1"/>
      <w:numFmt w:val="lowerRoman"/>
      <w:lvlText w:val="%3."/>
      <w:lvlJc w:val="right"/>
      <w:pPr>
        <w:ind w:left="2160" w:hanging="180"/>
      </w:pPr>
    </w:lvl>
    <w:lvl w:ilvl="3" w:tplc="31B20710" w:tentative="1">
      <w:start w:val="1"/>
      <w:numFmt w:val="decimal"/>
      <w:lvlText w:val="%4."/>
      <w:lvlJc w:val="left"/>
      <w:pPr>
        <w:ind w:left="2880" w:hanging="360"/>
      </w:pPr>
    </w:lvl>
    <w:lvl w:ilvl="4" w:tplc="37E4B8B2" w:tentative="1">
      <w:start w:val="1"/>
      <w:numFmt w:val="lowerLetter"/>
      <w:lvlText w:val="%5."/>
      <w:lvlJc w:val="left"/>
      <w:pPr>
        <w:ind w:left="3600" w:hanging="360"/>
      </w:pPr>
    </w:lvl>
    <w:lvl w:ilvl="5" w:tplc="F92495C2" w:tentative="1">
      <w:start w:val="1"/>
      <w:numFmt w:val="lowerRoman"/>
      <w:lvlText w:val="%6."/>
      <w:lvlJc w:val="right"/>
      <w:pPr>
        <w:ind w:left="4320" w:hanging="180"/>
      </w:pPr>
    </w:lvl>
    <w:lvl w:ilvl="6" w:tplc="AD922AE2" w:tentative="1">
      <w:start w:val="1"/>
      <w:numFmt w:val="decimal"/>
      <w:lvlText w:val="%7."/>
      <w:lvlJc w:val="left"/>
      <w:pPr>
        <w:ind w:left="5040" w:hanging="360"/>
      </w:pPr>
    </w:lvl>
    <w:lvl w:ilvl="7" w:tplc="65DC48A6" w:tentative="1">
      <w:start w:val="1"/>
      <w:numFmt w:val="lowerLetter"/>
      <w:lvlText w:val="%8."/>
      <w:lvlJc w:val="left"/>
      <w:pPr>
        <w:ind w:left="5760" w:hanging="360"/>
      </w:pPr>
    </w:lvl>
    <w:lvl w:ilvl="8" w:tplc="58A66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FC855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4C964E" w:tentative="1">
      <w:start w:val="1"/>
      <w:numFmt w:val="lowerLetter"/>
      <w:lvlText w:val="%2."/>
      <w:lvlJc w:val="left"/>
      <w:pPr>
        <w:ind w:left="1440" w:hanging="360"/>
      </w:pPr>
    </w:lvl>
    <w:lvl w:ilvl="2" w:tplc="C00AF24E" w:tentative="1">
      <w:start w:val="1"/>
      <w:numFmt w:val="lowerRoman"/>
      <w:lvlText w:val="%3."/>
      <w:lvlJc w:val="right"/>
      <w:pPr>
        <w:ind w:left="2160" w:hanging="180"/>
      </w:pPr>
    </w:lvl>
    <w:lvl w:ilvl="3" w:tplc="44B2C6E0" w:tentative="1">
      <w:start w:val="1"/>
      <w:numFmt w:val="decimal"/>
      <w:lvlText w:val="%4."/>
      <w:lvlJc w:val="left"/>
      <w:pPr>
        <w:ind w:left="2880" w:hanging="360"/>
      </w:pPr>
    </w:lvl>
    <w:lvl w:ilvl="4" w:tplc="3B4EAF6E" w:tentative="1">
      <w:start w:val="1"/>
      <w:numFmt w:val="lowerLetter"/>
      <w:lvlText w:val="%5."/>
      <w:lvlJc w:val="left"/>
      <w:pPr>
        <w:ind w:left="3600" w:hanging="360"/>
      </w:pPr>
    </w:lvl>
    <w:lvl w:ilvl="5" w:tplc="9E5474F4" w:tentative="1">
      <w:start w:val="1"/>
      <w:numFmt w:val="lowerRoman"/>
      <w:lvlText w:val="%6."/>
      <w:lvlJc w:val="right"/>
      <w:pPr>
        <w:ind w:left="4320" w:hanging="180"/>
      </w:pPr>
    </w:lvl>
    <w:lvl w:ilvl="6" w:tplc="12DE5412" w:tentative="1">
      <w:start w:val="1"/>
      <w:numFmt w:val="decimal"/>
      <w:lvlText w:val="%7."/>
      <w:lvlJc w:val="left"/>
      <w:pPr>
        <w:ind w:left="5040" w:hanging="360"/>
      </w:pPr>
    </w:lvl>
    <w:lvl w:ilvl="7" w:tplc="9258CEC0" w:tentative="1">
      <w:start w:val="1"/>
      <w:numFmt w:val="lowerLetter"/>
      <w:lvlText w:val="%8."/>
      <w:lvlJc w:val="left"/>
      <w:pPr>
        <w:ind w:left="5760" w:hanging="360"/>
      </w:pPr>
    </w:lvl>
    <w:lvl w:ilvl="8" w:tplc="1B144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93400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13E708A" w:tentative="1">
      <w:start w:val="1"/>
      <w:numFmt w:val="lowerLetter"/>
      <w:lvlText w:val="%2."/>
      <w:lvlJc w:val="left"/>
      <w:pPr>
        <w:ind w:left="1440" w:hanging="360"/>
      </w:pPr>
    </w:lvl>
    <w:lvl w:ilvl="2" w:tplc="F8267D56" w:tentative="1">
      <w:start w:val="1"/>
      <w:numFmt w:val="lowerRoman"/>
      <w:lvlText w:val="%3."/>
      <w:lvlJc w:val="right"/>
      <w:pPr>
        <w:ind w:left="2160" w:hanging="180"/>
      </w:pPr>
    </w:lvl>
    <w:lvl w:ilvl="3" w:tplc="EEAAB198" w:tentative="1">
      <w:start w:val="1"/>
      <w:numFmt w:val="decimal"/>
      <w:lvlText w:val="%4."/>
      <w:lvlJc w:val="left"/>
      <w:pPr>
        <w:ind w:left="2880" w:hanging="360"/>
      </w:pPr>
    </w:lvl>
    <w:lvl w:ilvl="4" w:tplc="C0CAA882" w:tentative="1">
      <w:start w:val="1"/>
      <w:numFmt w:val="lowerLetter"/>
      <w:lvlText w:val="%5."/>
      <w:lvlJc w:val="left"/>
      <w:pPr>
        <w:ind w:left="3600" w:hanging="360"/>
      </w:pPr>
    </w:lvl>
    <w:lvl w:ilvl="5" w:tplc="EC841F72" w:tentative="1">
      <w:start w:val="1"/>
      <w:numFmt w:val="lowerRoman"/>
      <w:lvlText w:val="%6."/>
      <w:lvlJc w:val="right"/>
      <w:pPr>
        <w:ind w:left="4320" w:hanging="180"/>
      </w:pPr>
    </w:lvl>
    <w:lvl w:ilvl="6" w:tplc="D08AC3A8" w:tentative="1">
      <w:start w:val="1"/>
      <w:numFmt w:val="decimal"/>
      <w:lvlText w:val="%7."/>
      <w:lvlJc w:val="left"/>
      <w:pPr>
        <w:ind w:left="5040" w:hanging="360"/>
      </w:pPr>
    </w:lvl>
    <w:lvl w:ilvl="7" w:tplc="A894CE6E" w:tentative="1">
      <w:start w:val="1"/>
      <w:numFmt w:val="lowerLetter"/>
      <w:lvlText w:val="%8."/>
      <w:lvlJc w:val="left"/>
      <w:pPr>
        <w:ind w:left="5760" w:hanging="360"/>
      </w:pPr>
    </w:lvl>
    <w:lvl w:ilvl="8" w:tplc="0E4CE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BF909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E9A1C" w:tentative="1">
      <w:start w:val="1"/>
      <w:numFmt w:val="lowerLetter"/>
      <w:lvlText w:val="%2."/>
      <w:lvlJc w:val="left"/>
      <w:pPr>
        <w:ind w:left="1440" w:hanging="360"/>
      </w:pPr>
    </w:lvl>
    <w:lvl w:ilvl="2" w:tplc="A612AEEA" w:tentative="1">
      <w:start w:val="1"/>
      <w:numFmt w:val="lowerRoman"/>
      <w:lvlText w:val="%3."/>
      <w:lvlJc w:val="right"/>
      <w:pPr>
        <w:ind w:left="2160" w:hanging="180"/>
      </w:pPr>
    </w:lvl>
    <w:lvl w:ilvl="3" w:tplc="D124E9F4" w:tentative="1">
      <w:start w:val="1"/>
      <w:numFmt w:val="decimal"/>
      <w:lvlText w:val="%4."/>
      <w:lvlJc w:val="left"/>
      <w:pPr>
        <w:ind w:left="2880" w:hanging="360"/>
      </w:pPr>
    </w:lvl>
    <w:lvl w:ilvl="4" w:tplc="DD7C71F2" w:tentative="1">
      <w:start w:val="1"/>
      <w:numFmt w:val="lowerLetter"/>
      <w:lvlText w:val="%5."/>
      <w:lvlJc w:val="left"/>
      <w:pPr>
        <w:ind w:left="3600" w:hanging="360"/>
      </w:pPr>
    </w:lvl>
    <w:lvl w:ilvl="5" w:tplc="EF8A2764" w:tentative="1">
      <w:start w:val="1"/>
      <w:numFmt w:val="lowerRoman"/>
      <w:lvlText w:val="%6."/>
      <w:lvlJc w:val="right"/>
      <w:pPr>
        <w:ind w:left="4320" w:hanging="180"/>
      </w:pPr>
    </w:lvl>
    <w:lvl w:ilvl="6" w:tplc="AA0634B6" w:tentative="1">
      <w:start w:val="1"/>
      <w:numFmt w:val="decimal"/>
      <w:lvlText w:val="%7."/>
      <w:lvlJc w:val="left"/>
      <w:pPr>
        <w:ind w:left="5040" w:hanging="360"/>
      </w:pPr>
    </w:lvl>
    <w:lvl w:ilvl="7" w:tplc="8760FDCA" w:tentative="1">
      <w:start w:val="1"/>
      <w:numFmt w:val="lowerLetter"/>
      <w:lvlText w:val="%8."/>
      <w:lvlJc w:val="left"/>
      <w:pPr>
        <w:ind w:left="5760" w:hanging="360"/>
      </w:pPr>
    </w:lvl>
    <w:lvl w:ilvl="8" w:tplc="BD004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DA2E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288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BE9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AD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8CC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EC0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6A0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47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AC0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C5C7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06C712" w:tentative="1">
      <w:start w:val="1"/>
      <w:numFmt w:val="lowerLetter"/>
      <w:lvlText w:val="%2."/>
      <w:lvlJc w:val="left"/>
      <w:pPr>
        <w:ind w:left="1440" w:hanging="360"/>
      </w:pPr>
    </w:lvl>
    <w:lvl w:ilvl="2" w:tplc="88F6AB02" w:tentative="1">
      <w:start w:val="1"/>
      <w:numFmt w:val="lowerRoman"/>
      <w:lvlText w:val="%3."/>
      <w:lvlJc w:val="right"/>
      <w:pPr>
        <w:ind w:left="2160" w:hanging="180"/>
      </w:pPr>
    </w:lvl>
    <w:lvl w:ilvl="3" w:tplc="F42E24C0" w:tentative="1">
      <w:start w:val="1"/>
      <w:numFmt w:val="decimal"/>
      <w:lvlText w:val="%4."/>
      <w:lvlJc w:val="left"/>
      <w:pPr>
        <w:ind w:left="2880" w:hanging="360"/>
      </w:pPr>
    </w:lvl>
    <w:lvl w:ilvl="4" w:tplc="34867B98" w:tentative="1">
      <w:start w:val="1"/>
      <w:numFmt w:val="lowerLetter"/>
      <w:lvlText w:val="%5."/>
      <w:lvlJc w:val="left"/>
      <w:pPr>
        <w:ind w:left="3600" w:hanging="360"/>
      </w:pPr>
    </w:lvl>
    <w:lvl w:ilvl="5" w:tplc="D77EBB7A" w:tentative="1">
      <w:start w:val="1"/>
      <w:numFmt w:val="lowerRoman"/>
      <w:lvlText w:val="%6."/>
      <w:lvlJc w:val="right"/>
      <w:pPr>
        <w:ind w:left="4320" w:hanging="180"/>
      </w:pPr>
    </w:lvl>
    <w:lvl w:ilvl="6" w:tplc="B584FF54" w:tentative="1">
      <w:start w:val="1"/>
      <w:numFmt w:val="decimal"/>
      <w:lvlText w:val="%7."/>
      <w:lvlJc w:val="left"/>
      <w:pPr>
        <w:ind w:left="5040" w:hanging="360"/>
      </w:pPr>
    </w:lvl>
    <w:lvl w:ilvl="7" w:tplc="F0A80BB2" w:tentative="1">
      <w:start w:val="1"/>
      <w:numFmt w:val="lowerLetter"/>
      <w:lvlText w:val="%8."/>
      <w:lvlJc w:val="left"/>
      <w:pPr>
        <w:ind w:left="5760" w:hanging="360"/>
      </w:pPr>
    </w:lvl>
    <w:lvl w:ilvl="8" w:tplc="FF669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F6E2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DF46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275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CA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CD6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6E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D89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88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27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7AA9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682D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40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E8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8E6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D8C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89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402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D6CA8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87C71E8">
      <w:start w:val="1"/>
      <w:numFmt w:val="lowerLetter"/>
      <w:lvlText w:val="%2."/>
      <w:lvlJc w:val="left"/>
      <w:pPr>
        <w:ind w:left="1364" w:hanging="360"/>
      </w:pPr>
    </w:lvl>
    <w:lvl w:ilvl="2" w:tplc="29A05260">
      <w:start w:val="1"/>
      <w:numFmt w:val="lowerRoman"/>
      <w:lvlText w:val="%3."/>
      <w:lvlJc w:val="right"/>
      <w:pPr>
        <w:ind w:left="2084" w:hanging="180"/>
      </w:pPr>
    </w:lvl>
    <w:lvl w:ilvl="3" w:tplc="BF047014">
      <w:start w:val="1"/>
      <w:numFmt w:val="decimal"/>
      <w:lvlText w:val="%4."/>
      <w:lvlJc w:val="left"/>
      <w:pPr>
        <w:ind w:left="2804" w:hanging="360"/>
      </w:pPr>
    </w:lvl>
    <w:lvl w:ilvl="4" w:tplc="343A17F2">
      <w:start w:val="1"/>
      <w:numFmt w:val="lowerLetter"/>
      <w:lvlText w:val="%5."/>
      <w:lvlJc w:val="left"/>
      <w:pPr>
        <w:ind w:left="3524" w:hanging="360"/>
      </w:pPr>
    </w:lvl>
    <w:lvl w:ilvl="5" w:tplc="E384C608">
      <w:start w:val="1"/>
      <w:numFmt w:val="lowerRoman"/>
      <w:lvlText w:val="%6."/>
      <w:lvlJc w:val="right"/>
      <w:pPr>
        <w:ind w:left="4244" w:hanging="180"/>
      </w:pPr>
    </w:lvl>
    <w:lvl w:ilvl="6" w:tplc="D1462A4E">
      <w:start w:val="1"/>
      <w:numFmt w:val="decimal"/>
      <w:lvlText w:val="%7."/>
      <w:lvlJc w:val="left"/>
      <w:pPr>
        <w:ind w:left="4964" w:hanging="360"/>
      </w:pPr>
    </w:lvl>
    <w:lvl w:ilvl="7" w:tplc="5D20210C">
      <w:start w:val="1"/>
      <w:numFmt w:val="lowerLetter"/>
      <w:lvlText w:val="%8."/>
      <w:lvlJc w:val="left"/>
      <w:pPr>
        <w:ind w:left="5684" w:hanging="360"/>
      </w:pPr>
    </w:lvl>
    <w:lvl w:ilvl="8" w:tplc="1722F1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5637B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21C1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CC6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D6F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841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681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ECE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FAA3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C49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5C43F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E6AB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367F4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2469E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5ECB2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0A4C3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FF07F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1AD4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0EBB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0DE51B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4020178" w:tentative="1">
      <w:start w:val="1"/>
      <w:numFmt w:val="lowerLetter"/>
      <w:lvlText w:val="%2."/>
      <w:lvlJc w:val="left"/>
      <w:pPr>
        <w:ind w:left="1440" w:hanging="360"/>
      </w:pPr>
    </w:lvl>
    <w:lvl w:ilvl="2" w:tplc="B358DDA6" w:tentative="1">
      <w:start w:val="1"/>
      <w:numFmt w:val="lowerRoman"/>
      <w:lvlText w:val="%3."/>
      <w:lvlJc w:val="right"/>
      <w:pPr>
        <w:ind w:left="2160" w:hanging="180"/>
      </w:pPr>
    </w:lvl>
    <w:lvl w:ilvl="3" w:tplc="B0D2E9D8" w:tentative="1">
      <w:start w:val="1"/>
      <w:numFmt w:val="decimal"/>
      <w:lvlText w:val="%4."/>
      <w:lvlJc w:val="left"/>
      <w:pPr>
        <w:ind w:left="2880" w:hanging="360"/>
      </w:pPr>
    </w:lvl>
    <w:lvl w:ilvl="4" w:tplc="B1E646DA" w:tentative="1">
      <w:start w:val="1"/>
      <w:numFmt w:val="lowerLetter"/>
      <w:lvlText w:val="%5."/>
      <w:lvlJc w:val="left"/>
      <w:pPr>
        <w:ind w:left="3600" w:hanging="360"/>
      </w:pPr>
    </w:lvl>
    <w:lvl w:ilvl="5" w:tplc="753018BA" w:tentative="1">
      <w:start w:val="1"/>
      <w:numFmt w:val="lowerRoman"/>
      <w:lvlText w:val="%6."/>
      <w:lvlJc w:val="right"/>
      <w:pPr>
        <w:ind w:left="4320" w:hanging="180"/>
      </w:pPr>
    </w:lvl>
    <w:lvl w:ilvl="6" w:tplc="F9E469E8" w:tentative="1">
      <w:start w:val="1"/>
      <w:numFmt w:val="decimal"/>
      <w:lvlText w:val="%7."/>
      <w:lvlJc w:val="left"/>
      <w:pPr>
        <w:ind w:left="5040" w:hanging="360"/>
      </w:pPr>
    </w:lvl>
    <w:lvl w:ilvl="7" w:tplc="6E0E7FF4" w:tentative="1">
      <w:start w:val="1"/>
      <w:numFmt w:val="lowerLetter"/>
      <w:lvlText w:val="%8."/>
      <w:lvlJc w:val="left"/>
      <w:pPr>
        <w:ind w:left="5760" w:hanging="360"/>
      </w:pPr>
    </w:lvl>
    <w:lvl w:ilvl="8" w:tplc="37D69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67C9E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A87EE4" w:tentative="1">
      <w:start w:val="1"/>
      <w:numFmt w:val="lowerLetter"/>
      <w:lvlText w:val="%2."/>
      <w:lvlJc w:val="left"/>
      <w:pPr>
        <w:ind w:left="1440" w:hanging="360"/>
      </w:pPr>
    </w:lvl>
    <w:lvl w:ilvl="2" w:tplc="7B2A92CC" w:tentative="1">
      <w:start w:val="1"/>
      <w:numFmt w:val="lowerRoman"/>
      <w:lvlText w:val="%3."/>
      <w:lvlJc w:val="right"/>
      <w:pPr>
        <w:ind w:left="2160" w:hanging="180"/>
      </w:pPr>
    </w:lvl>
    <w:lvl w:ilvl="3" w:tplc="1C6473C4" w:tentative="1">
      <w:start w:val="1"/>
      <w:numFmt w:val="decimal"/>
      <w:lvlText w:val="%4."/>
      <w:lvlJc w:val="left"/>
      <w:pPr>
        <w:ind w:left="2880" w:hanging="360"/>
      </w:pPr>
    </w:lvl>
    <w:lvl w:ilvl="4" w:tplc="9A3C7E3A" w:tentative="1">
      <w:start w:val="1"/>
      <w:numFmt w:val="lowerLetter"/>
      <w:lvlText w:val="%5."/>
      <w:lvlJc w:val="left"/>
      <w:pPr>
        <w:ind w:left="3600" w:hanging="360"/>
      </w:pPr>
    </w:lvl>
    <w:lvl w:ilvl="5" w:tplc="196A501E" w:tentative="1">
      <w:start w:val="1"/>
      <w:numFmt w:val="lowerRoman"/>
      <w:lvlText w:val="%6."/>
      <w:lvlJc w:val="right"/>
      <w:pPr>
        <w:ind w:left="4320" w:hanging="180"/>
      </w:pPr>
    </w:lvl>
    <w:lvl w:ilvl="6" w:tplc="F8800B22" w:tentative="1">
      <w:start w:val="1"/>
      <w:numFmt w:val="decimal"/>
      <w:lvlText w:val="%7."/>
      <w:lvlJc w:val="left"/>
      <w:pPr>
        <w:ind w:left="5040" w:hanging="360"/>
      </w:pPr>
    </w:lvl>
    <w:lvl w:ilvl="7" w:tplc="9224E900" w:tentative="1">
      <w:start w:val="1"/>
      <w:numFmt w:val="lowerLetter"/>
      <w:lvlText w:val="%8."/>
      <w:lvlJc w:val="left"/>
      <w:pPr>
        <w:ind w:left="5760" w:hanging="360"/>
      </w:pPr>
    </w:lvl>
    <w:lvl w:ilvl="8" w:tplc="32462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F3059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9AE594" w:tentative="1">
      <w:start w:val="1"/>
      <w:numFmt w:val="lowerLetter"/>
      <w:lvlText w:val="%2."/>
      <w:lvlJc w:val="left"/>
      <w:pPr>
        <w:ind w:left="1440" w:hanging="360"/>
      </w:pPr>
    </w:lvl>
    <w:lvl w:ilvl="2" w:tplc="06A8BFF0" w:tentative="1">
      <w:start w:val="1"/>
      <w:numFmt w:val="lowerRoman"/>
      <w:lvlText w:val="%3."/>
      <w:lvlJc w:val="right"/>
      <w:pPr>
        <w:ind w:left="2160" w:hanging="180"/>
      </w:pPr>
    </w:lvl>
    <w:lvl w:ilvl="3" w:tplc="EB7460A8" w:tentative="1">
      <w:start w:val="1"/>
      <w:numFmt w:val="decimal"/>
      <w:lvlText w:val="%4."/>
      <w:lvlJc w:val="left"/>
      <w:pPr>
        <w:ind w:left="2880" w:hanging="360"/>
      </w:pPr>
    </w:lvl>
    <w:lvl w:ilvl="4" w:tplc="6EA09206" w:tentative="1">
      <w:start w:val="1"/>
      <w:numFmt w:val="lowerLetter"/>
      <w:lvlText w:val="%5."/>
      <w:lvlJc w:val="left"/>
      <w:pPr>
        <w:ind w:left="3600" w:hanging="360"/>
      </w:pPr>
    </w:lvl>
    <w:lvl w:ilvl="5" w:tplc="7884C46E" w:tentative="1">
      <w:start w:val="1"/>
      <w:numFmt w:val="lowerRoman"/>
      <w:lvlText w:val="%6."/>
      <w:lvlJc w:val="right"/>
      <w:pPr>
        <w:ind w:left="4320" w:hanging="180"/>
      </w:pPr>
    </w:lvl>
    <w:lvl w:ilvl="6" w:tplc="323C7250" w:tentative="1">
      <w:start w:val="1"/>
      <w:numFmt w:val="decimal"/>
      <w:lvlText w:val="%7."/>
      <w:lvlJc w:val="left"/>
      <w:pPr>
        <w:ind w:left="5040" w:hanging="360"/>
      </w:pPr>
    </w:lvl>
    <w:lvl w:ilvl="7" w:tplc="D2CEAC10" w:tentative="1">
      <w:start w:val="1"/>
      <w:numFmt w:val="lowerLetter"/>
      <w:lvlText w:val="%8."/>
      <w:lvlJc w:val="left"/>
      <w:pPr>
        <w:ind w:left="5760" w:hanging="360"/>
      </w:pPr>
    </w:lvl>
    <w:lvl w:ilvl="8" w:tplc="60541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EA08E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0BCC47C" w:tentative="1">
      <w:start w:val="1"/>
      <w:numFmt w:val="lowerLetter"/>
      <w:lvlText w:val="%2."/>
      <w:lvlJc w:val="left"/>
      <w:pPr>
        <w:ind w:left="1364" w:hanging="360"/>
      </w:pPr>
    </w:lvl>
    <w:lvl w:ilvl="2" w:tplc="5B30C002" w:tentative="1">
      <w:start w:val="1"/>
      <w:numFmt w:val="lowerRoman"/>
      <w:lvlText w:val="%3."/>
      <w:lvlJc w:val="right"/>
      <w:pPr>
        <w:ind w:left="2084" w:hanging="180"/>
      </w:pPr>
    </w:lvl>
    <w:lvl w:ilvl="3" w:tplc="A36E39FA" w:tentative="1">
      <w:start w:val="1"/>
      <w:numFmt w:val="decimal"/>
      <w:lvlText w:val="%4."/>
      <w:lvlJc w:val="left"/>
      <w:pPr>
        <w:ind w:left="2804" w:hanging="360"/>
      </w:pPr>
    </w:lvl>
    <w:lvl w:ilvl="4" w:tplc="A3EE93CC" w:tentative="1">
      <w:start w:val="1"/>
      <w:numFmt w:val="lowerLetter"/>
      <w:lvlText w:val="%5."/>
      <w:lvlJc w:val="left"/>
      <w:pPr>
        <w:ind w:left="3524" w:hanging="360"/>
      </w:pPr>
    </w:lvl>
    <w:lvl w:ilvl="5" w:tplc="5FD28710" w:tentative="1">
      <w:start w:val="1"/>
      <w:numFmt w:val="lowerRoman"/>
      <w:lvlText w:val="%6."/>
      <w:lvlJc w:val="right"/>
      <w:pPr>
        <w:ind w:left="4244" w:hanging="180"/>
      </w:pPr>
    </w:lvl>
    <w:lvl w:ilvl="6" w:tplc="F6E68C10" w:tentative="1">
      <w:start w:val="1"/>
      <w:numFmt w:val="decimal"/>
      <w:lvlText w:val="%7."/>
      <w:lvlJc w:val="left"/>
      <w:pPr>
        <w:ind w:left="4964" w:hanging="360"/>
      </w:pPr>
    </w:lvl>
    <w:lvl w:ilvl="7" w:tplc="D6980048" w:tentative="1">
      <w:start w:val="1"/>
      <w:numFmt w:val="lowerLetter"/>
      <w:lvlText w:val="%8."/>
      <w:lvlJc w:val="left"/>
      <w:pPr>
        <w:ind w:left="5684" w:hanging="360"/>
      </w:pPr>
    </w:lvl>
    <w:lvl w:ilvl="8" w:tplc="37D2D98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36C3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7EF072" w:tentative="1">
      <w:start w:val="1"/>
      <w:numFmt w:val="lowerLetter"/>
      <w:lvlText w:val="%2."/>
      <w:lvlJc w:val="left"/>
      <w:pPr>
        <w:ind w:left="1440" w:hanging="360"/>
      </w:pPr>
    </w:lvl>
    <w:lvl w:ilvl="2" w:tplc="0D6E7278" w:tentative="1">
      <w:start w:val="1"/>
      <w:numFmt w:val="lowerRoman"/>
      <w:lvlText w:val="%3."/>
      <w:lvlJc w:val="right"/>
      <w:pPr>
        <w:ind w:left="2160" w:hanging="180"/>
      </w:pPr>
    </w:lvl>
    <w:lvl w:ilvl="3" w:tplc="C48007F0" w:tentative="1">
      <w:start w:val="1"/>
      <w:numFmt w:val="decimal"/>
      <w:lvlText w:val="%4."/>
      <w:lvlJc w:val="left"/>
      <w:pPr>
        <w:ind w:left="2880" w:hanging="360"/>
      </w:pPr>
    </w:lvl>
    <w:lvl w:ilvl="4" w:tplc="FA3C89DA" w:tentative="1">
      <w:start w:val="1"/>
      <w:numFmt w:val="lowerLetter"/>
      <w:lvlText w:val="%5."/>
      <w:lvlJc w:val="left"/>
      <w:pPr>
        <w:ind w:left="3600" w:hanging="360"/>
      </w:pPr>
    </w:lvl>
    <w:lvl w:ilvl="5" w:tplc="EACC3E26" w:tentative="1">
      <w:start w:val="1"/>
      <w:numFmt w:val="lowerRoman"/>
      <w:lvlText w:val="%6."/>
      <w:lvlJc w:val="right"/>
      <w:pPr>
        <w:ind w:left="4320" w:hanging="180"/>
      </w:pPr>
    </w:lvl>
    <w:lvl w:ilvl="6" w:tplc="929005C4" w:tentative="1">
      <w:start w:val="1"/>
      <w:numFmt w:val="decimal"/>
      <w:lvlText w:val="%7."/>
      <w:lvlJc w:val="left"/>
      <w:pPr>
        <w:ind w:left="5040" w:hanging="360"/>
      </w:pPr>
    </w:lvl>
    <w:lvl w:ilvl="7" w:tplc="96D4EEC8" w:tentative="1">
      <w:start w:val="1"/>
      <w:numFmt w:val="lowerLetter"/>
      <w:lvlText w:val="%8."/>
      <w:lvlJc w:val="left"/>
      <w:pPr>
        <w:ind w:left="5760" w:hanging="360"/>
      </w:pPr>
    </w:lvl>
    <w:lvl w:ilvl="8" w:tplc="F5FEB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095084074">
    <w:abstractNumId w:val="19"/>
  </w:num>
  <w:num w:numId="2" w16cid:durableId="375197841">
    <w:abstractNumId w:val="6"/>
  </w:num>
  <w:num w:numId="3" w16cid:durableId="1043797800">
    <w:abstractNumId w:val="10"/>
  </w:num>
  <w:num w:numId="4" w16cid:durableId="722484019">
    <w:abstractNumId w:val="27"/>
  </w:num>
  <w:num w:numId="5" w16cid:durableId="450637503">
    <w:abstractNumId w:val="0"/>
  </w:num>
  <w:num w:numId="6" w16cid:durableId="1961456135">
    <w:abstractNumId w:val="11"/>
  </w:num>
  <w:num w:numId="7" w16cid:durableId="1118837945">
    <w:abstractNumId w:val="28"/>
  </w:num>
  <w:num w:numId="8" w16cid:durableId="17945160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675314">
    <w:abstractNumId w:val="1"/>
  </w:num>
  <w:num w:numId="10" w16cid:durableId="1536850619">
    <w:abstractNumId w:val="0"/>
    <w:lvlOverride w:ilvl="0">
      <w:startOverride w:val="1"/>
    </w:lvlOverride>
  </w:num>
  <w:num w:numId="11" w16cid:durableId="17591333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7960403">
    <w:abstractNumId w:val="6"/>
  </w:num>
  <w:num w:numId="13" w16cid:durableId="357582388">
    <w:abstractNumId w:val="27"/>
  </w:num>
  <w:num w:numId="14" w16cid:durableId="13847208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382273">
    <w:abstractNumId w:val="20"/>
  </w:num>
  <w:num w:numId="16" w16cid:durableId="40600490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05402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0737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04876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3259027">
    <w:abstractNumId w:val="24"/>
  </w:num>
  <w:num w:numId="21" w16cid:durableId="938214903">
    <w:abstractNumId w:val="8"/>
  </w:num>
  <w:num w:numId="22" w16cid:durableId="1020551979">
    <w:abstractNumId w:val="31"/>
  </w:num>
  <w:num w:numId="23" w16cid:durableId="1463574690">
    <w:abstractNumId w:val="34"/>
  </w:num>
  <w:num w:numId="24" w16cid:durableId="1166166034">
    <w:abstractNumId w:val="32"/>
  </w:num>
  <w:num w:numId="25" w16cid:durableId="960263758">
    <w:abstractNumId w:val="12"/>
  </w:num>
  <w:num w:numId="26" w16cid:durableId="1736120140">
    <w:abstractNumId w:val="33"/>
  </w:num>
  <w:num w:numId="27" w16cid:durableId="1514883810">
    <w:abstractNumId w:val="7"/>
  </w:num>
  <w:num w:numId="28" w16cid:durableId="498539882">
    <w:abstractNumId w:val="30"/>
  </w:num>
  <w:num w:numId="29" w16cid:durableId="2016690419">
    <w:abstractNumId w:val="16"/>
  </w:num>
  <w:num w:numId="30" w16cid:durableId="1634096363">
    <w:abstractNumId w:val="2"/>
  </w:num>
  <w:num w:numId="31" w16cid:durableId="2028174654">
    <w:abstractNumId w:val="25"/>
  </w:num>
  <w:num w:numId="32" w16cid:durableId="1218277712">
    <w:abstractNumId w:val="17"/>
  </w:num>
  <w:num w:numId="33" w16cid:durableId="629282204">
    <w:abstractNumId w:val="15"/>
  </w:num>
  <w:num w:numId="34" w16cid:durableId="847448843">
    <w:abstractNumId w:val="3"/>
  </w:num>
  <w:num w:numId="35" w16cid:durableId="660353202">
    <w:abstractNumId w:val="4"/>
  </w:num>
  <w:num w:numId="36" w16cid:durableId="1784572189">
    <w:abstractNumId w:val="14"/>
  </w:num>
  <w:num w:numId="37" w16cid:durableId="795832392">
    <w:abstractNumId w:val="9"/>
  </w:num>
  <w:num w:numId="38" w16cid:durableId="799348052">
    <w:abstractNumId w:val="13"/>
  </w:num>
  <w:num w:numId="39" w16cid:durableId="6518304">
    <w:abstractNumId w:val="22"/>
  </w:num>
  <w:num w:numId="40" w16cid:durableId="400980039">
    <w:abstractNumId w:val="29"/>
  </w:num>
  <w:num w:numId="41" w16cid:durableId="825322872">
    <w:abstractNumId w:val="18"/>
  </w:num>
  <w:num w:numId="42" w16cid:durableId="86679701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0E2BC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2024-05-22T13:49:00Z</dcterms:modified>
</cp:coreProperties>
</file>