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7691A8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3FB5">
        <w:rPr>
          <w:rFonts w:ascii="Times New Roman" w:hAnsi="Times New Roman"/>
          <w:szCs w:val="24"/>
        </w:rPr>
        <w:t>20</w:t>
      </w:r>
      <w:r w:rsidR="00EB45D9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BB505E5" w14:textId="77777777" w:rsidR="00EB45D9" w:rsidRDefault="00EB45D9" w:rsidP="00EB45D9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4AB00579" w14:textId="77777777" w:rsidR="00EB45D9" w:rsidRDefault="00EB45D9" w:rsidP="00EB45D9">
      <w:pPr>
        <w:jc w:val="both"/>
        <w:rPr>
          <w:b/>
        </w:rPr>
      </w:pPr>
      <w:r>
        <w:rPr>
          <w:b/>
        </w:rPr>
        <w:t>NEROLI DE JESUS VIEIRA JUNIOR</w:t>
      </w:r>
    </w:p>
    <w:p w14:paraId="5DCEC048" w14:textId="77777777" w:rsidR="00EB45D9" w:rsidRDefault="00EB45D9" w:rsidP="00EB45D9">
      <w:pPr>
        <w:jc w:val="both"/>
        <w:rPr>
          <w:bCs/>
        </w:rPr>
      </w:pPr>
      <w:r>
        <w:rPr>
          <w:bCs/>
        </w:rPr>
        <w:t>Gerente Geral da Agência do Banco do Brasil em Sorriso</w:t>
      </w:r>
    </w:p>
    <w:p w14:paraId="5FB37561" w14:textId="77777777" w:rsidR="00EB45D9" w:rsidRDefault="00EB45D9" w:rsidP="00EB45D9">
      <w:pPr>
        <w:jc w:val="both"/>
      </w:pPr>
      <w:r>
        <w:t>Nesta.</w:t>
      </w:r>
    </w:p>
    <w:p w14:paraId="0D6081C9" w14:textId="77777777" w:rsidR="004E3B82" w:rsidRDefault="004E3B82" w:rsidP="004E3B82">
      <w:pPr>
        <w:jc w:val="both"/>
      </w:pPr>
    </w:p>
    <w:p w14:paraId="4A5FB1D1" w14:textId="77777777" w:rsidR="004E3B82" w:rsidRDefault="004E3B82" w:rsidP="004E3B82">
      <w:pPr>
        <w:jc w:val="both"/>
      </w:pPr>
    </w:p>
    <w:p w14:paraId="543588CC" w14:textId="77777777" w:rsidR="004E3B82" w:rsidRDefault="004E3B82" w:rsidP="004E3B82">
      <w:pPr>
        <w:jc w:val="both"/>
      </w:pPr>
    </w:p>
    <w:p w14:paraId="24CDED34" w14:textId="77777777" w:rsidR="004E3B82" w:rsidRDefault="00000000" w:rsidP="004E3B82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B11975F" w14:textId="77777777" w:rsidR="004E3B82" w:rsidRDefault="004E3B82" w:rsidP="004E3B82">
      <w:pPr>
        <w:jc w:val="both"/>
      </w:pPr>
    </w:p>
    <w:p w14:paraId="3CE8C2D2" w14:textId="77777777" w:rsidR="004E3B82" w:rsidRDefault="004E3B82" w:rsidP="004E3B82">
      <w:pPr>
        <w:ind w:firstLine="1418"/>
        <w:jc w:val="both"/>
      </w:pPr>
    </w:p>
    <w:p w14:paraId="4886CBAE" w14:textId="77777777" w:rsidR="004E3B82" w:rsidRDefault="004E3B82" w:rsidP="004E3B82">
      <w:pPr>
        <w:ind w:firstLine="1418"/>
        <w:jc w:val="both"/>
      </w:pPr>
    </w:p>
    <w:p w14:paraId="7640A06F" w14:textId="3AFC6BD1" w:rsidR="004E3B82" w:rsidRDefault="00000000" w:rsidP="004E3B82">
      <w:pPr>
        <w:ind w:firstLine="1418"/>
        <w:jc w:val="both"/>
      </w:pPr>
      <w:r>
        <w:t xml:space="preserve">Senhor </w:t>
      </w:r>
      <w:r w:rsidR="00963FB5">
        <w:t>Gerente</w:t>
      </w:r>
      <w:r>
        <w:t>,</w:t>
      </w:r>
    </w:p>
    <w:p w14:paraId="2857B471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47B21F1A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1760104C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3D222D3C" w14:textId="5B5E0402" w:rsidR="005467B0" w:rsidRDefault="00000000" w:rsidP="004E3B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Senhoria, o Requerimento n</w:t>
      </w:r>
      <w:r>
        <w:rPr>
          <w:iCs/>
          <w:vertAlign w:val="superscript"/>
        </w:rPr>
        <w:t>o</w:t>
      </w:r>
      <w:r>
        <w:rPr>
          <w:iCs/>
        </w:rPr>
        <w:t xml:space="preserve"> 107/2024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C4ECA" w14:textId="77777777" w:rsidR="00965B6E" w:rsidRDefault="00965B6E">
      <w:r>
        <w:separator/>
      </w:r>
    </w:p>
  </w:endnote>
  <w:endnote w:type="continuationSeparator" w:id="0">
    <w:p w14:paraId="3241BD62" w14:textId="77777777" w:rsidR="00965B6E" w:rsidRDefault="0096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2D623" w14:textId="77777777" w:rsidR="00965B6E" w:rsidRDefault="00965B6E">
      <w:r>
        <w:separator/>
      </w:r>
    </w:p>
  </w:footnote>
  <w:footnote w:type="continuationSeparator" w:id="0">
    <w:p w14:paraId="70C2A166" w14:textId="77777777" w:rsidR="00965B6E" w:rsidRDefault="0096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A9F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723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BD643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52369E" w:tentative="1">
      <w:start w:val="1"/>
      <w:numFmt w:val="lowerLetter"/>
      <w:lvlText w:val="%2."/>
      <w:lvlJc w:val="left"/>
      <w:pPr>
        <w:ind w:left="1440" w:hanging="360"/>
      </w:pPr>
    </w:lvl>
    <w:lvl w:ilvl="2" w:tplc="A608F8E0" w:tentative="1">
      <w:start w:val="1"/>
      <w:numFmt w:val="lowerRoman"/>
      <w:lvlText w:val="%3."/>
      <w:lvlJc w:val="right"/>
      <w:pPr>
        <w:ind w:left="2160" w:hanging="180"/>
      </w:pPr>
    </w:lvl>
    <w:lvl w:ilvl="3" w:tplc="35EE7BD0" w:tentative="1">
      <w:start w:val="1"/>
      <w:numFmt w:val="decimal"/>
      <w:lvlText w:val="%4."/>
      <w:lvlJc w:val="left"/>
      <w:pPr>
        <w:ind w:left="2880" w:hanging="360"/>
      </w:pPr>
    </w:lvl>
    <w:lvl w:ilvl="4" w:tplc="6E2868E8" w:tentative="1">
      <w:start w:val="1"/>
      <w:numFmt w:val="lowerLetter"/>
      <w:lvlText w:val="%5."/>
      <w:lvlJc w:val="left"/>
      <w:pPr>
        <w:ind w:left="3600" w:hanging="360"/>
      </w:pPr>
    </w:lvl>
    <w:lvl w:ilvl="5" w:tplc="03AA1278" w:tentative="1">
      <w:start w:val="1"/>
      <w:numFmt w:val="lowerRoman"/>
      <w:lvlText w:val="%6."/>
      <w:lvlJc w:val="right"/>
      <w:pPr>
        <w:ind w:left="4320" w:hanging="180"/>
      </w:pPr>
    </w:lvl>
    <w:lvl w:ilvl="6" w:tplc="FE70B264" w:tentative="1">
      <w:start w:val="1"/>
      <w:numFmt w:val="decimal"/>
      <w:lvlText w:val="%7."/>
      <w:lvlJc w:val="left"/>
      <w:pPr>
        <w:ind w:left="5040" w:hanging="360"/>
      </w:pPr>
    </w:lvl>
    <w:lvl w:ilvl="7" w:tplc="3744B5FA" w:tentative="1">
      <w:start w:val="1"/>
      <w:numFmt w:val="lowerLetter"/>
      <w:lvlText w:val="%8."/>
      <w:lvlJc w:val="left"/>
      <w:pPr>
        <w:ind w:left="5760" w:hanging="360"/>
      </w:pPr>
    </w:lvl>
    <w:lvl w:ilvl="8" w:tplc="ACF6E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8C0A7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FF8D1D2" w:tentative="1">
      <w:start w:val="1"/>
      <w:numFmt w:val="lowerLetter"/>
      <w:lvlText w:val="%2."/>
      <w:lvlJc w:val="left"/>
      <w:pPr>
        <w:ind w:left="1440" w:hanging="360"/>
      </w:pPr>
    </w:lvl>
    <w:lvl w:ilvl="2" w:tplc="DD5A758C" w:tentative="1">
      <w:start w:val="1"/>
      <w:numFmt w:val="lowerRoman"/>
      <w:lvlText w:val="%3."/>
      <w:lvlJc w:val="right"/>
      <w:pPr>
        <w:ind w:left="2160" w:hanging="180"/>
      </w:pPr>
    </w:lvl>
    <w:lvl w:ilvl="3" w:tplc="155A5AD2" w:tentative="1">
      <w:start w:val="1"/>
      <w:numFmt w:val="decimal"/>
      <w:lvlText w:val="%4."/>
      <w:lvlJc w:val="left"/>
      <w:pPr>
        <w:ind w:left="2880" w:hanging="360"/>
      </w:pPr>
    </w:lvl>
    <w:lvl w:ilvl="4" w:tplc="A1027BAC" w:tentative="1">
      <w:start w:val="1"/>
      <w:numFmt w:val="lowerLetter"/>
      <w:lvlText w:val="%5."/>
      <w:lvlJc w:val="left"/>
      <w:pPr>
        <w:ind w:left="3600" w:hanging="360"/>
      </w:pPr>
    </w:lvl>
    <w:lvl w:ilvl="5" w:tplc="14A8D8B8" w:tentative="1">
      <w:start w:val="1"/>
      <w:numFmt w:val="lowerRoman"/>
      <w:lvlText w:val="%6."/>
      <w:lvlJc w:val="right"/>
      <w:pPr>
        <w:ind w:left="4320" w:hanging="180"/>
      </w:pPr>
    </w:lvl>
    <w:lvl w:ilvl="6" w:tplc="BAA28A50" w:tentative="1">
      <w:start w:val="1"/>
      <w:numFmt w:val="decimal"/>
      <w:lvlText w:val="%7."/>
      <w:lvlJc w:val="left"/>
      <w:pPr>
        <w:ind w:left="5040" w:hanging="360"/>
      </w:pPr>
    </w:lvl>
    <w:lvl w:ilvl="7" w:tplc="C7160D14" w:tentative="1">
      <w:start w:val="1"/>
      <w:numFmt w:val="lowerLetter"/>
      <w:lvlText w:val="%8."/>
      <w:lvlJc w:val="left"/>
      <w:pPr>
        <w:ind w:left="5760" w:hanging="360"/>
      </w:pPr>
    </w:lvl>
    <w:lvl w:ilvl="8" w:tplc="1B3AE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8484B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0C38D6" w:tentative="1">
      <w:start w:val="1"/>
      <w:numFmt w:val="lowerLetter"/>
      <w:lvlText w:val="%2."/>
      <w:lvlJc w:val="left"/>
      <w:pPr>
        <w:ind w:left="1440" w:hanging="360"/>
      </w:pPr>
    </w:lvl>
    <w:lvl w:ilvl="2" w:tplc="FCB669AE" w:tentative="1">
      <w:start w:val="1"/>
      <w:numFmt w:val="lowerRoman"/>
      <w:lvlText w:val="%3."/>
      <w:lvlJc w:val="right"/>
      <w:pPr>
        <w:ind w:left="2160" w:hanging="180"/>
      </w:pPr>
    </w:lvl>
    <w:lvl w:ilvl="3" w:tplc="CF48811C" w:tentative="1">
      <w:start w:val="1"/>
      <w:numFmt w:val="decimal"/>
      <w:lvlText w:val="%4."/>
      <w:lvlJc w:val="left"/>
      <w:pPr>
        <w:ind w:left="2880" w:hanging="360"/>
      </w:pPr>
    </w:lvl>
    <w:lvl w:ilvl="4" w:tplc="A9965D8C" w:tentative="1">
      <w:start w:val="1"/>
      <w:numFmt w:val="lowerLetter"/>
      <w:lvlText w:val="%5."/>
      <w:lvlJc w:val="left"/>
      <w:pPr>
        <w:ind w:left="3600" w:hanging="360"/>
      </w:pPr>
    </w:lvl>
    <w:lvl w:ilvl="5" w:tplc="1D964E46" w:tentative="1">
      <w:start w:val="1"/>
      <w:numFmt w:val="lowerRoman"/>
      <w:lvlText w:val="%6."/>
      <w:lvlJc w:val="right"/>
      <w:pPr>
        <w:ind w:left="4320" w:hanging="180"/>
      </w:pPr>
    </w:lvl>
    <w:lvl w:ilvl="6" w:tplc="384049F6" w:tentative="1">
      <w:start w:val="1"/>
      <w:numFmt w:val="decimal"/>
      <w:lvlText w:val="%7."/>
      <w:lvlJc w:val="left"/>
      <w:pPr>
        <w:ind w:left="5040" w:hanging="360"/>
      </w:pPr>
    </w:lvl>
    <w:lvl w:ilvl="7" w:tplc="EBE07AAC" w:tentative="1">
      <w:start w:val="1"/>
      <w:numFmt w:val="lowerLetter"/>
      <w:lvlText w:val="%8."/>
      <w:lvlJc w:val="left"/>
      <w:pPr>
        <w:ind w:left="5760" w:hanging="360"/>
      </w:pPr>
    </w:lvl>
    <w:lvl w:ilvl="8" w:tplc="74649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63496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0633FA" w:tentative="1">
      <w:start w:val="1"/>
      <w:numFmt w:val="lowerLetter"/>
      <w:lvlText w:val="%2."/>
      <w:lvlJc w:val="left"/>
      <w:pPr>
        <w:ind w:left="1440" w:hanging="360"/>
      </w:pPr>
    </w:lvl>
    <w:lvl w:ilvl="2" w:tplc="4CB8B944" w:tentative="1">
      <w:start w:val="1"/>
      <w:numFmt w:val="lowerRoman"/>
      <w:lvlText w:val="%3."/>
      <w:lvlJc w:val="right"/>
      <w:pPr>
        <w:ind w:left="2160" w:hanging="180"/>
      </w:pPr>
    </w:lvl>
    <w:lvl w:ilvl="3" w:tplc="F48C3A8A" w:tentative="1">
      <w:start w:val="1"/>
      <w:numFmt w:val="decimal"/>
      <w:lvlText w:val="%4."/>
      <w:lvlJc w:val="left"/>
      <w:pPr>
        <w:ind w:left="2880" w:hanging="360"/>
      </w:pPr>
    </w:lvl>
    <w:lvl w:ilvl="4" w:tplc="092EA678" w:tentative="1">
      <w:start w:val="1"/>
      <w:numFmt w:val="lowerLetter"/>
      <w:lvlText w:val="%5."/>
      <w:lvlJc w:val="left"/>
      <w:pPr>
        <w:ind w:left="3600" w:hanging="360"/>
      </w:pPr>
    </w:lvl>
    <w:lvl w:ilvl="5" w:tplc="F196C5B0" w:tentative="1">
      <w:start w:val="1"/>
      <w:numFmt w:val="lowerRoman"/>
      <w:lvlText w:val="%6."/>
      <w:lvlJc w:val="right"/>
      <w:pPr>
        <w:ind w:left="4320" w:hanging="180"/>
      </w:pPr>
    </w:lvl>
    <w:lvl w:ilvl="6" w:tplc="ACA49D70" w:tentative="1">
      <w:start w:val="1"/>
      <w:numFmt w:val="decimal"/>
      <w:lvlText w:val="%7."/>
      <w:lvlJc w:val="left"/>
      <w:pPr>
        <w:ind w:left="5040" w:hanging="360"/>
      </w:pPr>
    </w:lvl>
    <w:lvl w:ilvl="7" w:tplc="4C46A34A" w:tentative="1">
      <w:start w:val="1"/>
      <w:numFmt w:val="lowerLetter"/>
      <w:lvlText w:val="%8."/>
      <w:lvlJc w:val="left"/>
      <w:pPr>
        <w:ind w:left="5760" w:hanging="360"/>
      </w:pPr>
    </w:lvl>
    <w:lvl w:ilvl="8" w:tplc="C94E6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F90E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C8D78A" w:tentative="1">
      <w:start w:val="1"/>
      <w:numFmt w:val="lowerLetter"/>
      <w:lvlText w:val="%2."/>
      <w:lvlJc w:val="left"/>
      <w:pPr>
        <w:ind w:left="1440" w:hanging="360"/>
      </w:pPr>
    </w:lvl>
    <w:lvl w:ilvl="2" w:tplc="876EED48" w:tentative="1">
      <w:start w:val="1"/>
      <w:numFmt w:val="lowerRoman"/>
      <w:lvlText w:val="%3."/>
      <w:lvlJc w:val="right"/>
      <w:pPr>
        <w:ind w:left="2160" w:hanging="180"/>
      </w:pPr>
    </w:lvl>
    <w:lvl w:ilvl="3" w:tplc="A946678C" w:tentative="1">
      <w:start w:val="1"/>
      <w:numFmt w:val="decimal"/>
      <w:lvlText w:val="%4."/>
      <w:lvlJc w:val="left"/>
      <w:pPr>
        <w:ind w:left="2880" w:hanging="360"/>
      </w:pPr>
    </w:lvl>
    <w:lvl w:ilvl="4" w:tplc="E5DA70F6" w:tentative="1">
      <w:start w:val="1"/>
      <w:numFmt w:val="lowerLetter"/>
      <w:lvlText w:val="%5."/>
      <w:lvlJc w:val="left"/>
      <w:pPr>
        <w:ind w:left="3600" w:hanging="360"/>
      </w:pPr>
    </w:lvl>
    <w:lvl w:ilvl="5" w:tplc="F4EA53DE" w:tentative="1">
      <w:start w:val="1"/>
      <w:numFmt w:val="lowerRoman"/>
      <w:lvlText w:val="%6."/>
      <w:lvlJc w:val="right"/>
      <w:pPr>
        <w:ind w:left="4320" w:hanging="180"/>
      </w:pPr>
    </w:lvl>
    <w:lvl w:ilvl="6" w:tplc="D60E7BA8" w:tentative="1">
      <w:start w:val="1"/>
      <w:numFmt w:val="decimal"/>
      <w:lvlText w:val="%7."/>
      <w:lvlJc w:val="left"/>
      <w:pPr>
        <w:ind w:left="5040" w:hanging="360"/>
      </w:pPr>
    </w:lvl>
    <w:lvl w:ilvl="7" w:tplc="3F54E152" w:tentative="1">
      <w:start w:val="1"/>
      <w:numFmt w:val="lowerLetter"/>
      <w:lvlText w:val="%8."/>
      <w:lvlJc w:val="left"/>
      <w:pPr>
        <w:ind w:left="5760" w:hanging="360"/>
      </w:pPr>
    </w:lvl>
    <w:lvl w:ilvl="8" w:tplc="922E7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C8ED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92E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84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066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F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6E9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84C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8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B8F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B38E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A42C40" w:tentative="1">
      <w:start w:val="1"/>
      <w:numFmt w:val="lowerLetter"/>
      <w:lvlText w:val="%2."/>
      <w:lvlJc w:val="left"/>
      <w:pPr>
        <w:ind w:left="1440" w:hanging="360"/>
      </w:pPr>
    </w:lvl>
    <w:lvl w:ilvl="2" w:tplc="19A8A1DE" w:tentative="1">
      <w:start w:val="1"/>
      <w:numFmt w:val="lowerRoman"/>
      <w:lvlText w:val="%3."/>
      <w:lvlJc w:val="right"/>
      <w:pPr>
        <w:ind w:left="2160" w:hanging="180"/>
      </w:pPr>
    </w:lvl>
    <w:lvl w:ilvl="3" w:tplc="3498191A" w:tentative="1">
      <w:start w:val="1"/>
      <w:numFmt w:val="decimal"/>
      <w:lvlText w:val="%4."/>
      <w:lvlJc w:val="left"/>
      <w:pPr>
        <w:ind w:left="2880" w:hanging="360"/>
      </w:pPr>
    </w:lvl>
    <w:lvl w:ilvl="4" w:tplc="64D26872" w:tentative="1">
      <w:start w:val="1"/>
      <w:numFmt w:val="lowerLetter"/>
      <w:lvlText w:val="%5."/>
      <w:lvlJc w:val="left"/>
      <w:pPr>
        <w:ind w:left="3600" w:hanging="360"/>
      </w:pPr>
    </w:lvl>
    <w:lvl w:ilvl="5" w:tplc="5174420E" w:tentative="1">
      <w:start w:val="1"/>
      <w:numFmt w:val="lowerRoman"/>
      <w:lvlText w:val="%6."/>
      <w:lvlJc w:val="right"/>
      <w:pPr>
        <w:ind w:left="4320" w:hanging="180"/>
      </w:pPr>
    </w:lvl>
    <w:lvl w:ilvl="6" w:tplc="6A188870" w:tentative="1">
      <w:start w:val="1"/>
      <w:numFmt w:val="decimal"/>
      <w:lvlText w:val="%7."/>
      <w:lvlJc w:val="left"/>
      <w:pPr>
        <w:ind w:left="5040" w:hanging="360"/>
      </w:pPr>
    </w:lvl>
    <w:lvl w:ilvl="7" w:tplc="BABE968C" w:tentative="1">
      <w:start w:val="1"/>
      <w:numFmt w:val="lowerLetter"/>
      <w:lvlText w:val="%8."/>
      <w:lvlJc w:val="left"/>
      <w:pPr>
        <w:ind w:left="5760" w:hanging="360"/>
      </w:pPr>
    </w:lvl>
    <w:lvl w:ilvl="8" w:tplc="239C7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DB42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3CF1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949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049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88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02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E8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16D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167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F404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2AF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650A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0C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4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CE26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8F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00E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C622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AE4BB1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90A60F0">
      <w:start w:val="1"/>
      <w:numFmt w:val="lowerLetter"/>
      <w:lvlText w:val="%2."/>
      <w:lvlJc w:val="left"/>
      <w:pPr>
        <w:ind w:left="1364" w:hanging="360"/>
      </w:pPr>
    </w:lvl>
    <w:lvl w:ilvl="2" w:tplc="6192B0EE">
      <w:start w:val="1"/>
      <w:numFmt w:val="lowerRoman"/>
      <w:lvlText w:val="%3."/>
      <w:lvlJc w:val="right"/>
      <w:pPr>
        <w:ind w:left="2084" w:hanging="180"/>
      </w:pPr>
    </w:lvl>
    <w:lvl w:ilvl="3" w:tplc="092E8B5E">
      <w:start w:val="1"/>
      <w:numFmt w:val="decimal"/>
      <w:lvlText w:val="%4."/>
      <w:lvlJc w:val="left"/>
      <w:pPr>
        <w:ind w:left="2804" w:hanging="360"/>
      </w:pPr>
    </w:lvl>
    <w:lvl w:ilvl="4" w:tplc="326E01E0">
      <w:start w:val="1"/>
      <w:numFmt w:val="lowerLetter"/>
      <w:lvlText w:val="%5."/>
      <w:lvlJc w:val="left"/>
      <w:pPr>
        <w:ind w:left="3524" w:hanging="360"/>
      </w:pPr>
    </w:lvl>
    <w:lvl w:ilvl="5" w:tplc="3AE25954">
      <w:start w:val="1"/>
      <w:numFmt w:val="lowerRoman"/>
      <w:lvlText w:val="%6."/>
      <w:lvlJc w:val="right"/>
      <w:pPr>
        <w:ind w:left="4244" w:hanging="180"/>
      </w:pPr>
    </w:lvl>
    <w:lvl w:ilvl="6" w:tplc="5F9E8AEA">
      <w:start w:val="1"/>
      <w:numFmt w:val="decimal"/>
      <w:lvlText w:val="%7."/>
      <w:lvlJc w:val="left"/>
      <w:pPr>
        <w:ind w:left="4964" w:hanging="360"/>
      </w:pPr>
    </w:lvl>
    <w:lvl w:ilvl="7" w:tplc="AAE0E60C">
      <w:start w:val="1"/>
      <w:numFmt w:val="lowerLetter"/>
      <w:lvlText w:val="%8."/>
      <w:lvlJc w:val="left"/>
      <w:pPr>
        <w:ind w:left="5684" w:hanging="360"/>
      </w:pPr>
    </w:lvl>
    <w:lvl w:ilvl="8" w:tplc="D69CBBA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56EEB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44A40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36A7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1830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49B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ECD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8464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83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9E8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C1ECB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49875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7C36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F0F6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880A9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FB890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C4D1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2EA10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7E3E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802FBF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AE0E14A" w:tentative="1">
      <w:start w:val="1"/>
      <w:numFmt w:val="lowerLetter"/>
      <w:lvlText w:val="%2."/>
      <w:lvlJc w:val="left"/>
      <w:pPr>
        <w:ind w:left="1440" w:hanging="360"/>
      </w:pPr>
    </w:lvl>
    <w:lvl w:ilvl="2" w:tplc="5B66EFA4" w:tentative="1">
      <w:start w:val="1"/>
      <w:numFmt w:val="lowerRoman"/>
      <w:lvlText w:val="%3."/>
      <w:lvlJc w:val="right"/>
      <w:pPr>
        <w:ind w:left="2160" w:hanging="180"/>
      </w:pPr>
    </w:lvl>
    <w:lvl w:ilvl="3" w:tplc="0BC85F28" w:tentative="1">
      <w:start w:val="1"/>
      <w:numFmt w:val="decimal"/>
      <w:lvlText w:val="%4."/>
      <w:lvlJc w:val="left"/>
      <w:pPr>
        <w:ind w:left="2880" w:hanging="360"/>
      </w:pPr>
    </w:lvl>
    <w:lvl w:ilvl="4" w:tplc="175A59D6" w:tentative="1">
      <w:start w:val="1"/>
      <w:numFmt w:val="lowerLetter"/>
      <w:lvlText w:val="%5."/>
      <w:lvlJc w:val="left"/>
      <w:pPr>
        <w:ind w:left="3600" w:hanging="360"/>
      </w:pPr>
    </w:lvl>
    <w:lvl w:ilvl="5" w:tplc="CD606ADC" w:tentative="1">
      <w:start w:val="1"/>
      <w:numFmt w:val="lowerRoman"/>
      <w:lvlText w:val="%6."/>
      <w:lvlJc w:val="right"/>
      <w:pPr>
        <w:ind w:left="4320" w:hanging="180"/>
      </w:pPr>
    </w:lvl>
    <w:lvl w:ilvl="6" w:tplc="04D499CC" w:tentative="1">
      <w:start w:val="1"/>
      <w:numFmt w:val="decimal"/>
      <w:lvlText w:val="%7."/>
      <w:lvlJc w:val="left"/>
      <w:pPr>
        <w:ind w:left="5040" w:hanging="360"/>
      </w:pPr>
    </w:lvl>
    <w:lvl w:ilvl="7" w:tplc="B17C59B6" w:tentative="1">
      <w:start w:val="1"/>
      <w:numFmt w:val="lowerLetter"/>
      <w:lvlText w:val="%8."/>
      <w:lvlJc w:val="left"/>
      <w:pPr>
        <w:ind w:left="5760" w:hanging="360"/>
      </w:pPr>
    </w:lvl>
    <w:lvl w:ilvl="8" w:tplc="0DEEB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B182E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9107044" w:tentative="1">
      <w:start w:val="1"/>
      <w:numFmt w:val="lowerLetter"/>
      <w:lvlText w:val="%2."/>
      <w:lvlJc w:val="left"/>
      <w:pPr>
        <w:ind w:left="1440" w:hanging="360"/>
      </w:pPr>
    </w:lvl>
    <w:lvl w:ilvl="2" w:tplc="52026E32" w:tentative="1">
      <w:start w:val="1"/>
      <w:numFmt w:val="lowerRoman"/>
      <w:lvlText w:val="%3."/>
      <w:lvlJc w:val="right"/>
      <w:pPr>
        <w:ind w:left="2160" w:hanging="180"/>
      </w:pPr>
    </w:lvl>
    <w:lvl w:ilvl="3" w:tplc="0214354A" w:tentative="1">
      <w:start w:val="1"/>
      <w:numFmt w:val="decimal"/>
      <w:lvlText w:val="%4."/>
      <w:lvlJc w:val="left"/>
      <w:pPr>
        <w:ind w:left="2880" w:hanging="360"/>
      </w:pPr>
    </w:lvl>
    <w:lvl w:ilvl="4" w:tplc="B29ED10E" w:tentative="1">
      <w:start w:val="1"/>
      <w:numFmt w:val="lowerLetter"/>
      <w:lvlText w:val="%5."/>
      <w:lvlJc w:val="left"/>
      <w:pPr>
        <w:ind w:left="3600" w:hanging="360"/>
      </w:pPr>
    </w:lvl>
    <w:lvl w:ilvl="5" w:tplc="A186381E" w:tentative="1">
      <w:start w:val="1"/>
      <w:numFmt w:val="lowerRoman"/>
      <w:lvlText w:val="%6."/>
      <w:lvlJc w:val="right"/>
      <w:pPr>
        <w:ind w:left="4320" w:hanging="180"/>
      </w:pPr>
    </w:lvl>
    <w:lvl w:ilvl="6" w:tplc="4C54A9F0" w:tentative="1">
      <w:start w:val="1"/>
      <w:numFmt w:val="decimal"/>
      <w:lvlText w:val="%7."/>
      <w:lvlJc w:val="left"/>
      <w:pPr>
        <w:ind w:left="5040" w:hanging="360"/>
      </w:pPr>
    </w:lvl>
    <w:lvl w:ilvl="7" w:tplc="0D106C3E" w:tentative="1">
      <w:start w:val="1"/>
      <w:numFmt w:val="lowerLetter"/>
      <w:lvlText w:val="%8."/>
      <w:lvlJc w:val="left"/>
      <w:pPr>
        <w:ind w:left="5760" w:hanging="360"/>
      </w:pPr>
    </w:lvl>
    <w:lvl w:ilvl="8" w:tplc="186C6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A78D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062D68" w:tentative="1">
      <w:start w:val="1"/>
      <w:numFmt w:val="lowerLetter"/>
      <w:lvlText w:val="%2."/>
      <w:lvlJc w:val="left"/>
      <w:pPr>
        <w:ind w:left="1440" w:hanging="360"/>
      </w:pPr>
    </w:lvl>
    <w:lvl w:ilvl="2" w:tplc="56BCBADC" w:tentative="1">
      <w:start w:val="1"/>
      <w:numFmt w:val="lowerRoman"/>
      <w:lvlText w:val="%3."/>
      <w:lvlJc w:val="right"/>
      <w:pPr>
        <w:ind w:left="2160" w:hanging="180"/>
      </w:pPr>
    </w:lvl>
    <w:lvl w:ilvl="3" w:tplc="38301CA2" w:tentative="1">
      <w:start w:val="1"/>
      <w:numFmt w:val="decimal"/>
      <w:lvlText w:val="%4."/>
      <w:lvlJc w:val="left"/>
      <w:pPr>
        <w:ind w:left="2880" w:hanging="360"/>
      </w:pPr>
    </w:lvl>
    <w:lvl w:ilvl="4" w:tplc="EAE6095A" w:tentative="1">
      <w:start w:val="1"/>
      <w:numFmt w:val="lowerLetter"/>
      <w:lvlText w:val="%5."/>
      <w:lvlJc w:val="left"/>
      <w:pPr>
        <w:ind w:left="3600" w:hanging="360"/>
      </w:pPr>
    </w:lvl>
    <w:lvl w:ilvl="5" w:tplc="FEFA436C" w:tentative="1">
      <w:start w:val="1"/>
      <w:numFmt w:val="lowerRoman"/>
      <w:lvlText w:val="%6."/>
      <w:lvlJc w:val="right"/>
      <w:pPr>
        <w:ind w:left="4320" w:hanging="180"/>
      </w:pPr>
    </w:lvl>
    <w:lvl w:ilvl="6" w:tplc="FE7A2B8A" w:tentative="1">
      <w:start w:val="1"/>
      <w:numFmt w:val="decimal"/>
      <w:lvlText w:val="%7."/>
      <w:lvlJc w:val="left"/>
      <w:pPr>
        <w:ind w:left="5040" w:hanging="360"/>
      </w:pPr>
    </w:lvl>
    <w:lvl w:ilvl="7" w:tplc="D13C731A" w:tentative="1">
      <w:start w:val="1"/>
      <w:numFmt w:val="lowerLetter"/>
      <w:lvlText w:val="%8."/>
      <w:lvlJc w:val="left"/>
      <w:pPr>
        <w:ind w:left="5760" w:hanging="360"/>
      </w:pPr>
    </w:lvl>
    <w:lvl w:ilvl="8" w:tplc="299ED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9F8D9D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BB4ED84" w:tentative="1">
      <w:start w:val="1"/>
      <w:numFmt w:val="lowerLetter"/>
      <w:lvlText w:val="%2."/>
      <w:lvlJc w:val="left"/>
      <w:pPr>
        <w:ind w:left="1364" w:hanging="360"/>
      </w:pPr>
    </w:lvl>
    <w:lvl w:ilvl="2" w:tplc="6F8829EA" w:tentative="1">
      <w:start w:val="1"/>
      <w:numFmt w:val="lowerRoman"/>
      <w:lvlText w:val="%3."/>
      <w:lvlJc w:val="right"/>
      <w:pPr>
        <w:ind w:left="2084" w:hanging="180"/>
      </w:pPr>
    </w:lvl>
    <w:lvl w:ilvl="3" w:tplc="68B2FCFE" w:tentative="1">
      <w:start w:val="1"/>
      <w:numFmt w:val="decimal"/>
      <w:lvlText w:val="%4."/>
      <w:lvlJc w:val="left"/>
      <w:pPr>
        <w:ind w:left="2804" w:hanging="360"/>
      </w:pPr>
    </w:lvl>
    <w:lvl w:ilvl="4" w:tplc="35AC8C7A" w:tentative="1">
      <w:start w:val="1"/>
      <w:numFmt w:val="lowerLetter"/>
      <w:lvlText w:val="%5."/>
      <w:lvlJc w:val="left"/>
      <w:pPr>
        <w:ind w:left="3524" w:hanging="360"/>
      </w:pPr>
    </w:lvl>
    <w:lvl w:ilvl="5" w:tplc="98C4FC12" w:tentative="1">
      <w:start w:val="1"/>
      <w:numFmt w:val="lowerRoman"/>
      <w:lvlText w:val="%6."/>
      <w:lvlJc w:val="right"/>
      <w:pPr>
        <w:ind w:left="4244" w:hanging="180"/>
      </w:pPr>
    </w:lvl>
    <w:lvl w:ilvl="6" w:tplc="D402CC98" w:tentative="1">
      <w:start w:val="1"/>
      <w:numFmt w:val="decimal"/>
      <w:lvlText w:val="%7."/>
      <w:lvlJc w:val="left"/>
      <w:pPr>
        <w:ind w:left="4964" w:hanging="360"/>
      </w:pPr>
    </w:lvl>
    <w:lvl w:ilvl="7" w:tplc="9B3CF9F8" w:tentative="1">
      <w:start w:val="1"/>
      <w:numFmt w:val="lowerLetter"/>
      <w:lvlText w:val="%8."/>
      <w:lvlJc w:val="left"/>
      <w:pPr>
        <w:ind w:left="5684" w:hanging="360"/>
      </w:pPr>
    </w:lvl>
    <w:lvl w:ilvl="8" w:tplc="209EBE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1AEC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38B1D8" w:tentative="1">
      <w:start w:val="1"/>
      <w:numFmt w:val="lowerLetter"/>
      <w:lvlText w:val="%2."/>
      <w:lvlJc w:val="left"/>
      <w:pPr>
        <w:ind w:left="1440" w:hanging="360"/>
      </w:pPr>
    </w:lvl>
    <w:lvl w:ilvl="2" w:tplc="528093AA" w:tentative="1">
      <w:start w:val="1"/>
      <w:numFmt w:val="lowerRoman"/>
      <w:lvlText w:val="%3."/>
      <w:lvlJc w:val="right"/>
      <w:pPr>
        <w:ind w:left="2160" w:hanging="180"/>
      </w:pPr>
    </w:lvl>
    <w:lvl w:ilvl="3" w:tplc="697C357A" w:tentative="1">
      <w:start w:val="1"/>
      <w:numFmt w:val="decimal"/>
      <w:lvlText w:val="%4."/>
      <w:lvlJc w:val="left"/>
      <w:pPr>
        <w:ind w:left="2880" w:hanging="360"/>
      </w:pPr>
    </w:lvl>
    <w:lvl w:ilvl="4" w:tplc="F356C6F2" w:tentative="1">
      <w:start w:val="1"/>
      <w:numFmt w:val="lowerLetter"/>
      <w:lvlText w:val="%5."/>
      <w:lvlJc w:val="left"/>
      <w:pPr>
        <w:ind w:left="3600" w:hanging="360"/>
      </w:pPr>
    </w:lvl>
    <w:lvl w:ilvl="5" w:tplc="E0222494" w:tentative="1">
      <w:start w:val="1"/>
      <w:numFmt w:val="lowerRoman"/>
      <w:lvlText w:val="%6."/>
      <w:lvlJc w:val="right"/>
      <w:pPr>
        <w:ind w:left="4320" w:hanging="180"/>
      </w:pPr>
    </w:lvl>
    <w:lvl w:ilvl="6" w:tplc="B3844610" w:tentative="1">
      <w:start w:val="1"/>
      <w:numFmt w:val="decimal"/>
      <w:lvlText w:val="%7."/>
      <w:lvlJc w:val="left"/>
      <w:pPr>
        <w:ind w:left="5040" w:hanging="360"/>
      </w:pPr>
    </w:lvl>
    <w:lvl w:ilvl="7" w:tplc="3DCACFBC" w:tentative="1">
      <w:start w:val="1"/>
      <w:numFmt w:val="lowerLetter"/>
      <w:lvlText w:val="%8."/>
      <w:lvlJc w:val="left"/>
      <w:pPr>
        <w:ind w:left="5760" w:hanging="360"/>
      </w:pPr>
    </w:lvl>
    <w:lvl w:ilvl="8" w:tplc="F7AAC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39789194">
    <w:abstractNumId w:val="19"/>
  </w:num>
  <w:num w:numId="2" w16cid:durableId="2000695627">
    <w:abstractNumId w:val="6"/>
  </w:num>
  <w:num w:numId="3" w16cid:durableId="1182665488">
    <w:abstractNumId w:val="10"/>
  </w:num>
  <w:num w:numId="4" w16cid:durableId="824903734">
    <w:abstractNumId w:val="27"/>
  </w:num>
  <w:num w:numId="5" w16cid:durableId="560866067">
    <w:abstractNumId w:val="0"/>
  </w:num>
  <w:num w:numId="6" w16cid:durableId="165365697">
    <w:abstractNumId w:val="11"/>
  </w:num>
  <w:num w:numId="7" w16cid:durableId="163253502">
    <w:abstractNumId w:val="28"/>
  </w:num>
  <w:num w:numId="8" w16cid:durableId="5744415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3242530">
    <w:abstractNumId w:val="1"/>
  </w:num>
  <w:num w:numId="10" w16cid:durableId="2135630372">
    <w:abstractNumId w:val="0"/>
    <w:lvlOverride w:ilvl="0">
      <w:startOverride w:val="1"/>
    </w:lvlOverride>
  </w:num>
  <w:num w:numId="11" w16cid:durableId="393819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9960858">
    <w:abstractNumId w:val="6"/>
  </w:num>
  <w:num w:numId="13" w16cid:durableId="1399479626">
    <w:abstractNumId w:val="27"/>
  </w:num>
  <w:num w:numId="14" w16cid:durableId="17208634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3365911">
    <w:abstractNumId w:val="20"/>
  </w:num>
  <w:num w:numId="16" w16cid:durableId="5317687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66191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761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5613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4323883">
    <w:abstractNumId w:val="24"/>
  </w:num>
  <w:num w:numId="21" w16cid:durableId="1049112917">
    <w:abstractNumId w:val="8"/>
  </w:num>
  <w:num w:numId="22" w16cid:durableId="1324698875">
    <w:abstractNumId w:val="31"/>
  </w:num>
  <w:num w:numId="23" w16cid:durableId="1326012840">
    <w:abstractNumId w:val="34"/>
  </w:num>
  <w:num w:numId="24" w16cid:durableId="1911958109">
    <w:abstractNumId w:val="32"/>
  </w:num>
  <w:num w:numId="25" w16cid:durableId="629438452">
    <w:abstractNumId w:val="12"/>
  </w:num>
  <w:num w:numId="26" w16cid:durableId="1204367963">
    <w:abstractNumId w:val="33"/>
  </w:num>
  <w:num w:numId="27" w16cid:durableId="1847554754">
    <w:abstractNumId w:val="7"/>
  </w:num>
  <w:num w:numId="28" w16cid:durableId="398090935">
    <w:abstractNumId w:val="30"/>
  </w:num>
  <w:num w:numId="29" w16cid:durableId="1967587341">
    <w:abstractNumId w:val="16"/>
  </w:num>
  <w:num w:numId="30" w16cid:durableId="931351774">
    <w:abstractNumId w:val="2"/>
  </w:num>
  <w:num w:numId="31" w16cid:durableId="861477950">
    <w:abstractNumId w:val="25"/>
  </w:num>
  <w:num w:numId="32" w16cid:durableId="529727658">
    <w:abstractNumId w:val="17"/>
  </w:num>
  <w:num w:numId="33" w16cid:durableId="810829120">
    <w:abstractNumId w:val="15"/>
  </w:num>
  <w:num w:numId="34" w16cid:durableId="820582112">
    <w:abstractNumId w:val="3"/>
  </w:num>
  <w:num w:numId="35" w16cid:durableId="1168254809">
    <w:abstractNumId w:val="4"/>
  </w:num>
  <w:num w:numId="36" w16cid:durableId="913510976">
    <w:abstractNumId w:val="14"/>
  </w:num>
  <w:num w:numId="37" w16cid:durableId="1690447233">
    <w:abstractNumId w:val="9"/>
  </w:num>
  <w:num w:numId="38" w16cid:durableId="824588140">
    <w:abstractNumId w:val="13"/>
  </w:num>
  <w:num w:numId="39" w16cid:durableId="722557074">
    <w:abstractNumId w:val="22"/>
  </w:num>
  <w:num w:numId="40" w16cid:durableId="1859656981">
    <w:abstractNumId w:val="29"/>
  </w:num>
  <w:num w:numId="41" w16cid:durableId="1305045630">
    <w:abstractNumId w:val="18"/>
  </w:num>
  <w:num w:numId="42" w16cid:durableId="5084950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2A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D96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5DD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3B8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55D2"/>
    <w:rsid w:val="0074179E"/>
    <w:rsid w:val="00745A5E"/>
    <w:rsid w:val="00746E2B"/>
    <w:rsid w:val="00751D23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6594"/>
    <w:rsid w:val="007D7F20"/>
    <w:rsid w:val="007E2155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FB5"/>
    <w:rsid w:val="009659DC"/>
    <w:rsid w:val="00965B6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A6B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E9C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5D9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00B1BE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14</cp:revision>
  <cp:lastPrinted>2023-04-12T14:04:00Z</cp:lastPrinted>
  <dcterms:created xsi:type="dcterms:W3CDTF">2024-02-15T14:56:00Z</dcterms:created>
  <dcterms:modified xsi:type="dcterms:W3CDTF">2024-05-22T14:01:00Z</dcterms:modified>
</cp:coreProperties>
</file>