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FCF8A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43061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64A5C64" w14:textId="77777777" w:rsidR="00430610" w:rsidRDefault="00430610" w:rsidP="00430610">
      <w:pPr>
        <w:jc w:val="both"/>
      </w:pPr>
      <w:r>
        <w:t>A Sua Excelência o Senhor</w:t>
      </w:r>
    </w:p>
    <w:p w14:paraId="6DC719B4" w14:textId="77777777" w:rsidR="00430610" w:rsidRDefault="00430610" w:rsidP="00430610">
      <w:pPr>
        <w:jc w:val="both"/>
        <w:rPr>
          <w:b/>
          <w:bCs/>
        </w:rPr>
      </w:pPr>
      <w:r>
        <w:rPr>
          <w:b/>
          <w:bCs/>
        </w:rPr>
        <w:t>WELLINGTON FAGUNDES</w:t>
      </w:r>
    </w:p>
    <w:p w14:paraId="0A320322" w14:textId="77777777" w:rsidR="00430610" w:rsidRDefault="00430610" w:rsidP="00430610">
      <w:pPr>
        <w:jc w:val="both"/>
      </w:pPr>
      <w:r>
        <w:t>Senador da República</w:t>
      </w:r>
    </w:p>
    <w:p w14:paraId="3BAEE2D4" w14:textId="77777777" w:rsidR="00430610" w:rsidRDefault="00430610" w:rsidP="00430610">
      <w:pPr>
        <w:jc w:val="both"/>
      </w:pPr>
      <w:r>
        <w:t>Brasília – DF</w:t>
      </w:r>
    </w:p>
    <w:p w14:paraId="3F40B0B0" w14:textId="77777777" w:rsidR="00430610" w:rsidRDefault="00430610" w:rsidP="00430610">
      <w:pPr>
        <w:jc w:val="both"/>
        <w:rPr>
          <w:b/>
        </w:rPr>
      </w:pPr>
    </w:p>
    <w:p w14:paraId="2FC72954" w14:textId="77777777" w:rsidR="00430610" w:rsidRDefault="00430610" w:rsidP="00430610">
      <w:pPr>
        <w:jc w:val="both"/>
        <w:rPr>
          <w:b/>
        </w:rPr>
      </w:pPr>
    </w:p>
    <w:p w14:paraId="068949BF" w14:textId="77777777" w:rsidR="00430610" w:rsidRDefault="00430610" w:rsidP="00430610">
      <w:pPr>
        <w:jc w:val="both"/>
        <w:rPr>
          <w:b/>
        </w:rPr>
      </w:pPr>
    </w:p>
    <w:p w14:paraId="5BDEC9C6" w14:textId="77777777" w:rsidR="00430610" w:rsidRDefault="00430610" w:rsidP="00430610">
      <w:pPr>
        <w:jc w:val="both"/>
        <w:rPr>
          <w:b/>
        </w:rPr>
      </w:pPr>
      <w:r>
        <w:rPr>
          <w:b/>
        </w:rPr>
        <w:t>Assunto: Encaminha Requerimento.</w:t>
      </w:r>
    </w:p>
    <w:p w14:paraId="0CEFA346" w14:textId="77777777" w:rsidR="00430610" w:rsidRDefault="00430610" w:rsidP="00430610">
      <w:pPr>
        <w:jc w:val="both"/>
      </w:pPr>
    </w:p>
    <w:p w14:paraId="60576EF2" w14:textId="77777777" w:rsidR="00430610" w:rsidRDefault="00430610" w:rsidP="00430610">
      <w:pPr>
        <w:jc w:val="both"/>
      </w:pPr>
    </w:p>
    <w:p w14:paraId="154834CD" w14:textId="77777777" w:rsidR="00430610" w:rsidRDefault="00430610" w:rsidP="00430610">
      <w:pPr>
        <w:jc w:val="both"/>
      </w:pPr>
    </w:p>
    <w:p w14:paraId="0E1E4BC1" w14:textId="77777777" w:rsidR="00430610" w:rsidRDefault="00430610" w:rsidP="00430610">
      <w:pPr>
        <w:ind w:firstLine="1418"/>
        <w:jc w:val="both"/>
      </w:pPr>
      <w:r>
        <w:t>Senhor Senador,</w:t>
      </w:r>
    </w:p>
    <w:p w14:paraId="3B4CF631" w14:textId="77777777" w:rsidR="00430610" w:rsidRDefault="00430610" w:rsidP="00430610">
      <w:pPr>
        <w:tabs>
          <w:tab w:val="left" w:pos="4820"/>
        </w:tabs>
        <w:ind w:firstLine="1418"/>
        <w:jc w:val="both"/>
        <w:rPr>
          <w:iCs/>
        </w:rPr>
      </w:pPr>
    </w:p>
    <w:p w14:paraId="128D8FCB" w14:textId="77777777" w:rsidR="00430610" w:rsidRDefault="00430610" w:rsidP="00430610">
      <w:pPr>
        <w:tabs>
          <w:tab w:val="left" w:pos="4820"/>
        </w:tabs>
        <w:ind w:firstLine="1418"/>
        <w:jc w:val="both"/>
        <w:rPr>
          <w:iCs/>
        </w:rPr>
      </w:pPr>
    </w:p>
    <w:p w14:paraId="5BD217FD" w14:textId="77777777" w:rsidR="00430610" w:rsidRDefault="00430610" w:rsidP="00430610">
      <w:pPr>
        <w:tabs>
          <w:tab w:val="left" w:pos="4820"/>
        </w:tabs>
        <w:ind w:firstLine="1418"/>
        <w:jc w:val="both"/>
        <w:rPr>
          <w:iCs/>
        </w:rPr>
      </w:pPr>
    </w:p>
    <w:p w14:paraId="3D222D3C" w14:textId="25EF3C6C" w:rsidR="005467B0" w:rsidRDefault="00430610" w:rsidP="0043061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 w:rsidR="00000000">
        <w:rPr>
          <w:iCs/>
        </w:rPr>
        <w:t>Requerimento n</w:t>
      </w:r>
      <w:r w:rsidR="00000000">
        <w:rPr>
          <w:iCs/>
          <w:vertAlign w:val="superscript"/>
        </w:rPr>
        <w:t>o</w:t>
      </w:r>
      <w:r w:rsidR="00000000"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8697C" w14:textId="77777777" w:rsidR="002C0BF6" w:rsidRDefault="002C0BF6">
      <w:r>
        <w:separator/>
      </w:r>
    </w:p>
  </w:endnote>
  <w:endnote w:type="continuationSeparator" w:id="0">
    <w:p w14:paraId="7A258179" w14:textId="77777777" w:rsidR="002C0BF6" w:rsidRDefault="002C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D1A40" w14:textId="77777777" w:rsidR="002C0BF6" w:rsidRDefault="002C0BF6">
      <w:r>
        <w:separator/>
      </w:r>
    </w:p>
  </w:footnote>
  <w:footnote w:type="continuationSeparator" w:id="0">
    <w:p w14:paraId="62FB758A" w14:textId="77777777" w:rsidR="002C0BF6" w:rsidRDefault="002C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5A2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75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212D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F40B3E" w:tentative="1">
      <w:start w:val="1"/>
      <w:numFmt w:val="lowerLetter"/>
      <w:lvlText w:val="%2."/>
      <w:lvlJc w:val="left"/>
      <w:pPr>
        <w:ind w:left="1440" w:hanging="360"/>
      </w:pPr>
    </w:lvl>
    <w:lvl w:ilvl="2" w:tplc="8D7EB82C" w:tentative="1">
      <w:start w:val="1"/>
      <w:numFmt w:val="lowerRoman"/>
      <w:lvlText w:val="%3."/>
      <w:lvlJc w:val="right"/>
      <w:pPr>
        <w:ind w:left="2160" w:hanging="180"/>
      </w:pPr>
    </w:lvl>
    <w:lvl w:ilvl="3" w:tplc="E1564344" w:tentative="1">
      <w:start w:val="1"/>
      <w:numFmt w:val="decimal"/>
      <w:lvlText w:val="%4."/>
      <w:lvlJc w:val="left"/>
      <w:pPr>
        <w:ind w:left="2880" w:hanging="360"/>
      </w:pPr>
    </w:lvl>
    <w:lvl w:ilvl="4" w:tplc="115A2560" w:tentative="1">
      <w:start w:val="1"/>
      <w:numFmt w:val="lowerLetter"/>
      <w:lvlText w:val="%5."/>
      <w:lvlJc w:val="left"/>
      <w:pPr>
        <w:ind w:left="3600" w:hanging="360"/>
      </w:pPr>
    </w:lvl>
    <w:lvl w:ilvl="5" w:tplc="43CC56AA" w:tentative="1">
      <w:start w:val="1"/>
      <w:numFmt w:val="lowerRoman"/>
      <w:lvlText w:val="%6."/>
      <w:lvlJc w:val="right"/>
      <w:pPr>
        <w:ind w:left="4320" w:hanging="180"/>
      </w:pPr>
    </w:lvl>
    <w:lvl w:ilvl="6" w:tplc="1610BDDE" w:tentative="1">
      <w:start w:val="1"/>
      <w:numFmt w:val="decimal"/>
      <w:lvlText w:val="%7."/>
      <w:lvlJc w:val="left"/>
      <w:pPr>
        <w:ind w:left="5040" w:hanging="360"/>
      </w:pPr>
    </w:lvl>
    <w:lvl w:ilvl="7" w:tplc="6396E2C4" w:tentative="1">
      <w:start w:val="1"/>
      <w:numFmt w:val="lowerLetter"/>
      <w:lvlText w:val="%8."/>
      <w:lvlJc w:val="left"/>
      <w:pPr>
        <w:ind w:left="5760" w:hanging="360"/>
      </w:pPr>
    </w:lvl>
    <w:lvl w:ilvl="8" w:tplc="F62EF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D8F3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F65E86" w:tentative="1">
      <w:start w:val="1"/>
      <w:numFmt w:val="lowerLetter"/>
      <w:lvlText w:val="%2."/>
      <w:lvlJc w:val="left"/>
      <w:pPr>
        <w:ind w:left="1440" w:hanging="360"/>
      </w:pPr>
    </w:lvl>
    <w:lvl w:ilvl="2" w:tplc="D58E2A0C" w:tentative="1">
      <w:start w:val="1"/>
      <w:numFmt w:val="lowerRoman"/>
      <w:lvlText w:val="%3."/>
      <w:lvlJc w:val="right"/>
      <w:pPr>
        <w:ind w:left="2160" w:hanging="180"/>
      </w:pPr>
    </w:lvl>
    <w:lvl w:ilvl="3" w:tplc="5232995E" w:tentative="1">
      <w:start w:val="1"/>
      <w:numFmt w:val="decimal"/>
      <w:lvlText w:val="%4."/>
      <w:lvlJc w:val="left"/>
      <w:pPr>
        <w:ind w:left="2880" w:hanging="360"/>
      </w:pPr>
    </w:lvl>
    <w:lvl w:ilvl="4" w:tplc="3D904E34" w:tentative="1">
      <w:start w:val="1"/>
      <w:numFmt w:val="lowerLetter"/>
      <w:lvlText w:val="%5."/>
      <w:lvlJc w:val="left"/>
      <w:pPr>
        <w:ind w:left="3600" w:hanging="360"/>
      </w:pPr>
    </w:lvl>
    <w:lvl w:ilvl="5" w:tplc="7A44FE0E" w:tentative="1">
      <w:start w:val="1"/>
      <w:numFmt w:val="lowerRoman"/>
      <w:lvlText w:val="%6."/>
      <w:lvlJc w:val="right"/>
      <w:pPr>
        <w:ind w:left="4320" w:hanging="180"/>
      </w:pPr>
    </w:lvl>
    <w:lvl w:ilvl="6" w:tplc="F02E951A" w:tentative="1">
      <w:start w:val="1"/>
      <w:numFmt w:val="decimal"/>
      <w:lvlText w:val="%7."/>
      <w:lvlJc w:val="left"/>
      <w:pPr>
        <w:ind w:left="5040" w:hanging="360"/>
      </w:pPr>
    </w:lvl>
    <w:lvl w:ilvl="7" w:tplc="8B2448A4" w:tentative="1">
      <w:start w:val="1"/>
      <w:numFmt w:val="lowerLetter"/>
      <w:lvlText w:val="%8."/>
      <w:lvlJc w:val="left"/>
      <w:pPr>
        <w:ind w:left="5760" w:hanging="360"/>
      </w:pPr>
    </w:lvl>
    <w:lvl w:ilvl="8" w:tplc="2F6A8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6548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82D96E" w:tentative="1">
      <w:start w:val="1"/>
      <w:numFmt w:val="lowerLetter"/>
      <w:lvlText w:val="%2."/>
      <w:lvlJc w:val="left"/>
      <w:pPr>
        <w:ind w:left="1440" w:hanging="360"/>
      </w:pPr>
    </w:lvl>
    <w:lvl w:ilvl="2" w:tplc="CDC8146E" w:tentative="1">
      <w:start w:val="1"/>
      <w:numFmt w:val="lowerRoman"/>
      <w:lvlText w:val="%3."/>
      <w:lvlJc w:val="right"/>
      <w:pPr>
        <w:ind w:left="2160" w:hanging="180"/>
      </w:pPr>
    </w:lvl>
    <w:lvl w:ilvl="3" w:tplc="22E06EF2" w:tentative="1">
      <w:start w:val="1"/>
      <w:numFmt w:val="decimal"/>
      <w:lvlText w:val="%4."/>
      <w:lvlJc w:val="left"/>
      <w:pPr>
        <w:ind w:left="2880" w:hanging="360"/>
      </w:pPr>
    </w:lvl>
    <w:lvl w:ilvl="4" w:tplc="CAFE0FB0" w:tentative="1">
      <w:start w:val="1"/>
      <w:numFmt w:val="lowerLetter"/>
      <w:lvlText w:val="%5."/>
      <w:lvlJc w:val="left"/>
      <w:pPr>
        <w:ind w:left="3600" w:hanging="360"/>
      </w:pPr>
    </w:lvl>
    <w:lvl w:ilvl="5" w:tplc="2B6E8CAE" w:tentative="1">
      <w:start w:val="1"/>
      <w:numFmt w:val="lowerRoman"/>
      <w:lvlText w:val="%6."/>
      <w:lvlJc w:val="right"/>
      <w:pPr>
        <w:ind w:left="4320" w:hanging="180"/>
      </w:pPr>
    </w:lvl>
    <w:lvl w:ilvl="6" w:tplc="50AE97FC" w:tentative="1">
      <w:start w:val="1"/>
      <w:numFmt w:val="decimal"/>
      <w:lvlText w:val="%7."/>
      <w:lvlJc w:val="left"/>
      <w:pPr>
        <w:ind w:left="5040" w:hanging="360"/>
      </w:pPr>
    </w:lvl>
    <w:lvl w:ilvl="7" w:tplc="2758CFD4" w:tentative="1">
      <w:start w:val="1"/>
      <w:numFmt w:val="lowerLetter"/>
      <w:lvlText w:val="%8."/>
      <w:lvlJc w:val="left"/>
      <w:pPr>
        <w:ind w:left="5760" w:hanging="360"/>
      </w:pPr>
    </w:lvl>
    <w:lvl w:ilvl="8" w:tplc="87881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EC69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A02BBC" w:tentative="1">
      <w:start w:val="1"/>
      <w:numFmt w:val="lowerLetter"/>
      <w:lvlText w:val="%2."/>
      <w:lvlJc w:val="left"/>
      <w:pPr>
        <w:ind w:left="1440" w:hanging="360"/>
      </w:pPr>
    </w:lvl>
    <w:lvl w:ilvl="2" w:tplc="494C5E68" w:tentative="1">
      <w:start w:val="1"/>
      <w:numFmt w:val="lowerRoman"/>
      <w:lvlText w:val="%3."/>
      <w:lvlJc w:val="right"/>
      <w:pPr>
        <w:ind w:left="2160" w:hanging="180"/>
      </w:pPr>
    </w:lvl>
    <w:lvl w:ilvl="3" w:tplc="3C4CBDDA" w:tentative="1">
      <w:start w:val="1"/>
      <w:numFmt w:val="decimal"/>
      <w:lvlText w:val="%4."/>
      <w:lvlJc w:val="left"/>
      <w:pPr>
        <w:ind w:left="2880" w:hanging="360"/>
      </w:pPr>
    </w:lvl>
    <w:lvl w:ilvl="4" w:tplc="F5AA2558" w:tentative="1">
      <w:start w:val="1"/>
      <w:numFmt w:val="lowerLetter"/>
      <w:lvlText w:val="%5."/>
      <w:lvlJc w:val="left"/>
      <w:pPr>
        <w:ind w:left="3600" w:hanging="360"/>
      </w:pPr>
    </w:lvl>
    <w:lvl w:ilvl="5" w:tplc="EB4EAA86" w:tentative="1">
      <w:start w:val="1"/>
      <w:numFmt w:val="lowerRoman"/>
      <w:lvlText w:val="%6."/>
      <w:lvlJc w:val="right"/>
      <w:pPr>
        <w:ind w:left="4320" w:hanging="180"/>
      </w:pPr>
    </w:lvl>
    <w:lvl w:ilvl="6" w:tplc="6D84C98E" w:tentative="1">
      <w:start w:val="1"/>
      <w:numFmt w:val="decimal"/>
      <w:lvlText w:val="%7."/>
      <w:lvlJc w:val="left"/>
      <w:pPr>
        <w:ind w:left="5040" w:hanging="360"/>
      </w:pPr>
    </w:lvl>
    <w:lvl w:ilvl="7" w:tplc="DEF4D2A8" w:tentative="1">
      <w:start w:val="1"/>
      <w:numFmt w:val="lowerLetter"/>
      <w:lvlText w:val="%8."/>
      <w:lvlJc w:val="left"/>
      <w:pPr>
        <w:ind w:left="5760" w:hanging="360"/>
      </w:pPr>
    </w:lvl>
    <w:lvl w:ilvl="8" w:tplc="FEDE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144D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870C6" w:tentative="1">
      <w:start w:val="1"/>
      <w:numFmt w:val="lowerLetter"/>
      <w:lvlText w:val="%2."/>
      <w:lvlJc w:val="left"/>
      <w:pPr>
        <w:ind w:left="1440" w:hanging="360"/>
      </w:pPr>
    </w:lvl>
    <w:lvl w:ilvl="2" w:tplc="FCE471B0" w:tentative="1">
      <w:start w:val="1"/>
      <w:numFmt w:val="lowerRoman"/>
      <w:lvlText w:val="%3."/>
      <w:lvlJc w:val="right"/>
      <w:pPr>
        <w:ind w:left="2160" w:hanging="180"/>
      </w:pPr>
    </w:lvl>
    <w:lvl w:ilvl="3" w:tplc="09A4327A" w:tentative="1">
      <w:start w:val="1"/>
      <w:numFmt w:val="decimal"/>
      <w:lvlText w:val="%4."/>
      <w:lvlJc w:val="left"/>
      <w:pPr>
        <w:ind w:left="2880" w:hanging="360"/>
      </w:pPr>
    </w:lvl>
    <w:lvl w:ilvl="4" w:tplc="E6A2972C" w:tentative="1">
      <w:start w:val="1"/>
      <w:numFmt w:val="lowerLetter"/>
      <w:lvlText w:val="%5."/>
      <w:lvlJc w:val="left"/>
      <w:pPr>
        <w:ind w:left="3600" w:hanging="360"/>
      </w:pPr>
    </w:lvl>
    <w:lvl w:ilvl="5" w:tplc="D7B6F906" w:tentative="1">
      <w:start w:val="1"/>
      <w:numFmt w:val="lowerRoman"/>
      <w:lvlText w:val="%6."/>
      <w:lvlJc w:val="right"/>
      <w:pPr>
        <w:ind w:left="4320" w:hanging="180"/>
      </w:pPr>
    </w:lvl>
    <w:lvl w:ilvl="6" w:tplc="1198599E" w:tentative="1">
      <w:start w:val="1"/>
      <w:numFmt w:val="decimal"/>
      <w:lvlText w:val="%7."/>
      <w:lvlJc w:val="left"/>
      <w:pPr>
        <w:ind w:left="5040" w:hanging="360"/>
      </w:pPr>
    </w:lvl>
    <w:lvl w:ilvl="7" w:tplc="9C62ED02" w:tentative="1">
      <w:start w:val="1"/>
      <w:numFmt w:val="lowerLetter"/>
      <w:lvlText w:val="%8."/>
      <w:lvlJc w:val="left"/>
      <w:pPr>
        <w:ind w:left="5760" w:hanging="360"/>
      </w:pPr>
    </w:lvl>
    <w:lvl w:ilvl="8" w:tplc="0226B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B845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08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45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AE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43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CC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64E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60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6E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984B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A8F7B8" w:tentative="1">
      <w:start w:val="1"/>
      <w:numFmt w:val="lowerLetter"/>
      <w:lvlText w:val="%2."/>
      <w:lvlJc w:val="left"/>
      <w:pPr>
        <w:ind w:left="1440" w:hanging="360"/>
      </w:pPr>
    </w:lvl>
    <w:lvl w:ilvl="2" w:tplc="01207D16" w:tentative="1">
      <w:start w:val="1"/>
      <w:numFmt w:val="lowerRoman"/>
      <w:lvlText w:val="%3."/>
      <w:lvlJc w:val="right"/>
      <w:pPr>
        <w:ind w:left="2160" w:hanging="180"/>
      </w:pPr>
    </w:lvl>
    <w:lvl w:ilvl="3" w:tplc="45C4C190" w:tentative="1">
      <w:start w:val="1"/>
      <w:numFmt w:val="decimal"/>
      <w:lvlText w:val="%4."/>
      <w:lvlJc w:val="left"/>
      <w:pPr>
        <w:ind w:left="2880" w:hanging="360"/>
      </w:pPr>
    </w:lvl>
    <w:lvl w:ilvl="4" w:tplc="2250D35E" w:tentative="1">
      <w:start w:val="1"/>
      <w:numFmt w:val="lowerLetter"/>
      <w:lvlText w:val="%5."/>
      <w:lvlJc w:val="left"/>
      <w:pPr>
        <w:ind w:left="3600" w:hanging="360"/>
      </w:pPr>
    </w:lvl>
    <w:lvl w:ilvl="5" w:tplc="66B21E8E" w:tentative="1">
      <w:start w:val="1"/>
      <w:numFmt w:val="lowerRoman"/>
      <w:lvlText w:val="%6."/>
      <w:lvlJc w:val="right"/>
      <w:pPr>
        <w:ind w:left="4320" w:hanging="180"/>
      </w:pPr>
    </w:lvl>
    <w:lvl w:ilvl="6" w:tplc="B43CDA6E" w:tentative="1">
      <w:start w:val="1"/>
      <w:numFmt w:val="decimal"/>
      <w:lvlText w:val="%7."/>
      <w:lvlJc w:val="left"/>
      <w:pPr>
        <w:ind w:left="5040" w:hanging="360"/>
      </w:pPr>
    </w:lvl>
    <w:lvl w:ilvl="7" w:tplc="4BF8CB40" w:tentative="1">
      <w:start w:val="1"/>
      <w:numFmt w:val="lowerLetter"/>
      <w:lvlText w:val="%8."/>
      <w:lvlJc w:val="left"/>
      <w:pPr>
        <w:ind w:left="5760" w:hanging="360"/>
      </w:pPr>
    </w:lvl>
    <w:lvl w:ilvl="8" w:tplc="D0307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36A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F0FC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E3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43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1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981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4D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28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E6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2E24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6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E2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8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8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9800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29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A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16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EE54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C544CE6">
      <w:start w:val="1"/>
      <w:numFmt w:val="lowerLetter"/>
      <w:lvlText w:val="%2."/>
      <w:lvlJc w:val="left"/>
      <w:pPr>
        <w:ind w:left="1364" w:hanging="360"/>
      </w:pPr>
    </w:lvl>
    <w:lvl w:ilvl="2" w:tplc="8382B674">
      <w:start w:val="1"/>
      <w:numFmt w:val="lowerRoman"/>
      <w:lvlText w:val="%3."/>
      <w:lvlJc w:val="right"/>
      <w:pPr>
        <w:ind w:left="2084" w:hanging="180"/>
      </w:pPr>
    </w:lvl>
    <w:lvl w:ilvl="3" w:tplc="F0F0C9A4">
      <w:start w:val="1"/>
      <w:numFmt w:val="decimal"/>
      <w:lvlText w:val="%4."/>
      <w:lvlJc w:val="left"/>
      <w:pPr>
        <w:ind w:left="2804" w:hanging="360"/>
      </w:pPr>
    </w:lvl>
    <w:lvl w:ilvl="4" w:tplc="26B8AE3C">
      <w:start w:val="1"/>
      <w:numFmt w:val="lowerLetter"/>
      <w:lvlText w:val="%5."/>
      <w:lvlJc w:val="left"/>
      <w:pPr>
        <w:ind w:left="3524" w:hanging="360"/>
      </w:pPr>
    </w:lvl>
    <w:lvl w:ilvl="5" w:tplc="AAECCF46">
      <w:start w:val="1"/>
      <w:numFmt w:val="lowerRoman"/>
      <w:lvlText w:val="%6."/>
      <w:lvlJc w:val="right"/>
      <w:pPr>
        <w:ind w:left="4244" w:hanging="180"/>
      </w:pPr>
    </w:lvl>
    <w:lvl w:ilvl="6" w:tplc="407092B8">
      <w:start w:val="1"/>
      <w:numFmt w:val="decimal"/>
      <w:lvlText w:val="%7."/>
      <w:lvlJc w:val="left"/>
      <w:pPr>
        <w:ind w:left="4964" w:hanging="360"/>
      </w:pPr>
    </w:lvl>
    <w:lvl w:ilvl="7" w:tplc="43C42C26">
      <w:start w:val="1"/>
      <w:numFmt w:val="lowerLetter"/>
      <w:lvlText w:val="%8."/>
      <w:lvlJc w:val="left"/>
      <w:pPr>
        <w:ind w:left="5684" w:hanging="360"/>
      </w:pPr>
    </w:lvl>
    <w:lvl w:ilvl="8" w:tplc="FD16BE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F1CFA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F29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744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E8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8F3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01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45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A5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16026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C50F0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D87F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A483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EEC1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646B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D27E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78FC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52EC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8CE91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2C4934" w:tentative="1">
      <w:start w:val="1"/>
      <w:numFmt w:val="lowerLetter"/>
      <w:lvlText w:val="%2."/>
      <w:lvlJc w:val="left"/>
      <w:pPr>
        <w:ind w:left="1440" w:hanging="360"/>
      </w:pPr>
    </w:lvl>
    <w:lvl w:ilvl="2" w:tplc="B42207A0" w:tentative="1">
      <w:start w:val="1"/>
      <w:numFmt w:val="lowerRoman"/>
      <w:lvlText w:val="%3."/>
      <w:lvlJc w:val="right"/>
      <w:pPr>
        <w:ind w:left="2160" w:hanging="180"/>
      </w:pPr>
    </w:lvl>
    <w:lvl w:ilvl="3" w:tplc="05865682" w:tentative="1">
      <w:start w:val="1"/>
      <w:numFmt w:val="decimal"/>
      <w:lvlText w:val="%4."/>
      <w:lvlJc w:val="left"/>
      <w:pPr>
        <w:ind w:left="2880" w:hanging="360"/>
      </w:pPr>
    </w:lvl>
    <w:lvl w:ilvl="4" w:tplc="2EB89282" w:tentative="1">
      <w:start w:val="1"/>
      <w:numFmt w:val="lowerLetter"/>
      <w:lvlText w:val="%5."/>
      <w:lvlJc w:val="left"/>
      <w:pPr>
        <w:ind w:left="3600" w:hanging="360"/>
      </w:pPr>
    </w:lvl>
    <w:lvl w:ilvl="5" w:tplc="0ADAB796" w:tentative="1">
      <w:start w:val="1"/>
      <w:numFmt w:val="lowerRoman"/>
      <w:lvlText w:val="%6."/>
      <w:lvlJc w:val="right"/>
      <w:pPr>
        <w:ind w:left="4320" w:hanging="180"/>
      </w:pPr>
    </w:lvl>
    <w:lvl w:ilvl="6" w:tplc="710AE652" w:tentative="1">
      <w:start w:val="1"/>
      <w:numFmt w:val="decimal"/>
      <w:lvlText w:val="%7."/>
      <w:lvlJc w:val="left"/>
      <w:pPr>
        <w:ind w:left="5040" w:hanging="360"/>
      </w:pPr>
    </w:lvl>
    <w:lvl w:ilvl="7" w:tplc="85F0DE74" w:tentative="1">
      <w:start w:val="1"/>
      <w:numFmt w:val="lowerLetter"/>
      <w:lvlText w:val="%8."/>
      <w:lvlJc w:val="left"/>
      <w:pPr>
        <w:ind w:left="5760" w:hanging="360"/>
      </w:pPr>
    </w:lvl>
    <w:lvl w:ilvl="8" w:tplc="BF280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E2C4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A4BCDA" w:tentative="1">
      <w:start w:val="1"/>
      <w:numFmt w:val="lowerLetter"/>
      <w:lvlText w:val="%2."/>
      <w:lvlJc w:val="left"/>
      <w:pPr>
        <w:ind w:left="1440" w:hanging="360"/>
      </w:pPr>
    </w:lvl>
    <w:lvl w:ilvl="2" w:tplc="93F0E37E" w:tentative="1">
      <w:start w:val="1"/>
      <w:numFmt w:val="lowerRoman"/>
      <w:lvlText w:val="%3."/>
      <w:lvlJc w:val="right"/>
      <w:pPr>
        <w:ind w:left="2160" w:hanging="180"/>
      </w:pPr>
    </w:lvl>
    <w:lvl w:ilvl="3" w:tplc="EB48D3C0" w:tentative="1">
      <w:start w:val="1"/>
      <w:numFmt w:val="decimal"/>
      <w:lvlText w:val="%4."/>
      <w:lvlJc w:val="left"/>
      <w:pPr>
        <w:ind w:left="2880" w:hanging="360"/>
      </w:pPr>
    </w:lvl>
    <w:lvl w:ilvl="4" w:tplc="FC9A24E8" w:tentative="1">
      <w:start w:val="1"/>
      <w:numFmt w:val="lowerLetter"/>
      <w:lvlText w:val="%5."/>
      <w:lvlJc w:val="left"/>
      <w:pPr>
        <w:ind w:left="3600" w:hanging="360"/>
      </w:pPr>
    </w:lvl>
    <w:lvl w:ilvl="5" w:tplc="4FF26BA2" w:tentative="1">
      <w:start w:val="1"/>
      <w:numFmt w:val="lowerRoman"/>
      <w:lvlText w:val="%6."/>
      <w:lvlJc w:val="right"/>
      <w:pPr>
        <w:ind w:left="4320" w:hanging="180"/>
      </w:pPr>
    </w:lvl>
    <w:lvl w:ilvl="6" w:tplc="8DEE7A4E" w:tentative="1">
      <w:start w:val="1"/>
      <w:numFmt w:val="decimal"/>
      <w:lvlText w:val="%7."/>
      <w:lvlJc w:val="left"/>
      <w:pPr>
        <w:ind w:left="5040" w:hanging="360"/>
      </w:pPr>
    </w:lvl>
    <w:lvl w:ilvl="7" w:tplc="84BA6B3A" w:tentative="1">
      <w:start w:val="1"/>
      <w:numFmt w:val="lowerLetter"/>
      <w:lvlText w:val="%8."/>
      <w:lvlJc w:val="left"/>
      <w:pPr>
        <w:ind w:left="5760" w:hanging="360"/>
      </w:pPr>
    </w:lvl>
    <w:lvl w:ilvl="8" w:tplc="F2344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260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349A3A" w:tentative="1">
      <w:start w:val="1"/>
      <w:numFmt w:val="lowerLetter"/>
      <w:lvlText w:val="%2."/>
      <w:lvlJc w:val="left"/>
      <w:pPr>
        <w:ind w:left="1440" w:hanging="360"/>
      </w:pPr>
    </w:lvl>
    <w:lvl w:ilvl="2" w:tplc="2BAEFF2C" w:tentative="1">
      <w:start w:val="1"/>
      <w:numFmt w:val="lowerRoman"/>
      <w:lvlText w:val="%3."/>
      <w:lvlJc w:val="right"/>
      <w:pPr>
        <w:ind w:left="2160" w:hanging="180"/>
      </w:pPr>
    </w:lvl>
    <w:lvl w:ilvl="3" w:tplc="D9924274" w:tentative="1">
      <w:start w:val="1"/>
      <w:numFmt w:val="decimal"/>
      <w:lvlText w:val="%4."/>
      <w:lvlJc w:val="left"/>
      <w:pPr>
        <w:ind w:left="2880" w:hanging="360"/>
      </w:pPr>
    </w:lvl>
    <w:lvl w:ilvl="4" w:tplc="B58AE084" w:tentative="1">
      <w:start w:val="1"/>
      <w:numFmt w:val="lowerLetter"/>
      <w:lvlText w:val="%5."/>
      <w:lvlJc w:val="left"/>
      <w:pPr>
        <w:ind w:left="3600" w:hanging="360"/>
      </w:pPr>
    </w:lvl>
    <w:lvl w:ilvl="5" w:tplc="CFC667AA" w:tentative="1">
      <w:start w:val="1"/>
      <w:numFmt w:val="lowerRoman"/>
      <w:lvlText w:val="%6."/>
      <w:lvlJc w:val="right"/>
      <w:pPr>
        <w:ind w:left="4320" w:hanging="180"/>
      </w:pPr>
    </w:lvl>
    <w:lvl w:ilvl="6" w:tplc="74569D0C" w:tentative="1">
      <w:start w:val="1"/>
      <w:numFmt w:val="decimal"/>
      <w:lvlText w:val="%7."/>
      <w:lvlJc w:val="left"/>
      <w:pPr>
        <w:ind w:left="5040" w:hanging="360"/>
      </w:pPr>
    </w:lvl>
    <w:lvl w:ilvl="7" w:tplc="45CE7AEA" w:tentative="1">
      <w:start w:val="1"/>
      <w:numFmt w:val="lowerLetter"/>
      <w:lvlText w:val="%8."/>
      <w:lvlJc w:val="left"/>
      <w:pPr>
        <w:ind w:left="5760" w:hanging="360"/>
      </w:pPr>
    </w:lvl>
    <w:lvl w:ilvl="8" w:tplc="D9CAC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FB2E4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B4846E" w:tentative="1">
      <w:start w:val="1"/>
      <w:numFmt w:val="lowerLetter"/>
      <w:lvlText w:val="%2."/>
      <w:lvlJc w:val="left"/>
      <w:pPr>
        <w:ind w:left="1364" w:hanging="360"/>
      </w:pPr>
    </w:lvl>
    <w:lvl w:ilvl="2" w:tplc="F33CE918" w:tentative="1">
      <w:start w:val="1"/>
      <w:numFmt w:val="lowerRoman"/>
      <w:lvlText w:val="%3."/>
      <w:lvlJc w:val="right"/>
      <w:pPr>
        <w:ind w:left="2084" w:hanging="180"/>
      </w:pPr>
    </w:lvl>
    <w:lvl w:ilvl="3" w:tplc="DD76B9CC" w:tentative="1">
      <w:start w:val="1"/>
      <w:numFmt w:val="decimal"/>
      <w:lvlText w:val="%4."/>
      <w:lvlJc w:val="left"/>
      <w:pPr>
        <w:ind w:left="2804" w:hanging="360"/>
      </w:pPr>
    </w:lvl>
    <w:lvl w:ilvl="4" w:tplc="3B442A6C" w:tentative="1">
      <w:start w:val="1"/>
      <w:numFmt w:val="lowerLetter"/>
      <w:lvlText w:val="%5."/>
      <w:lvlJc w:val="left"/>
      <w:pPr>
        <w:ind w:left="3524" w:hanging="360"/>
      </w:pPr>
    </w:lvl>
    <w:lvl w:ilvl="5" w:tplc="C45EF96A" w:tentative="1">
      <w:start w:val="1"/>
      <w:numFmt w:val="lowerRoman"/>
      <w:lvlText w:val="%6."/>
      <w:lvlJc w:val="right"/>
      <w:pPr>
        <w:ind w:left="4244" w:hanging="180"/>
      </w:pPr>
    </w:lvl>
    <w:lvl w:ilvl="6" w:tplc="E11EB6E0" w:tentative="1">
      <w:start w:val="1"/>
      <w:numFmt w:val="decimal"/>
      <w:lvlText w:val="%7."/>
      <w:lvlJc w:val="left"/>
      <w:pPr>
        <w:ind w:left="4964" w:hanging="360"/>
      </w:pPr>
    </w:lvl>
    <w:lvl w:ilvl="7" w:tplc="640A3AEE" w:tentative="1">
      <w:start w:val="1"/>
      <w:numFmt w:val="lowerLetter"/>
      <w:lvlText w:val="%8."/>
      <w:lvlJc w:val="left"/>
      <w:pPr>
        <w:ind w:left="5684" w:hanging="360"/>
      </w:pPr>
    </w:lvl>
    <w:lvl w:ilvl="8" w:tplc="496872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1D49C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8090FA" w:tentative="1">
      <w:start w:val="1"/>
      <w:numFmt w:val="lowerLetter"/>
      <w:lvlText w:val="%2."/>
      <w:lvlJc w:val="left"/>
      <w:pPr>
        <w:ind w:left="1440" w:hanging="360"/>
      </w:pPr>
    </w:lvl>
    <w:lvl w:ilvl="2" w:tplc="2EDE73A2" w:tentative="1">
      <w:start w:val="1"/>
      <w:numFmt w:val="lowerRoman"/>
      <w:lvlText w:val="%3."/>
      <w:lvlJc w:val="right"/>
      <w:pPr>
        <w:ind w:left="2160" w:hanging="180"/>
      </w:pPr>
    </w:lvl>
    <w:lvl w:ilvl="3" w:tplc="960CEB7C" w:tentative="1">
      <w:start w:val="1"/>
      <w:numFmt w:val="decimal"/>
      <w:lvlText w:val="%4."/>
      <w:lvlJc w:val="left"/>
      <w:pPr>
        <w:ind w:left="2880" w:hanging="360"/>
      </w:pPr>
    </w:lvl>
    <w:lvl w:ilvl="4" w:tplc="991C6372" w:tentative="1">
      <w:start w:val="1"/>
      <w:numFmt w:val="lowerLetter"/>
      <w:lvlText w:val="%5."/>
      <w:lvlJc w:val="left"/>
      <w:pPr>
        <w:ind w:left="3600" w:hanging="360"/>
      </w:pPr>
    </w:lvl>
    <w:lvl w:ilvl="5" w:tplc="7C4CF222" w:tentative="1">
      <w:start w:val="1"/>
      <w:numFmt w:val="lowerRoman"/>
      <w:lvlText w:val="%6."/>
      <w:lvlJc w:val="right"/>
      <w:pPr>
        <w:ind w:left="4320" w:hanging="180"/>
      </w:pPr>
    </w:lvl>
    <w:lvl w:ilvl="6" w:tplc="9CBE8E90" w:tentative="1">
      <w:start w:val="1"/>
      <w:numFmt w:val="decimal"/>
      <w:lvlText w:val="%7."/>
      <w:lvlJc w:val="left"/>
      <w:pPr>
        <w:ind w:left="5040" w:hanging="360"/>
      </w:pPr>
    </w:lvl>
    <w:lvl w:ilvl="7" w:tplc="D1E615EC" w:tentative="1">
      <w:start w:val="1"/>
      <w:numFmt w:val="lowerLetter"/>
      <w:lvlText w:val="%8."/>
      <w:lvlJc w:val="left"/>
      <w:pPr>
        <w:ind w:left="5760" w:hanging="360"/>
      </w:pPr>
    </w:lvl>
    <w:lvl w:ilvl="8" w:tplc="40E04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5905931">
    <w:abstractNumId w:val="19"/>
  </w:num>
  <w:num w:numId="2" w16cid:durableId="346953524">
    <w:abstractNumId w:val="6"/>
  </w:num>
  <w:num w:numId="3" w16cid:durableId="653728548">
    <w:abstractNumId w:val="10"/>
  </w:num>
  <w:num w:numId="4" w16cid:durableId="725689466">
    <w:abstractNumId w:val="27"/>
  </w:num>
  <w:num w:numId="5" w16cid:durableId="467943610">
    <w:abstractNumId w:val="0"/>
  </w:num>
  <w:num w:numId="6" w16cid:durableId="2072148386">
    <w:abstractNumId w:val="11"/>
  </w:num>
  <w:num w:numId="7" w16cid:durableId="1787969803">
    <w:abstractNumId w:val="28"/>
  </w:num>
  <w:num w:numId="8" w16cid:durableId="1381398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9444884">
    <w:abstractNumId w:val="1"/>
  </w:num>
  <w:num w:numId="10" w16cid:durableId="999036695">
    <w:abstractNumId w:val="0"/>
    <w:lvlOverride w:ilvl="0">
      <w:startOverride w:val="1"/>
    </w:lvlOverride>
  </w:num>
  <w:num w:numId="11" w16cid:durableId="172020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7598265">
    <w:abstractNumId w:val="6"/>
  </w:num>
  <w:num w:numId="13" w16cid:durableId="805317278">
    <w:abstractNumId w:val="27"/>
  </w:num>
  <w:num w:numId="14" w16cid:durableId="631592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459352">
    <w:abstractNumId w:val="20"/>
  </w:num>
  <w:num w:numId="16" w16cid:durableId="3640653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60712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492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6186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7067310">
    <w:abstractNumId w:val="24"/>
  </w:num>
  <w:num w:numId="21" w16cid:durableId="886184185">
    <w:abstractNumId w:val="8"/>
  </w:num>
  <w:num w:numId="22" w16cid:durableId="1132601342">
    <w:abstractNumId w:val="31"/>
  </w:num>
  <w:num w:numId="23" w16cid:durableId="851915775">
    <w:abstractNumId w:val="34"/>
  </w:num>
  <w:num w:numId="24" w16cid:durableId="637802944">
    <w:abstractNumId w:val="32"/>
  </w:num>
  <w:num w:numId="25" w16cid:durableId="1458177223">
    <w:abstractNumId w:val="12"/>
  </w:num>
  <w:num w:numId="26" w16cid:durableId="751315951">
    <w:abstractNumId w:val="33"/>
  </w:num>
  <w:num w:numId="27" w16cid:durableId="697439139">
    <w:abstractNumId w:val="7"/>
  </w:num>
  <w:num w:numId="28" w16cid:durableId="479810810">
    <w:abstractNumId w:val="30"/>
  </w:num>
  <w:num w:numId="29" w16cid:durableId="2096513462">
    <w:abstractNumId w:val="16"/>
  </w:num>
  <w:num w:numId="30" w16cid:durableId="1965186335">
    <w:abstractNumId w:val="2"/>
  </w:num>
  <w:num w:numId="31" w16cid:durableId="1843472940">
    <w:abstractNumId w:val="25"/>
  </w:num>
  <w:num w:numId="32" w16cid:durableId="1096704679">
    <w:abstractNumId w:val="17"/>
  </w:num>
  <w:num w:numId="33" w16cid:durableId="1000818730">
    <w:abstractNumId w:val="15"/>
  </w:num>
  <w:num w:numId="34" w16cid:durableId="726609533">
    <w:abstractNumId w:val="3"/>
  </w:num>
  <w:num w:numId="35" w16cid:durableId="1046294659">
    <w:abstractNumId w:val="4"/>
  </w:num>
  <w:num w:numId="36" w16cid:durableId="1747258901">
    <w:abstractNumId w:val="14"/>
  </w:num>
  <w:num w:numId="37" w16cid:durableId="1137256057">
    <w:abstractNumId w:val="9"/>
  </w:num>
  <w:num w:numId="38" w16cid:durableId="54163116">
    <w:abstractNumId w:val="13"/>
  </w:num>
  <w:num w:numId="39" w16cid:durableId="1983998643">
    <w:abstractNumId w:val="22"/>
  </w:num>
  <w:num w:numId="40" w16cid:durableId="1257858313">
    <w:abstractNumId w:val="29"/>
  </w:num>
  <w:num w:numId="41" w16cid:durableId="595478671">
    <w:abstractNumId w:val="18"/>
  </w:num>
  <w:num w:numId="42" w16cid:durableId="10617100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BF6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10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46B8B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7AF98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2024-05-22T14:06:00Z</dcterms:modified>
</cp:coreProperties>
</file>