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71BAFC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26415">
        <w:rPr>
          <w:rFonts w:ascii="Times New Roman" w:hAnsi="Times New Roman"/>
          <w:szCs w:val="24"/>
        </w:rPr>
        <w:t>205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0C1A03" w14:textId="77777777" w:rsidR="005467B0" w:rsidRDefault="00000000" w:rsidP="005467B0">
      <w:pPr>
        <w:tabs>
          <w:tab w:val="left" w:pos="4820"/>
        </w:tabs>
        <w:jc w:val="both"/>
        <w:rPr>
          <w:iCs/>
        </w:rPr>
      </w:pPr>
      <w:r>
        <w:rPr>
          <w:iCs/>
        </w:rPr>
        <w:t>A Senhora</w:t>
      </w:r>
    </w:p>
    <w:p w14:paraId="57F06897" w14:textId="77777777" w:rsidR="00026415" w:rsidRDefault="00026415" w:rsidP="005467B0">
      <w:pPr>
        <w:jc w:val="both"/>
        <w:rPr>
          <w:b/>
        </w:rPr>
      </w:pPr>
      <w:r w:rsidRPr="00026415">
        <w:rPr>
          <w:b/>
        </w:rPr>
        <w:t>GLAUCIA MARCOSSI</w:t>
      </w:r>
    </w:p>
    <w:p w14:paraId="7F0D0AEC" w14:textId="77777777" w:rsidR="00026415" w:rsidRPr="00026415" w:rsidRDefault="00026415" w:rsidP="005467B0">
      <w:pPr>
        <w:jc w:val="both"/>
        <w:rPr>
          <w:bCs/>
        </w:rPr>
      </w:pPr>
      <w:r w:rsidRPr="00026415">
        <w:rPr>
          <w:bCs/>
        </w:rPr>
        <w:t>Gerente da Cooperativa Sicoob</w:t>
      </w:r>
    </w:p>
    <w:p w14:paraId="0ED2D5B4" w14:textId="4A0A4216" w:rsidR="005467B0" w:rsidRDefault="00026415" w:rsidP="005467B0">
      <w:pPr>
        <w:jc w:val="both"/>
      </w:pPr>
      <w:r w:rsidRPr="00026415">
        <w:rPr>
          <w:bCs/>
        </w:rPr>
        <w:t>Nesta.</w:t>
      </w:r>
      <w:r w:rsidR="00000000">
        <w:t xml:space="preserve"> </w:t>
      </w:r>
    </w:p>
    <w:p w14:paraId="495D0EB1" w14:textId="77777777" w:rsidR="005467B0" w:rsidRDefault="005467B0" w:rsidP="005467B0">
      <w:pPr>
        <w:jc w:val="both"/>
      </w:pPr>
    </w:p>
    <w:p w14:paraId="12096DE7" w14:textId="77777777" w:rsidR="005467B0" w:rsidRDefault="005467B0" w:rsidP="005467B0">
      <w:pPr>
        <w:jc w:val="both"/>
      </w:pPr>
    </w:p>
    <w:p w14:paraId="0EC9E2FB" w14:textId="77777777" w:rsidR="005467B0" w:rsidRDefault="005467B0" w:rsidP="005467B0">
      <w:pPr>
        <w:jc w:val="both"/>
      </w:pPr>
    </w:p>
    <w:p w14:paraId="7215632A" w14:textId="77777777" w:rsidR="005467B0" w:rsidRDefault="00000000" w:rsidP="005467B0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398A3400" w14:textId="77777777" w:rsidR="005467B0" w:rsidRDefault="005467B0" w:rsidP="005467B0">
      <w:pPr>
        <w:jc w:val="both"/>
      </w:pPr>
    </w:p>
    <w:p w14:paraId="05F9B3A7" w14:textId="77777777" w:rsidR="005467B0" w:rsidRDefault="005467B0" w:rsidP="005467B0">
      <w:pPr>
        <w:ind w:firstLine="1418"/>
        <w:jc w:val="both"/>
      </w:pPr>
    </w:p>
    <w:p w14:paraId="576DC45D" w14:textId="77777777" w:rsidR="005467B0" w:rsidRDefault="005467B0" w:rsidP="005467B0">
      <w:pPr>
        <w:ind w:firstLine="1418"/>
        <w:jc w:val="both"/>
      </w:pPr>
    </w:p>
    <w:p w14:paraId="2913148E" w14:textId="77777777" w:rsidR="005467B0" w:rsidRDefault="00000000" w:rsidP="005467B0">
      <w:pPr>
        <w:ind w:firstLine="1418"/>
        <w:jc w:val="both"/>
      </w:pPr>
      <w:r>
        <w:t>Senhora,</w:t>
      </w:r>
    </w:p>
    <w:p w14:paraId="5C084D39" w14:textId="77777777" w:rsidR="005467B0" w:rsidRDefault="005467B0" w:rsidP="005467B0">
      <w:pPr>
        <w:tabs>
          <w:tab w:val="left" w:pos="4820"/>
        </w:tabs>
        <w:ind w:firstLine="1418"/>
        <w:rPr>
          <w:iCs/>
        </w:rPr>
      </w:pPr>
    </w:p>
    <w:p w14:paraId="4587620B" w14:textId="77777777" w:rsidR="005467B0" w:rsidRDefault="005467B0" w:rsidP="005467B0">
      <w:pPr>
        <w:tabs>
          <w:tab w:val="left" w:pos="4820"/>
        </w:tabs>
        <w:ind w:firstLine="1418"/>
        <w:rPr>
          <w:iCs/>
        </w:rPr>
      </w:pPr>
    </w:p>
    <w:p w14:paraId="75C90DC5" w14:textId="77777777" w:rsidR="005467B0" w:rsidRDefault="005467B0" w:rsidP="005467B0">
      <w:pPr>
        <w:tabs>
          <w:tab w:val="left" w:pos="4820"/>
        </w:tabs>
        <w:ind w:firstLine="1418"/>
        <w:rPr>
          <w:iCs/>
        </w:rPr>
      </w:pPr>
    </w:p>
    <w:p w14:paraId="3D222D3C" w14:textId="4755EB4D" w:rsidR="005467B0" w:rsidRDefault="00000000" w:rsidP="005467B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cumprimentá-la cordialmente, encaminhamos a Vossa Senhoria, o Requerimento n</w:t>
      </w:r>
      <w:r>
        <w:rPr>
          <w:iCs/>
          <w:vertAlign w:val="superscript"/>
        </w:rPr>
        <w:t>o</w:t>
      </w:r>
      <w:r>
        <w:rPr>
          <w:iCs/>
        </w:rPr>
        <w:t xml:space="preserve"> 10</w:t>
      </w:r>
      <w:r w:rsidR="00026415">
        <w:rPr>
          <w:iCs/>
        </w:rPr>
        <w:t>8</w:t>
      </w:r>
      <w:r>
        <w:rPr>
          <w:iCs/>
        </w:rPr>
        <w:t>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822D4" w14:textId="77777777" w:rsidR="003B4F28" w:rsidRDefault="003B4F28">
      <w:r>
        <w:separator/>
      </w:r>
    </w:p>
  </w:endnote>
  <w:endnote w:type="continuationSeparator" w:id="0">
    <w:p w14:paraId="30DC6725" w14:textId="77777777" w:rsidR="003B4F28" w:rsidRDefault="003B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17091" w14:textId="77777777" w:rsidR="003B4F28" w:rsidRDefault="003B4F28">
      <w:r>
        <w:separator/>
      </w:r>
    </w:p>
  </w:footnote>
  <w:footnote w:type="continuationSeparator" w:id="0">
    <w:p w14:paraId="1D8818CE" w14:textId="77777777" w:rsidR="003B4F28" w:rsidRDefault="003B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3C7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84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158C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A4FB68" w:tentative="1">
      <w:start w:val="1"/>
      <w:numFmt w:val="lowerLetter"/>
      <w:lvlText w:val="%2."/>
      <w:lvlJc w:val="left"/>
      <w:pPr>
        <w:ind w:left="1440" w:hanging="360"/>
      </w:pPr>
    </w:lvl>
    <w:lvl w:ilvl="2" w:tplc="69D6CEF0" w:tentative="1">
      <w:start w:val="1"/>
      <w:numFmt w:val="lowerRoman"/>
      <w:lvlText w:val="%3."/>
      <w:lvlJc w:val="right"/>
      <w:pPr>
        <w:ind w:left="2160" w:hanging="180"/>
      </w:pPr>
    </w:lvl>
    <w:lvl w:ilvl="3" w:tplc="68A030B0" w:tentative="1">
      <w:start w:val="1"/>
      <w:numFmt w:val="decimal"/>
      <w:lvlText w:val="%4."/>
      <w:lvlJc w:val="left"/>
      <w:pPr>
        <w:ind w:left="2880" w:hanging="360"/>
      </w:pPr>
    </w:lvl>
    <w:lvl w:ilvl="4" w:tplc="5914C21C" w:tentative="1">
      <w:start w:val="1"/>
      <w:numFmt w:val="lowerLetter"/>
      <w:lvlText w:val="%5."/>
      <w:lvlJc w:val="left"/>
      <w:pPr>
        <w:ind w:left="3600" w:hanging="360"/>
      </w:pPr>
    </w:lvl>
    <w:lvl w:ilvl="5" w:tplc="38EE939C" w:tentative="1">
      <w:start w:val="1"/>
      <w:numFmt w:val="lowerRoman"/>
      <w:lvlText w:val="%6."/>
      <w:lvlJc w:val="right"/>
      <w:pPr>
        <w:ind w:left="4320" w:hanging="180"/>
      </w:pPr>
    </w:lvl>
    <w:lvl w:ilvl="6" w:tplc="46A0C2A2" w:tentative="1">
      <w:start w:val="1"/>
      <w:numFmt w:val="decimal"/>
      <w:lvlText w:val="%7."/>
      <w:lvlJc w:val="left"/>
      <w:pPr>
        <w:ind w:left="5040" w:hanging="360"/>
      </w:pPr>
    </w:lvl>
    <w:lvl w:ilvl="7" w:tplc="3172716A" w:tentative="1">
      <w:start w:val="1"/>
      <w:numFmt w:val="lowerLetter"/>
      <w:lvlText w:val="%8."/>
      <w:lvlJc w:val="left"/>
      <w:pPr>
        <w:ind w:left="5760" w:hanging="360"/>
      </w:pPr>
    </w:lvl>
    <w:lvl w:ilvl="8" w:tplc="5C28F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E54E8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D3259CE" w:tentative="1">
      <w:start w:val="1"/>
      <w:numFmt w:val="lowerLetter"/>
      <w:lvlText w:val="%2."/>
      <w:lvlJc w:val="left"/>
      <w:pPr>
        <w:ind w:left="1440" w:hanging="360"/>
      </w:pPr>
    </w:lvl>
    <w:lvl w:ilvl="2" w:tplc="94AE45DC" w:tentative="1">
      <w:start w:val="1"/>
      <w:numFmt w:val="lowerRoman"/>
      <w:lvlText w:val="%3."/>
      <w:lvlJc w:val="right"/>
      <w:pPr>
        <w:ind w:left="2160" w:hanging="180"/>
      </w:pPr>
    </w:lvl>
    <w:lvl w:ilvl="3" w:tplc="5F4670B2" w:tentative="1">
      <w:start w:val="1"/>
      <w:numFmt w:val="decimal"/>
      <w:lvlText w:val="%4."/>
      <w:lvlJc w:val="left"/>
      <w:pPr>
        <w:ind w:left="2880" w:hanging="360"/>
      </w:pPr>
    </w:lvl>
    <w:lvl w:ilvl="4" w:tplc="EAA8AFF8" w:tentative="1">
      <w:start w:val="1"/>
      <w:numFmt w:val="lowerLetter"/>
      <w:lvlText w:val="%5."/>
      <w:lvlJc w:val="left"/>
      <w:pPr>
        <w:ind w:left="3600" w:hanging="360"/>
      </w:pPr>
    </w:lvl>
    <w:lvl w:ilvl="5" w:tplc="3E8855DC" w:tentative="1">
      <w:start w:val="1"/>
      <w:numFmt w:val="lowerRoman"/>
      <w:lvlText w:val="%6."/>
      <w:lvlJc w:val="right"/>
      <w:pPr>
        <w:ind w:left="4320" w:hanging="180"/>
      </w:pPr>
    </w:lvl>
    <w:lvl w:ilvl="6" w:tplc="3AEE241E" w:tentative="1">
      <w:start w:val="1"/>
      <w:numFmt w:val="decimal"/>
      <w:lvlText w:val="%7."/>
      <w:lvlJc w:val="left"/>
      <w:pPr>
        <w:ind w:left="5040" w:hanging="360"/>
      </w:pPr>
    </w:lvl>
    <w:lvl w:ilvl="7" w:tplc="D4D6D0CE" w:tentative="1">
      <w:start w:val="1"/>
      <w:numFmt w:val="lowerLetter"/>
      <w:lvlText w:val="%8."/>
      <w:lvlJc w:val="left"/>
      <w:pPr>
        <w:ind w:left="5760" w:hanging="360"/>
      </w:pPr>
    </w:lvl>
    <w:lvl w:ilvl="8" w:tplc="03FA0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7C00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128E9A" w:tentative="1">
      <w:start w:val="1"/>
      <w:numFmt w:val="lowerLetter"/>
      <w:lvlText w:val="%2."/>
      <w:lvlJc w:val="left"/>
      <w:pPr>
        <w:ind w:left="1440" w:hanging="360"/>
      </w:pPr>
    </w:lvl>
    <w:lvl w:ilvl="2" w:tplc="2A6608EE" w:tentative="1">
      <w:start w:val="1"/>
      <w:numFmt w:val="lowerRoman"/>
      <w:lvlText w:val="%3."/>
      <w:lvlJc w:val="right"/>
      <w:pPr>
        <w:ind w:left="2160" w:hanging="180"/>
      </w:pPr>
    </w:lvl>
    <w:lvl w:ilvl="3" w:tplc="E18E8DAA" w:tentative="1">
      <w:start w:val="1"/>
      <w:numFmt w:val="decimal"/>
      <w:lvlText w:val="%4."/>
      <w:lvlJc w:val="left"/>
      <w:pPr>
        <w:ind w:left="2880" w:hanging="360"/>
      </w:pPr>
    </w:lvl>
    <w:lvl w:ilvl="4" w:tplc="1BAA8C34" w:tentative="1">
      <w:start w:val="1"/>
      <w:numFmt w:val="lowerLetter"/>
      <w:lvlText w:val="%5."/>
      <w:lvlJc w:val="left"/>
      <w:pPr>
        <w:ind w:left="3600" w:hanging="360"/>
      </w:pPr>
    </w:lvl>
    <w:lvl w:ilvl="5" w:tplc="36604866" w:tentative="1">
      <w:start w:val="1"/>
      <w:numFmt w:val="lowerRoman"/>
      <w:lvlText w:val="%6."/>
      <w:lvlJc w:val="right"/>
      <w:pPr>
        <w:ind w:left="4320" w:hanging="180"/>
      </w:pPr>
    </w:lvl>
    <w:lvl w:ilvl="6" w:tplc="E9029DBA" w:tentative="1">
      <w:start w:val="1"/>
      <w:numFmt w:val="decimal"/>
      <w:lvlText w:val="%7."/>
      <w:lvlJc w:val="left"/>
      <w:pPr>
        <w:ind w:left="5040" w:hanging="360"/>
      </w:pPr>
    </w:lvl>
    <w:lvl w:ilvl="7" w:tplc="6EECD1C6" w:tentative="1">
      <w:start w:val="1"/>
      <w:numFmt w:val="lowerLetter"/>
      <w:lvlText w:val="%8."/>
      <w:lvlJc w:val="left"/>
      <w:pPr>
        <w:ind w:left="5760" w:hanging="360"/>
      </w:pPr>
    </w:lvl>
    <w:lvl w:ilvl="8" w:tplc="47864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57E95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886852" w:tentative="1">
      <w:start w:val="1"/>
      <w:numFmt w:val="lowerLetter"/>
      <w:lvlText w:val="%2."/>
      <w:lvlJc w:val="left"/>
      <w:pPr>
        <w:ind w:left="1440" w:hanging="360"/>
      </w:pPr>
    </w:lvl>
    <w:lvl w:ilvl="2" w:tplc="972A9466" w:tentative="1">
      <w:start w:val="1"/>
      <w:numFmt w:val="lowerRoman"/>
      <w:lvlText w:val="%3."/>
      <w:lvlJc w:val="right"/>
      <w:pPr>
        <w:ind w:left="2160" w:hanging="180"/>
      </w:pPr>
    </w:lvl>
    <w:lvl w:ilvl="3" w:tplc="BA4461D2" w:tentative="1">
      <w:start w:val="1"/>
      <w:numFmt w:val="decimal"/>
      <w:lvlText w:val="%4."/>
      <w:lvlJc w:val="left"/>
      <w:pPr>
        <w:ind w:left="2880" w:hanging="360"/>
      </w:pPr>
    </w:lvl>
    <w:lvl w:ilvl="4" w:tplc="530452D0" w:tentative="1">
      <w:start w:val="1"/>
      <w:numFmt w:val="lowerLetter"/>
      <w:lvlText w:val="%5."/>
      <w:lvlJc w:val="left"/>
      <w:pPr>
        <w:ind w:left="3600" w:hanging="360"/>
      </w:pPr>
    </w:lvl>
    <w:lvl w:ilvl="5" w:tplc="90347CE8" w:tentative="1">
      <w:start w:val="1"/>
      <w:numFmt w:val="lowerRoman"/>
      <w:lvlText w:val="%6."/>
      <w:lvlJc w:val="right"/>
      <w:pPr>
        <w:ind w:left="4320" w:hanging="180"/>
      </w:pPr>
    </w:lvl>
    <w:lvl w:ilvl="6" w:tplc="4CACBC06" w:tentative="1">
      <w:start w:val="1"/>
      <w:numFmt w:val="decimal"/>
      <w:lvlText w:val="%7."/>
      <w:lvlJc w:val="left"/>
      <w:pPr>
        <w:ind w:left="5040" w:hanging="360"/>
      </w:pPr>
    </w:lvl>
    <w:lvl w:ilvl="7" w:tplc="AE2664F8" w:tentative="1">
      <w:start w:val="1"/>
      <w:numFmt w:val="lowerLetter"/>
      <w:lvlText w:val="%8."/>
      <w:lvlJc w:val="left"/>
      <w:pPr>
        <w:ind w:left="5760" w:hanging="360"/>
      </w:pPr>
    </w:lvl>
    <w:lvl w:ilvl="8" w:tplc="05C00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A429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18B3B2" w:tentative="1">
      <w:start w:val="1"/>
      <w:numFmt w:val="lowerLetter"/>
      <w:lvlText w:val="%2."/>
      <w:lvlJc w:val="left"/>
      <w:pPr>
        <w:ind w:left="1440" w:hanging="360"/>
      </w:pPr>
    </w:lvl>
    <w:lvl w:ilvl="2" w:tplc="3D403326" w:tentative="1">
      <w:start w:val="1"/>
      <w:numFmt w:val="lowerRoman"/>
      <w:lvlText w:val="%3."/>
      <w:lvlJc w:val="right"/>
      <w:pPr>
        <w:ind w:left="2160" w:hanging="180"/>
      </w:pPr>
    </w:lvl>
    <w:lvl w:ilvl="3" w:tplc="82CA097C" w:tentative="1">
      <w:start w:val="1"/>
      <w:numFmt w:val="decimal"/>
      <w:lvlText w:val="%4."/>
      <w:lvlJc w:val="left"/>
      <w:pPr>
        <w:ind w:left="2880" w:hanging="360"/>
      </w:pPr>
    </w:lvl>
    <w:lvl w:ilvl="4" w:tplc="4EAED370" w:tentative="1">
      <w:start w:val="1"/>
      <w:numFmt w:val="lowerLetter"/>
      <w:lvlText w:val="%5."/>
      <w:lvlJc w:val="left"/>
      <w:pPr>
        <w:ind w:left="3600" w:hanging="360"/>
      </w:pPr>
    </w:lvl>
    <w:lvl w:ilvl="5" w:tplc="F8289CBC" w:tentative="1">
      <w:start w:val="1"/>
      <w:numFmt w:val="lowerRoman"/>
      <w:lvlText w:val="%6."/>
      <w:lvlJc w:val="right"/>
      <w:pPr>
        <w:ind w:left="4320" w:hanging="180"/>
      </w:pPr>
    </w:lvl>
    <w:lvl w:ilvl="6" w:tplc="52D8C3B0" w:tentative="1">
      <w:start w:val="1"/>
      <w:numFmt w:val="decimal"/>
      <w:lvlText w:val="%7."/>
      <w:lvlJc w:val="left"/>
      <w:pPr>
        <w:ind w:left="5040" w:hanging="360"/>
      </w:pPr>
    </w:lvl>
    <w:lvl w:ilvl="7" w:tplc="B18E2214" w:tentative="1">
      <w:start w:val="1"/>
      <w:numFmt w:val="lowerLetter"/>
      <w:lvlText w:val="%8."/>
      <w:lvlJc w:val="left"/>
      <w:pPr>
        <w:ind w:left="5760" w:hanging="360"/>
      </w:pPr>
    </w:lvl>
    <w:lvl w:ilvl="8" w:tplc="AF6EA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BE6C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CE3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23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E07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E3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442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448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E5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040B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F665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BAA538" w:tentative="1">
      <w:start w:val="1"/>
      <w:numFmt w:val="lowerLetter"/>
      <w:lvlText w:val="%2."/>
      <w:lvlJc w:val="left"/>
      <w:pPr>
        <w:ind w:left="1440" w:hanging="360"/>
      </w:pPr>
    </w:lvl>
    <w:lvl w:ilvl="2" w:tplc="E0CC8C10" w:tentative="1">
      <w:start w:val="1"/>
      <w:numFmt w:val="lowerRoman"/>
      <w:lvlText w:val="%3."/>
      <w:lvlJc w:val="right"/>
      <w:pPr>
        <w:ind w:left="2160" w:hanging="180"/>
      </w:pPr>
    </w:lvl>
    <w:lvl w:ilvl="3" w:tplc="EA6CF490" w:tentative="1">
      <w:start w:val="1"/>
      <w:numFmt w:val="decimal"/>
      <w:lvlText w:val="%4."/>
      <w:lvlJc w:val="left"/>
      <w:pPr>
        <w:ind w:left="2880" w:hanging="360"/>
      </w:pPr>
    </w:lvl>
    <w:lvl w:ilvl="4" w:tplc="F662BF58" w:tentative="1">
      <w:start w:val="1"/>
      <w:numFmt w:val="lowerLetter"/>
      <w:lvlText w:val="%5."/>
      <w:lvlJc w:val="left"/>
      <w:pPr>
        <w:ind w:left="3600" w:hanging="360"/>
      </w:pPr>
    </w:lvl>
    <w:lvl w:ilvl="5" w:tplc="44863718" w:tentative="1">
      <w:start w:val="1"/>
      <w:numFmt w:val="lowerRoman"/>
      <w:lvlText w:val="%6."/>
      <w:lvlJc w:val="right"/>
      <w:pPr>
        <w:ind w:left="4320" w:hanging="180"/>
      </w:pPr>
    </w:lvl>
    <w:lvl w:ilvl="6" w:tplc="236E7C12" w:tentative="1">
      <w:start w:val="1"/>
      <w:numFmt w:val="decimal"/>
      <w:lvlText w:val="%7."/>
      <w:lvlJc w:val="left"/>
      <w:pPr>
        <w:ind w:left="5040" w:hanging="360"/>
      </w:pPr>
    </w:lvl>
    <w:lvl w:ilvl="7" w:tplc="2FA2A80C" w:tentative="1">
      <w:start w:val="1"/>
      <w:numFmt w:val="lowerLetter"/>
      <w:lvlText w:val="%8."/>
      <w:lvlJc w:val="left"/>
      <w:pPr>
        <w:ind w:left="5760" w:hanging="360"/>
      </w:pPr>
    </w:lvl>
    <w:lvl w:ilvl="8" w:tplc="83AE3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B340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4278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27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8CF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AB0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C4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64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4D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F2B5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7049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66D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82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A9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A7F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1667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2A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C42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24A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D50FD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58844F0">
      <w:start w:val="1"/>
      <w:numFmt w:val="lowerLetter"/>
      <w:lvlText w:val="%2."/>
      <w:lvlJc w:val="left"/>
      <w:pPr>
        <w:ind w:left="1364" w:hanging="360"/>
      </w:pPr>
    </w:lvl>
    <w:lvl w:ilvl="2" w:tplc="3A06591A">
      <w:start w:val="1"/>
      <w:numFmt w:val="lowerRoman"/>
      <w:lvlText w:val="%3."/>
      <w:lvlJc w:val="right"/>
      <w:pPr>
        <w:ind w:left="2084" w:hanging="180"/>
      </w:pPr>
    </w:lvl>
    <w:lvl w:ilvl="3" w:tplc="90BE6EFE">
      <w:start w:val="1"/>
      <w:numFmt w:val="decimal"/>
      <w:lvlText w:val="%4."/>
      <w:lvlJc w:val="left"/>
      <w:pPr>
        <w:ind w:left="2804" w:hanging="360"/>
      </w:pPr>
    </w:lvl>
    <w:lvl w:ilvl="4" w:tplc="6DD4B86E">
      <w:start w:val="1"/>
      <w:numFmt w:val="lowerLetter"/>
      <w:lvlText w:val="%5."/>
      <w:lvlJc w:val="left"/>
      <w:pPr>
        <w:ind w:left="3524" w:hanging="360"/>
      </w:pPr>
    </w:lvl>
    <w:lvl w:ilvl="5" w:tplc="F3349A2E">
      <w:start w:val="1"/>
      <w:numFmt w:val="lowerRoman"/>
      <w:lvlText w:val="%6."/>
      <w:lvlJc w:val="right"/>
      <w:pPr>
        <w:ind w:left="4244" w:hanging="180"/>
      </w:pPr>
    </w:lvl>
    <w:lvl w:ilvl="6" w:tplc="6868E6E0">
      <w:start w:val="1"/>
      <w:numFmt w:val="decimal"/>
      <w:lvlText w:val="%7."/>
      <w:lvlJc w:val="left"/>
      <w:pPr>
        <w:ind w:left="4964" w:hanging="360"/>
      </w:pPr>
    </w:lvl>
    <w:lvl w:ilvl="7" w:tplc="D61A53FC">
      <w:start w:val="1"/>
      <w:numFmt w:val="lowerLetter"/>
      <w:lvlText w:val="%8."/>
      <w:lvlJc w:val="left"/>
      <w:pPr>
        <w:ind w:left="5684" w:hanging="360"/>
      </w:pPr>
    </w:lvl>
    <w:lvl w:ilvl="8" w:tplc="860E5FA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3F4C8A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24070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216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0A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ABF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521A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7C2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43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801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432D0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E947D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34AC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D464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748B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FA52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ACE8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CB61C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464B6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058D2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A06AF14" w:tentative="1">
      <w:start w:val="1"/>
      <w:numFmt w:val="lowerLetter"/>
      <w:lvlText w:val="%2."/>
      <w:lvlJc w:val="left"/>
      <w:pPr>
        <w:ind w:left="1440" w:hanging="360"/>
      </w:pPr>
    </w:lvl>
    <w:lvl w:ilvl="2" w:tplc="48DEE70E" w:tentative="1">
      <w:start w:val="1"/>
      <w:numFmt w:val="lowerRoman"/>
      <w:lvlText w:val="%3."/>
      <w:lvlJc w:val="right"/>
      <w:pPr>
        <w:ind w:left="2160" w:hanging="180"/>
      </w:pPr>
    </w:lvl>
    <w:lvl w:ilvl="3" w:tplc="B92C3CF2" w:tentative="1">
      <w:start w:val="1"/>
      <w:numFmt w:val="decimal"/>
      <w:lvlText w:val="%4."/>
      <w:lvlJc w:val="left"/>
      <w:pPr>
        <w:ind w:left="2880" w:hanging="360"/>
      </w:pPr>
    </w:lvl>
    <w:lvl w:ilvl="4" w:tplc="6B1EE512" w:tentative="1">
      <w:start w:val="1"/>
      <w:numFmt w:val="lowerLetter"/>
      <w:lvlText w:val="%5."/>
      <w:lvlJc w:val="left"/>
      <w:pPr>
        <w:ind w:left="3600" w:hanging="360"/>
      </w:pPr>
    </w:lvl>
    <w:lvl w:ilvl="5" w:tplc="992A56DA" w:tentative="1">
      <w:start w:val="1"/>
      <w:numFmt w:val="lowerRoman"/>
      <w:lvlText w:val="%6."/>
      <w:lvlJc w:val="right"/>
      <w:pPr>
        <w:ind w:left="4320" w:hanging="180"/>
      </w:pPr>
    </w:lvl>
    <w:lvl w:ilvl="6" w:tplc="74DEF2DE" w:tentative="1">
      <w:start w:val="1"/>
      <w:numFmt w:val="decimal"/>
      <w:lvlText w:val="%7."/>
      <w:lvlJc w:val="left"/>
      <w:pPr>
        <w:ind w:left="5040" w:hanging="360"/>
      </w:pPr>
    </w:lvl>
    <w:lvl w:ilvl="7" w:tplc="B2E8091E" w:tentative="1">
      <w:start w:val="1"/>
      <w:numFmt w:val="lowerLetter"/>
      <w:lvlText w:val="%8."/>
      <w:lvlJc w:val="left"/>
      <w:pPr>
        <w:ind w:left="5760" w:hanging="360"/>
      </w:pPr>
    </w:lvl>
    <w:lvl w:ilvl="8" w:tplc="15F84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A6E44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62C136" w:tentative="1">
      <w:start w:val="1"/>
      <w:numFmt w:val="lowerLetter"/>
      <w:lvlText w:val="%2."/>
      <w:lvlJc w:val="left"/>
      <w:pPr>
        <w:ind w:left="1440" w:hanging="360"/>
      </w:pPr>
    </w:lvl>
    <w:lvl w:ilvl="2" w:tplc="A894B0A0" w:tentative="1">
      <w:start w:val="1"/>
      <w:numFmt w:val="lowerRoman"/>
      <w:lvlText w:val="%3."/>
      <w:lvlJc w:val="right"/>
      <w:pPr>
        <w:ind w:left="2160" w:hanging="180"/>
      </w:pPr>
    </w:lvl>
    <w:lvl w:ilvl="3" w:tplc="6DB8A5D2" w:tentative="1">
      <w:start w:val="1"/>
      <w:numFmt w:val="decimal"/>
      <w:lvlText w:val="%4."/>
      <w:lvlJc w:val="left"/>
      <w:pPr>
        <w:ind w:left="2880" w:hanging="360"/>
      </w:pPr>
    </w:lvl>
    <w:lvl w:ilvl="4" w:tplc="F0F6BCB6" w:tentative="1">
      <w:start w:val="1"/>
      <w:numFmt w:val="lowerLetter"/>
      <w:lvlText w:val="%5."/>
      <w:lvlJc w:val="left"/>
      <w:pPr>
        <w:ind w:left="3600" w:hanging="360"/>
      </w:pPr>
    </w:lvl>
    <w:lvl w:ilvl="5" w:tplc="4648BF42" w:tentative="1">
      <w:start w:val="1"/>
      <w:numFmt w:val="lowerRoman"/>
      <w:lvlText w:val="%6."/>
      <w:lvlJc w:val="right"/>
      <w:pPr>
        <w:ind w:left="4320" w:hanging="180"/>
      </w:pPr>
    </w:lvl>
    <w:lvl w:ilvl="6" w:tplc="FA22AAF0" w:tentative="1">
      <w:start w:val="1"/>
      <w:numFmt w:val="decimal"/>
      <w:lvlText w:val="%7."/>
      <w:lvlJc w:val="left"/>
      <w:pPr>
        <w:ind w:left="5040" w:hanging="360"/>
      </w:pPr>
    </w:lvl>
    <w:lvl w:ilvl="7" w:tplc="281AB42E" w:tentative="1">
      <w:start w:val="1"/>
      <w:numFmt w:val="lowerLetter"/>
      <w:lvlText w:val="%8."/>
      <w:lvlJc w:val="left"/>
      <w:pPr>
        <w:ind w:left="5760" w:hanging="360"/>
      </w:pPr>
    </w:lvl>
    <w:lvl w:ilvl="8" w:tplc="BC3CD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6DAA5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60C17C" w:tentative="1">
      <w:start w:val="1"/>
      <w:numFmt w:val="lowerLetter"/>
      <w:lvlText w:val="%2."/>
      <w:lvlJc w:val="left"/>
      <w:pPr>
        <w:ind w:left="1440" w:hanging="360"/>
      </w:pPr>
    </w:lvl>
    <w:lvl w:ilvl="2" w:tplc="59743638" w:tentative="1">
      <w:start w:val="1"/>
      <w:numFmt w:val="lowerRoman"/>
      <w:lvlText w:val="%3."/>
      <w:lvlJc w:val="right"/>
      <w:pPr>
        <w:ind w:left="2160" w:hanging="180"/>
      </w:pPr>
    </w:lvl>
    <w:lvl w:ilvl="3" w:tplc="67545724" w:tentative="1">
      <w:start w:val="1"/>
      <w:numFmt w:val="decimal"/>
      <w:lvlText w:val="%4."/>
      <w:lvlJc w:val="left"/>
      <w:pPr>
        <w:ind w:left="2880" w:hanging="360"/>
      </w:pPr>
    </w:lvl>
    <w:lvl w:ilvl="4" w:tplc="6C52127C" w:tentative="1">
      <w:start w:val="1"/>
      <w:numFmt w:val="lowerLetter"/>
      <w:lvlText w:val="%5."/>
      <w:lvlJc w:val="left"/>
      <w:pPr>
        <w:ind w:left="3600" w:hanging="360"/>
      </w:pPr>
    </w:lvl>
    <w:lvl w:ilvl="5" w:tplc="90023150" w:tentative="1">
      <w:start w:val="1"/>
      <w:numFmt w:val="lowerRoman"/>
      <w:lvlText w:val="%6."/>
      <w:lvlJc w:val="right"/>
      <w:pPr>
        <w:ind w:left="4320" w:hanging="180"/>
      </w:pPr>
    </w:lvl>
    <w:lvl w:ilvl="6" w:tplc="4080D2DE" w:tentative="1">
      <w:start w:val="1"/>
      <w:numFmt w:val="decimal"/>
      <w:lvlText w:val="%7."/>
      <w:lvlJc w:val="left"/>
      <w:pPr>
        <w:ind w:left="5040" w:hanging="360"/>
      </w:pPr>
    </w:lvl>
    <w:lvl w:ilvl="7" w:tplc="4B0C7136" w:tentative="1">
      <w:start w:val="1"/>
      <w:numFmt w:val="lowerLetter"/>
      <w:lvlText w:val="%8."/>
      <w:lvlJc w:val="left"/>
      <w:pPr>
        <w:ind w:left="5760" w:hanging="360"/>
      </w:pPr>
    </w:lvl>
    <w:lvl w:ilvl="8" w:tplc="B52CF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210C5C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D9EC1DE" w:tentative="1">
      <w:start w:val="1"/>
      <w:numFmt w:val="lowerLetter"/>
      <w:lvlText w:val="%2."/>
      <w:lvlJc w:val="left"/>
      <w:pPr>
        <w:ind w:left="1364" w:hanging="360"/>
      </w:pPr>
    </w:lvl>
    <w:lvl w:ilvl="2" w:tplc="0804C332" w:tentative="1">
      <w:start w:val="1"/>
      <w:numFmt w:val="lowerRoman"/>
      <w:lvlText w:val="%3."/>
      <w:lvlJc w:val="right"/>
      <w:pPr>
        <w:ind w:left="2084" w:hanging="180"/>
      </w:pPr>
    </w:lvl>
    <w:lvl w:ilvl="3" w:tplc="D21641FA" w:tentative="1">
      <w:start w:val="1"/>
      <w:numFmt w:val="decimal"/>
      <w:lvlText w:val="%4."/>
      <w:lvlJc w:val="left"/>
      <w:pPr>
        <w:ind w:left="2804" w:hanging="360"/>
      </w:pPr>
    </w:lvl>
    <w:lvl w:ilvl="4" w:tplc="7EBC6C04" w:tentative="1">
      <w:start w:val="1"/>
      <w:numFmt w:val="lowerLetter"/>
      <w:lvlText w:val="%5."/>
      <w:lvlJc w:val="left"/>
      <w:pPr>
        <w:ind w:left="3524" w:hanging="360"/>
      </w:pPr>
    </w:lvl>
    <w:lvl w:ilvl="5" w:tplc="57608D8E" w:tentative="1">
      <w:start w:val="1"/>
      <w:numFmt w:val="lowerRoman"/>
      <w:lvlText w:val="%6."/>
      <w:lvlJc w:val="right"/>
      <w:pPr>
        <w:ind w:left="4244" w:hanging="180"/>
      </w:pPr>
    </w:lvl>
    <w:lvl w:ilvl="6" w:tplc="11D6B238" w:tentative="1">
      <w:start w:val="1"/>
      <w:numFmt w:val="decimal"/>
      <w:lvlText w:val="%7."/>
      <w:lvlJc w:val="left"/>
      <w:pPr>
        <w:ind w:left="4964" w:hanging="360"/>
      </w:pPr>
    </w:lvl>
    <w:lvl w:ilvl="7" w:tplc="9E2EEE20" w:tentative="1">
      <w:start w:val="1"/>
      <w:numFmt w:val="lowerLetter"/>
      <w:lvlText w:val="%8."/>
      <w:lvlJc w:val="left"/>
      <w:pPr>
        <w:ind w:left="5684" w:hanging="360"/>
      </w:pPr>
    </w:lvl>
    <w:lvl w:ilvl="8" w:tplc="D75A34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18C10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D45676" w:tentative="1">
      <w:start w:val="1"/>
      <w:numFmt w:val="lowerLetter"/>
      <w:lvlText w:val="%2."/>
      <w:lvlJc w:val="left"/>
      <w:pPr>
        <w:ind w:left="1440" w:hanging="360"/>
      </w:pPr>
    </w:lvl>
    <w:lvl w:ilvl="2" w:tplc="6E588434" w:tentative="1">
      <w:start w:val="1"/>
      <w:numFmt w:val="lowerRoman"/>
      <w:lvlText w:val="%3."/>
      <w:lvlJc w:val="right"/>
      <w:pPr>
        <w:ind w:left="2160" w:hanging="180"/>
      </w:pPr>
    </w:lvl>
    <w:lvl w:ilvl="3" w:tplc="4FAE535E" w:tentative="1">
      <w:start w:val="1"/>
      <w:numFmt w:val="decimal"/>
      <w:lvlText w:val="%4."/>
      <w:lvlJc w:val="left"/>
      <w:pPr>
        <w:ind w:left="2880" w:hanging="360"/>
      </w:pPr>
    </w:lvl>
    <w:lvl w:ilvl="4" w:tplc="BA469230" w:tentative="1">
      <w:start w:val="1"/>
      <w:numFmt w:val="lowerLetter"/>
      <w:lvlText w:val="%5."/>
      <w:lvlJc w:val="left"/>
      <w:pPr>
        <w:ind w:left="3600" w:hanging="360"/>
      </w:pPr>
    </w:lvl>
    <w:lvl w:ilvl="5" w:tplc="D0A866BE" w:tentative="1">
      <w:start w:val="1"/>
      <w:numFmt w:val="lowerRoman"/>
      <w:lvlText w:val="%6."/>
      <w:lvlJc w:val="right"/>
      <w:pPr>
        <w:ind w:left="4320" w:hanging="180"/>
      </w:pPr>
    </w:lvl>
    <w:lvl w:ilvl="6" w:tplc="14E6206C" w:tentative="1">
      <w:start w:val="1"/>
      <w:numFmt w:val="decimal"/>
      <w:lvlText w:val="%7."/>
      <w:lvlJc w:val="left"/>
      <w:pPr>
        <w:ind w:left="5040" w:hanging="360"/>
      </w:pPr>
    </w:lvl>
    <w:lvl w:ilvl="7" w:tplc="48BA53D4" w:tentative="1">
      <w:start w:val="1"/>
      <w:numFmt w:val="lowerLetter"/>
      <w:lvlText w:val="%8."/>
      <w:lvlJc w:val="left"/>
      <w:pPr>
        <w:ind w:left="5760" w:hanging="360"/>
      </w:pPr>
    </w:lvl>
    <w:lvl w:ilvl="8" w:tplc="86225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63095073">
    <w:abstractNumId w:val="19"/>
  </w:num>
  <w:num w:numId="2" w16cid:durableId="875581413">
    <w:abstractNumId w:val="6"/>
  </w:num>
  <w:num w:numId="3" w16cid:durableId="1781800888">
    <w:abstractNumId w:val="10"/>
  </w:num>
  <w:num w:numId="4" w16cid:durableId="634607594">
    <w:abstractNumId w:val="27"/>
  </w:num>
  <w:num w:numId="5" w16cid:durableId="2045131607">
    <w:abstractNumId w:val="0"/>
  </w:num>
  <w:num w:numId="6" w16cid:durableId="1814904892">
    <w:abstractNumId w:val="11"/>
  </w:num>
  <w:num w:numId="7" w16cid:durableId="1023633405">
    <w:abstractNumId w:val="28"/>
  </w:num>
  <w:num w:numId="8" w16cid:durableId="9332496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3736748">
    <w:abstractNumId w:val="1"/>
  </w:num>
  <w:num w:numId="10" w16cid:durableId="1773620496">
    <w:abstractNumId w:val="0"/>
    <w:lvlOverride w:ilvl="0">
      <w:startOverride w:val="1"/>
    </w:lvlOverride>
  </w:num>
  <w:num w:numId="11" w16cid:durableId="3655681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3649090">
    <w:abstractNumId w:val="6"/>
  </w:num>
  <w:num w:numId="13" w16cid:durableId="1022165475">
    <w:abstractNumId w:val="27"/>
  </w:num>
  <w:num w:numId="14" w16cid:durableId="1479347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646974">
    <w:abstractNumId w:val="20"/>
  </w:num>
  <w:num w:numId="16" w16cid:durableId="215137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26734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6407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06738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8050881">
    <w:abstractNumId w:val="24"/>
  </w:num>
  <w:num w:numId="21" w16cid:durableId="482160129">
    <w:abstractNumId w:val="8"/>
  </w:num>
  <w:num w:numId="22" w16cid:durableId="934552059">
    <w:abstractNumId w:val="31"/>
  </w:num>
  <w:num w:numId="23" w16cid:durableId="1311053251">
    <w:abstractNumId w:val="34"/>
  </w:num>
  <w:num w:numId="24" w16cid:durableId="1751660714">
    <w:abstractNumId w:val="32"/>
  </w:num>
  <w:num w:numId="25" w16cid:durableId="281612774">
    <w:abstractNumId w:val="12"/>
  </w:num>
  <w:num w:numId="26" w16cid:durableId="1796827938">
    <w:abstractNumId w:val="33"/>
  </w:num>
  <w:num w:numId="27" w16cid:durableId="1433740899">
    <w:abstractNumId w:val="7"/>
  </w:num>
  <w:num w:numId="28" w16cid:durableId="882181701">
    <w:abstractNumId w:val="30"/>
  </w:num>
  <w:num w:numId="29" w16cid:durableId="1970353941">
    <w:abstractNumId w:val="16"/>
  </w:num>
  <w:num w:numId="30" w16cid:durableId="1805735357">
    <w:abstractNumId w:val="2"/>
  </w:num>
  <w:num w:numId="31" w16cid:durableId="1317493002">
    <w:abstractNumId w:val="25"/>
  </w:num>
  <w:num w:numId="32" w16cid:durableId="223178254">
    <w:abstractNumId w:val="17"/>
  </w:num>
  <w:num w:numId="33" w16cid:durableId="1107121974">
    <w:abstractNumId w:val="15"/>
  </w:num>
  <w:num w:numId="34" w16cid:durableId="1737825243">
    <w:abstractNumId w:val="3"/>
  </w:num>
  <w:num w:numId="35" w16cid:durableId="255479999">
    <w:abstractNumId w:val="4"/>
  </w:num>
  <w:num w:numId="36" w16cid:durableId="141167892">
    <w:abstractNumId w:val="14"/>
  </w:num>
  <w:num w:numId="37" w16cid:durableId="2140149046">
    <w:abstractNumId w:val="9"/>
  </w:num>
  <w:num w:numId="38" w16cid:durableId="1497651948">
    <w:abstractNumId w:val="13"/>
  </w:num>
  <w:num w:numId="39" w16cid:durableId="1342929616">
    <w:abstractNumId w:val="22"/>
  </w:num>
  <w:num w:numId="40" w16cid:durableId="1261178741">
    <w:abstractNumId w:val="29"/>
  </w:num>
  <w:num w:numId="41" w16cid:durableId="972365532">
    <w:abstractNumId w:val="18"/>
  </w:num>
  <w:num w:numId="42" w16cid:durableId="206537200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415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4F28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33D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73B1C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2023-04-12T14:04:00Z</cp:lastPrinted>
  <dcterms:created xsi:type="dcterms:W3CDTF">2024-02-15T14:56:00Z</dcterms:created>
  <dcterms:modified xsi:type="dcterms:W3CDTF">2024-05-22T14:21:00Z</dcterms:modified>
</cp:coreProperties>
</file>