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3CCACC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E01AB7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000000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4AC19D4C" w14:textId="77777777" w:rsidR="00E01AB7" w:rsidRDefault="00E01AB7" w:rsidP="00D342DD">
      <w:pPr>
        <w:jc w:val="both"/>
        <w:rPr>
          <w:b/>
        </w:rPr>
      </w:pPr>
      <w:r w:rsidRPr="00E01AB7">
        <w:rPr>
          <w:b/>
        </w:rPr>
        <w:t>LUCIO FLÁVIO LUCION</w:t>
      </w:r>
    </w:p>
    <w:p w14:paraId="5CD169D1" w14:textId="3A548197" w:rsidR="00022415" w:rsidRPr="00022415" w:rsidRDefault="00E01AB7" w:rsidP="00D342DD">
      <w:pPr>
        <w:jc w:val="both"/>
        <w:rPr>
          <w:bCs/>
        </w:rPr>
      </w:pPr>
      <w:r w:rsidRPr="00E01AB7">
        <w:rPr>
          <w:bCs/>
        </w:rPr>
        <w:t xml:space="preserve">Gerente </w:t>
      </w:r>
      <w:r w:rsidR="00000000" w:rsidRPr="00022415">
        <w:rPr>
          <w:bCs/>
        </w:rPr>
        <w:t>da Cresol</w:t>
      </w:r>
    </w:p>
    <w:p w14:paraId="54F25411" w14:textId="27E6ED53" w:rsidR="00D342DD" w:rsidRPr="00022415" w:rsidRDefault="00000000" w:rsidP="00D342DD">
      <w:pPr>
        <w:jc w:val="both"/>
        <w:rPr>
          <w:bCs/>
        </w:rPr>
      </w:pPr>
      <w:r w:rsidRPr="00022415">
        <w:rPr>
          <w:bCs/>
        </w:rPr>
        <w:t xml:space="preserve">Nesta.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47B679F2" w:rsidR="004E3B82" w:rsidRDefault="00000000" w:rsidP="004E3B82">
      <w:pPr>
        <w:ind w:firstLine="1418"/>
        <w:jc w:val="both"/>
      </w:pPr>
      <w:r>
        <w:t xml:space="preserve">Senhor </w:t>
      </w:r>
      <w:r w:rsidR="00D342FD">
        <w:t>Gerente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7E7864D8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</w:t>
      </w:r>
      <w:r w:rsidR="00022415">
        <w:rPr>
          <w:iCs/>
        </w:rPr>
        <w:t>9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6BB2" w14:textId="77777777" w:rsidR="00B22E89" w:rsidRDefault="00B22E89">
      <w:r>
        <w:separator/>
      </w:r>
    </w:p>
  </w:endnote>
  <w:endnote w:type="continuationSeparator" w:id="0">
    <w:p w14:paraId="39578162" w14:textId="77777777" w:rsidR="00B22E89" w:rsidRDefault="00B2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1D9BA" w14:textId="77777777" w:rsidR="00B22E89" w:rsidRDefault="00B22E89">
      <w:r>
        <w:separator/>
      </w:r>
    </w:p>
  </w:footnote>
  <w:footnote w:type="continuationSeparator" w:id="0">
    <w:p w14:paraId="43620920" w14:textId="77777777" w:rsidR="00B22E89" w:rsidRDefault="00B2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54D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92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13CC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6ACD92" w:tentative="1">
      <w:start w:val="1"/>
      <w:numFmt w:val="lowerLetter"/>
      <w:lvlText w:val="%2."/>
      <w:lvlJc w:val="left"/>
      <w:pPr>
        <w:ind w:left="1440" w:hanging="360"/>
      </w:pPr>
    </w:lvl>
    <w:lvl w:ilvl="2" w:tplc="D12E4E90" w:tentative="1">
      <w:start w:val="1"/>
      <w:numFmt w:val="lowerRoman"/>
      <w:lvlText w:val="%3."/>
      <w:lvlJc w:val="right"/>
      <w:pPr>
        <w:ind w:left="2160" w:hanging="180"/>
      </w:pPr>
    </w:lvl>
    <w:lvl w:ilvl="3" w:tplc="6268AA22" w:tentative="1">
      <w:start w:val="1"/>
      <w:numFmt w:val="decimal"/>
      <w:lvlText w:val="%4."/>
      <w:lvlJc w:val="left"/>
      <w:pPr>
        <w:ind w:left="2880" w:hanging="360"/>
      </w:pPr>
    </w:lvl>
    <w:lvl w:ilvl="4" w:tplc="64766362" w:tentative="1">
      <w:start w:val="1"/>
      <w:numFmt w:val="lowerLetter"/>
      <w:lvlText w:val="%5."/>
      <w:lvlJc w:val="left"/>
      <w:pPr>
        <w:ind w:left="3600" w:hanging="360"/>
      </w:pPr>
    </w:lvl>
    <w:lvl w:ilvl="5" w:tplc="3EFA7404" w:tentative="1">
      <w:start w:val="1"/>
      <w:numFmt w:val="lowerRoman"/>
      <w:lvlText w:val="%6."/>
      <w:lvlJc w:val="right"/>
      <w:pPr>
        <w:ind w:left="4320" w:hanging="180"/>
      </w:pPr>
    </w:lvl>
    <w:lvl w:ilvl="6" w:tplc="35069882" w:tentative="1">
      <w:start w:val="1"/>
      <w:numFmt w:val="decimal"/>
      <w:lvlText w:val="%7."/>
      <w:lvlJc w:val="left"/>
      <w:pPr>
        <w:ind w:left="5040" w:hanging="360"/>
      </w:pPr>
    </w:lvl>
    <w:lvl w:ilvl="7" w:tplc="44980AA2" w:tentative="1">
      <w:start w:val="1"/>
      <w:numFmt w:val="lowerLetter"/>
      <w:lvlText w:val="%8."/>
      <w:lvlJc w:val="left"/>
      <w:pPr>
        <w:ind w:left="5760" w:hanging="360"/>
      </w:pPr>
    </w:lvl>
    <w:lvl w:ilvl="8" w:tplc="6DB09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488B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D49D96" w:tentative="1">
      <w:start w:val="1"/>
      <w:numFmt w:val="lowerLetter"/>
      <w:lvlText w:val="%2."/>
      <w:lvlJc w:val="left"/>
      <w:pPr>
        <w:ind w:left="1440" w:hanging="360"/>
      </w:pPr>
    </w:lvl>
    <w:lvl w:ilvl="2" w:tplc="F4B4682A" w:tentative="1">
      <w:start w:val="1"/>
      <w:numFmt w:val="lowerRoman"/>
      <w:lvlText w:val="%3."/>
      <w:lvlJc w:val="right"/>
      <w:pPr>
        <w:ind w:left="2160" w:hanging="180"/>
      </w:pPr>
    </w:lvl>
    <w:lvl w:ilvl="3" w:tplc="6E009382" w:tentative="1">
      <w:start w:val="1"/>
      <w:numFmt w:val="decimal"/>
      <w:lvlText w:val="%4."/>
      <w:lvlJc w:val="left"/>
      <w:pPr>
        <w:ind w:left="2880" w:hanging="360"/>
      </w:pPr>
    </w:lvl>
    <w:lvl w:ilvl="4" w:tplc="6E24CD46" w:tentative="1">
      <w:start w:val="1"/>
      <w:numFmt w:val="lowerLetter"/>
      <w:lvlText w:val="%5."/>
      <w:lvlJc w:val="left"/>
      <w:pPr>
        <w:ind w:left="3600" w:hanging="360"/>
      </w:pPr>
    </w:lvl>
    <w:lvl w:ilvl="5" w:tplc="9A1CA09A" w:tentative="1">
      <w:start w:val="1"/>
      <w:numFmt w:val="lowerRoman"/>
      <w:lvlText w:val="%6."/>
      <w:lvlJc w:val="right"/>
      <w:pPr>
        <w:ind w:left="4320" w:hanging="180"/>
      </w:pPr>
    </w:lvl>
    <w:lvl w:ilvl="6" w:tplc="DAD83CC0" w:tentative="1">
      <w:start w:val="1"/>
      <w:numFmt w:val="decimal"/>
      <w:lvlText w:val="%7."/>
      <w:lvlJc w:val="left"/>
      <w:pPr>
        <w:ind w:left="5040" w:hanging="360"/>
      </w:pPr>
    </w:lvl>
    <w:lvl w:ilvl="7" w:tplc="172C41DC" w:tentative="1">
      <w:start w:val="1"/>
      <w:numFmt w:val="lowerLetter"/>
      <w:lvlText w:val="%8."/>
      <w:lvlJc w:val="left"/>
      <w:pPr>
        <w:ind w:left="5760" w:hanging="360"/>
      </w:pPr>
    </w:lvl>
    <w:lvl w:ilvl="8" w:tplc="F34C6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4C67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30D2E2" w:tentative="1">
      <w:start w:val="1"/>
      <w:numFmt w:val="lowerLetter"/>
      <w:lvlText w:val="%2."/>
      <w:lvlJc w:val="left"/>
      <w:pPr>
        <w:ind w:left="1440" w:hanging="360"/>
      </w:pPr>
    </w:lvl>
    <w:lvl w:ilvl="2" w:tplc="AB2A12D0" w:tentative="1">
      <w:start w:val="1"/>
      <w:numFmt w:val="lowerRoman"/>
      <w:lvlText w:val="%3."/>
      <w:lvlJc w:val="right"/>
      <w:pPr>
        <w:ind w:left="2160" w:hanging="180"/>
      </w:pPr>
    </w:lvl>
    <w:lvl w:ilvl="3" w:tplc="FF786B20" w:tentative="1">
      <w:start w:val="1"/>
      <w:numFmt w:val="decimal"/>
      <w:lvlText w:val="%4."/>
      <w:lvlJc w:val="left"/>
      <w:pPr>
        <w:ind w:left="2880" w:hanging="360"/>
      </w:pPr>
    </w:lvl>
    <w:lvl w:ilvl="4" w:tplc="0D46B518" w:tentative="1">
      <w:start w:val="1"/>
      <w:numFmt w:val="lowerLetter"/>
      <w:lvlText w:val="%5."/>
      <w:lvlJc w:val="left"/>
      <w:pPr>
        <w:ind w:left="3600" w:hanging="360"/>
      </w:pPr>
    </w:lvl>
    <w:lvl w:ilvl="5" w:tplc="D16CAFBC" w:tentative="1">
      <w:start w:val="1"/>
      <w:numFmt w:val="lowerRoman"/>
      <w:lvlText w:val="%6."/>
      <w:lvlJc w:val="right"/>
      <w:pPr>
        <w:ind w:left="4320" w:hanging="180"/>
      </w:pPr>
    </w:lvl>
    <w:lvl w:ilvl="6" w:tplc="6E8AFFB8" w:tentative="1">
      <w:start w:val="1"/>
      <w:numFmt w:val="decimal"/>
      <w:lvlText w:val="%7."/>
      <w:lvlJc w:val="left"/>
      <w:pPr>
        <w:ind w:left="5040" w:hanging="360"/>
      </w:pPr>
    </w:lvl>
    <w:lvl w:ilvl="7" w:tplc="DDF47720" w:tentative="1">
      <w:start w:val="1"/>
      <w:numFmt w:val="lowerLetter"/>
      <w:lvlText w:val="%8."/>
      <w:lvlJc w:val="left"/>
      <w:pPr>
        <w:ind w:left="5760" w:hanging="360"/>
      </w:pPr>
    </w:lvl>
    <w:lvl w:ilvl="8" w:tplc="69D20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67E5F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2CD81C" w:tentative="1">
      <w:start w:val="1"/>
      <w:numFmt w:val="lowerLetter"/>
      <w:lvlText w:val="%2."/>
      <w:lvlJc w:val="left"/>
      <w:pPr>
        <w:ind w:left="1440" w:hanging="360"/>
      </w:pPr>
    </w:lvl>
    <w:lvl w:ilvl="2" w:tplc="5E2A0F48" w:tentative="1">
      <w:start w:val="1"/>
      <w:numFmt w:val="lowerRoman"/>
      <w:lvlText w:val="%3."/>
      <w:lvlJc w:val="right"/>
      <w:pPr>
        <w:ind w:left="2160" w:hanging="180"/>
      </w:pPr>
    </w:lvl>
    <w:lvl w:ilvl="3" w:tplc="8388593E" w:tentative="1">
      <w:start w:val="1"/>
      <w:numFmt w:val="decimal"/>
      <w:lvlText w:val="%4."/>
      <w:lvlJc w:val="left"/>
      <w:pPr>
        <w:ind w:left="2880" w:hanging="360"/>
      </w:pPr>
    </w:lvl>
    <w:lvl w:ilvl="4" w:tplc="FE2467F8" w:tentative="1">
      <w:start w:val="1"/>
      <w:numFmt w:val="lowerLetter"/>
      <w:lvlText w:val="%5."/>
      <w:lvlJc w:val="left"/>
      <w:pPr>
        <w:ind w:left="3600" w:hanging="360"/>
      </w:pPr>
    </w:lvl>
    <w:lvl w:ilvl="5" w:tplc="ED40463C" w:tentative="1">
      <w:start w:val="1"/>
      <w:numFmt w:val="lowerRoman"/>
      <w:lvlText w:val="%6."/>
      <w:lvlJc w:val="right"/>
      <w:pPr>
        <w:ind w:left="4320" w:hanging="180"/>
      </w:pPr>
    </w:lvl>
    <w:lvl w:ilvl="6" w:tplc="BC28CDE6" w:tentative="1">
      <w:start w:val="1"/>
      <w:numFmt w:val="decimal"/>
      <w:lvlText w:val="%7."/>
      <w:lvlJc w:val="left"/>
      <w:pPr>
        <w:ind w:left="5040" w:hanging="360"/>
      </w:pPr>
    </w:lvl>
    <w:lvl w:ilvl="7" w:tplc="645EDA3C" w:tentative="1">
      <w:start w:val="1"/>
      <w:numFmt w:val="lowerLetter"/>
      <w:lvlText w:val="%8."/>
      <w:lvlJc w:val="left"/>
      <w:pPr>
        <w:ind w:left="5760" w:hanging="360"/>
      </w:pPr>
    </w:lvl>
    <w:lvl w:ilvl="8" w:tplc="D2F0D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2661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447212" w:tentative="1">
      <w:start w:val="1"/>
      <w:numFmt w:val="lowerLetter"/>
      <w:lvlText w:val="%2."/>
      <w:lvlJc w:val="left"/>
      <w:pPr>
        <w:ind w:left="1440" w:hanging="360"/>
      </w:pPr>
    </w:lvl>
    <w:lvl w:ilvl="2" w:tplc="A3B24F0E" w:tentative="1">
      <w:start w:val="1"/>
      <w:numFmt w:val="lowerRoman"/>
      <w:lvlText w:val="%3."/>
      <w:lvlJc w:val="right"/>
      <w:pPr>
        <w:ind w:left="2160" w:hanging="180"/>
      </w:pPr>
    </w:lvl>
    <w:lvl w:ilvl="3" w:tplc="1C180F3A" w:tentative="1">
      <w:start w:val="1"/>
      <w:numFmt w:val="decimal"/>
      <w:lvlText w:val="%4."/>
      <w:lvlJc w:val="left"/>
      <w:pPr>
        <w:ind w:left="2880" w:hanging="360"/>
      </w:pPr>
    </w:lvl>
    <w:lvl w:ilvl="4" w:tplc="8A5ECC84" w:tentative="1">
      <w:start w:val="1"/>
      <w:numFmt w:val="lowerLetter"/>
      <w:lvlText w:val="%5."/>
      <w:lvlJc w:val="left"/>
      <w:pPr>
        <w:ind w:left="3600" w:hanging="360"/>
      </w:pPr>
    </w:lvl>
    <w:lvl w:ilvl="5" w:tplc="8974A9C0" w:tentative="1">
      <w:start w:val="1"/>
      <w:numFmt w:val="lowerRoman"/>
      <w:lvlText w:val="%6."/>
      <w:lvlJc w:val="right"/>
      <w:pPr>
        <w:ind w:left="4320" w:hanging="180"/>
      </w:pPr>
    </w:lvl>
    <w:lvl w:ilvl="6" w:tplc="C48A7426" w:tentative="1">
      <w:start w:val="1"/>
      <w:numFmt w:val="decimal"/>
      <w:lvlText w:val="%7."/>
      <w:lvlJc w:val="left"/>
      <w:pPr>
        <w:ind w:left="5040" w:hanging="360"/>
      </w:pPr>
    </w:lvl>
    <w:lvl w:ilvl="7" w:tplc="5650B2AE" w:tentative="1">
      <w:start w:val="1"/>
      <w:numFmt w:val="lowerLetter"/>
      <w:lvlText w:val="%8."/>
      <w:lvlJc w:val="left"/>
      <w:pPr>
        <w:ind w:left="5760" w:hanging="360"/>
      </w:pPr>
    </w:lvl>
    <w:lvl w:ilvl="8" w:tplc="70B65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4BE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6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A5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41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EB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0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CE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66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24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F42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C6750" w:tentative="1">
      <w:start w:val="1"/>
      <w:numFmt w:val="lowerLetter"/>
      <w:lvlText w:val="%2."/>
      <w:lvlJc w:val="left"/>
      <w:pPr>
        <w:ind w:left="1440" w:hanging="360"/>
      </w:pPr>
    </w:lvl>
    <w:lvl w:ilvl="2" w:tplc="E4D0A172" w:tentative="1">
      <w:start w:val="1"/>
      <w:numFmt w:val="lowerRoman"/>
      <w:lvlText w:val="%3."/>
      <w:lvlJc w:val="right"/>
      <w:pPr>
        <w:ind w:left="2160" w:hanging="180"/>
      </w:pPr>
    </w:lvl>
    <w:lvl w:ilvl="3" w:tplc="03042708" w:tentative="1">
      <w:start w:val="1"/>
      <w:numFmt w:val="decimal"/>
      <w:lvlText w:val="%4."/>
      <w:lvlJc w:val="left"/>
      <w:pPr>
        <w:ind w:left="2880" w:hanging="360"/>
      </w:pPr>
    </w:lvl>
    <w:lvl w:ilvl="4" w:tplc="B36A8A64" w:tentative="1">
      <w:start w:val="1"/>
      <w:numFmt w:val="lowerLetter"/>
      <w:lvlText w:val="%5."/>
      <w:lvlJc w:val="left"/>
      <w:pPr>
        <w:ind w:left="3600" w:hanging="360"/>
      </w:pPr>
    </w:lvl>
    <w:lvl w:ilvl="5" w:tplc="A17CA15A" w:tentative="1">
      <w:start w:val="1"/>
      <w:numFmt w:val="lowerRoman"/>
      <w:lvlText w:val="%6."/>
      <w:lvlJc w:val="right"/>
      <w:pPr>
        <w:ind w:left="4320" w:hanging="180"/>
      </w:pPr>
    </w:lvl>
    <w:lvl w:ilvl="6" w:tplc="6884F9A2" w:tentative="1">
      <w:start w:val="1"/>
      <w:numFmt w:val="decimal"/>
      <w:lvlText w:val="%7."/>
      <w:lvlJc w:val="left"/>
      <w:pPr>
        <w:ind w:left="5040" w:hanging="360"/>
      </w:pPr>
    </w:lvl>
    <w:lvl w:ilvl="7" w:tplc="46746198" w:tentative="1">
      <w:start w:val="1"/>
      <w:numFmt w:val="lowerLetter"/>
      <w:lvlText w:val="%8."/>
      <w:lvlJc w:val="left"/>
      <w:pPr>
        <w:ind w:left="5760" w:hanging="360"/>
      </w:pPr>
    </w:lvl>
    <w:lvl w:ilvl="8" w:tplc="9F6ED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EFAB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A85C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6F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06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AB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4D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A9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E8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4B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5DC3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0D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3C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A3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28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AA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A22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96CB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9803DC">
      <w:start w:val="1"/>
      <w:numFmt w:val="lowerLetter"/>
      <w:lvlText w:val="%2."/>
      <w:lvlJc w:val="left"/>
      <w:pPr>
        <w:ind w:left="1364" w:hanging="360"/>
      </w:pPr>
    </w:lvl>
    <w:lvl w:ilvl="2" w:tplc="7C7E73D2">
      <w:start w:val="1"/>
      <w:numFmt w:val="lowerRoman"/>
      <w:lvlText w:val="%3."/>
      <w:lvlJc w:val="right"/>
      <w:pPr>
        <w:ind w:left="2084" w:hanging="180"/>
      </w:pPr>
    </w:lvl>
    <w:lvl w:ilvl="3" w:tplc="AEBE52A2">
      <w:start w:val="1"/>
      <w:numFmt w:val="decimal"/>
      <w:lvlText w:val="%4."/>
      <w:lvlJc w:val="left"/>
      <w:pPr>
        <w:ind w:left="2804" w:hanging="360"/>
      </w:pPr>
    </w:lvl>
    <w:lvl w:ilvl="4" w:tplc="6CC2A9DC">
      <w:start w:val="1"/>
      <w:numFmt w:val="lowerLetter"/>
      <w:lvlText w:val="%5."/>
      <w:lvlJc w:val="left"/>
      <w:pPr>
        <w:ind w:left="3524" w:hanging="360"/>
      </w:pPr>
    </w:lvl>
    <w:lvl w:ilvl="5" w:tplc="F758A022">
      <w:start w:val="1"/>
      <w:numFmt w:val="lowerRoman"/>
      <w:lvlText w:val="%6."/>
      <w:lvlJc w:val="right"/>
      <w:pPr>
        <w:ind w:left="4244" w:hanging="180"/>
      </w:pPr>
    </w:lvl>
    <w:lvl w:ilvl="6" w:tplc="EB001952">
      <w:start w:val="1"/>
      <w:numFmt w:val="decimal"/>
      <w:lvlText w:val="%7."/>
      <w:lvlJc w:val="left"/>
      <w:pPr>
        <w:ind w:left="4964" w:hanging="360"/>
      </w:pPr>
    </w:lvl>
    <w:lvl w:ilvl="7" w:tplc="D3E20DCC">
      <w:start w:val="1"/>
      <w:numFmt w:val="lowerLetter"/>
      <w:lvlText w:val="%8."/>
      <w:lvlJc w:val="left"/>
      <w:pPr>
        <w:ind w:left="5684" w:hanging="360"/>
      </w:pPr>
    </w:lvl>
    <w:lvl w:ilvl="8" w:tplc="ABC092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6EEE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A43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64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8CD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61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0F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AC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C1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A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4608F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2868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BA2E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AEAC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AC1B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808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6482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D41E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962A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FC35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0EC5FC" w:tentative="1">
      <w:start w:val="1"/>
      <w:numFmt w:val="lowerLetter"/>
      <w:lvlText w:val="%2."/>
      <w:lvlJc w:val="left"/>
      <w:pPr>
        <w:ind w:left="1440" w:hanging="360"/>
      </w:pPr>
    </w:lvl>
    <w:lvl w:ilvl="2" w:tplc="CD1C44BE" w:tentative="1">
      <w:start w:val="1"/>
      <w:numFmt w:val="lowerRoman"/>
      <w:lvlText w:val="%3."/>
      <w:lvlJc w:val="right"/>
      <w:pPr>
        <w:ind w:left="2160" w:hanging="180"/>
      </w:pPr>
    </w:lvl>
    <w:lvl w:ilvl="3" w:tplc="8FDA2966" w:tentative="1">
      <w:start w:val="1"/>
      <w:numFmt w:val="decimal"/>
      <w:lvlText w:val="%4."/>
      <w:lvlJc w:val="left"/>
      <w:pPr>
        <w:ind w:left="2880" w:hanging="360"/>
      </w:pPr>
    </w:lvl>
    <w:lvl w:ilvl="4" w:tplc="80F012D0" w:tentative="1">
      <w:start w:val="1"/>
      <w:numFmt w:val="lowerLetter"/>
      <w:lvlText w:val="%5."/>
      <w:lvlJc w:val="left"/>
      <w:pPr>
        <w:ind w:left="3600" w:hanging="360"/>
      </w:pPr>
    </w:lvl>
    <w:lvl w:ilvl="5" w:tplc="12F6DA6E" w:tentative="1">
      <w:start w:val="1"/>
      <w:numFmt w:val="lowerRoman"/>
      <w:lvlText w:val="%6."/>
      <w:lvlJc w:val="right"/>
      <w:pPr>
        <w:ind w:left="4320" w:hanging="180"/>
      </w:pPr>
    </w:lvl>
    <w:lvl w:ilvl="6" w:tplc="2FA09758" w:tentative="1">
      <w:start w:val="1"/>
      <w:numFmt w:val="decimal"/>
      <w:lvlText w:val="%7."/>
      <w:lvlJc w:val="left"/>
      <w:pPr>
        <w:ind w:left="5040" w:hanging="360"/>
      </w:pPr>
    </w:lvl>
    <w:lvl w:ilvl="7" w:tplc="98D6FA58" w:tentative="1">
      <w:start w:val="1"/>
      <w:numFmt w:val="lowerLetter"/>
      <w:lvlText w:val="%8."/>
      <w:lvlJc w:val="left"/>
      <w:pPr>
        <w:ind w:left="5760" w:hanging="360"/>
      </w:pPr>
    </w:lvl>
    <w:lvl w:ilvl="8" w:tplc="A386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28A88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202586" w:tentative="1">
      <w:start w:val="1"/>
      <w:numFmt w:val="lowerLetter"/>
      <w:lvlText w:val="%2."/>
      <w:lvlJc w:val="left"/>
      <w:pPr>
        <w:ind w:left="1440" w:hanging="360"/>
      </w:pPr>
    </w:lvl>
    <w:lvl w:ilvl="2" w:tplc="0FAEFC40" w:tentative="1">
      <w:start w:val="1"/>
      <w:numFmt w:val="lowerRoman"/>
      <w:lvlText w:val="%3."/>
      <w:lvlJc w:val="right"/>
      <w:pPr>
        <w:ind w:left="2160" w:hanging="180"/>
      </w:pPr>
    </w:lvl>
    <w:lvl w:ilvl="3" w:tplc="B63CA67C" w:tentative="1">
      <w:start w:val="1"/>
      <w:numFmt w:val="decimal"/>
      <w:lvlText w:val="%4."/>
      <w:lvlJc w:val="left"/>
      <w:pPr>
        <w:ind w:left="2880" w:hanging="360"/>
      </w:pPr>
    </w:lvl>
    <w:lvl w:ilvl="4" w:tplc="940AD966" w:tentative="1">
      <w:start w:val="1"/>
      <w:numFmt w:val="lowerLetter"/>
      <w:lvlText w:val="%5."/>
      <w:lvlJc w:val="left"/>
      <w:pPr>
        <w:ind w:left="3600" w:hanging="360"/>
      </w:pPr>
    </w:lvl>
    <w:lvl w:ilvl="5" w:tplc="9B76695E" w:tentative="1">
      <w:start w:val="1"/>
      <w:numFmt w:val="lowerRoman"/>
      <w:lvlText w:val="%6."/>
      <w:lvlJc w:val="right"/>
      <w:pPr>
        <w:ind w:left="4320" w:hanging="180"/>
      </w:pPr>
    </w:lvl>
    <w:lvl w:ilvl="6" w:tplc="DAF449D4" w:tentative="1">
      <w:start w:val="1"/>
      <w:numFmt w:val="decimal"/>
      <w:lvlText w:val="%7."/>
      <w:lvlJc w:val="left"/>
      <w:pPr>
        <w:ind w:left="5040" w:hanging="360"/>
      </w:pPr>
    </w:lvl>
    <w:lvl w:ilvl="7" w:tplc="B5980F3C" w:tentative="1">
      <w:start w:val="1"/>
      <w:numFmt w:val="lowerLetter"/>
      <w:lvlText w:val="%8."/>
      <w:lvlJc w:val="left"/>
      <w:pPr>
        <w:ind w:left="5760" w:hanging="360"/>
      </w:pPr>
    </w:lvl>
    <w:lvl w:ilvl="8" w:tplc="D548C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C005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D45A3A" w:tentative="1">
      <w:start w:val="1"/>
      <w:numFmt w:val="lowerLetter"/>
      <w:lvlText w:val="%2."/>
      <w:lvlJc w:val="left"/>
      <w:pPr>
        <w:ind w:left="1440" w:hanging="360"/>
      </w:pPr>
    </w:lvl>
    <w:lvl w:ilvl="2" w:tplc="E39EA6B0" w:tentative="1">
      <w:start w:val="1"/>
      <w:numFmt w:val="lowerRoman"/>
      <w:lvlText w:val="%3."/>
      <w:lvlJc w:val="right"/>
      <w:pPr>
        <w:ind w:left="2160" w:hanging="180"/>
      </w:pPr>
    </w:lvl>
    <w:lvl w:ilvl="3" w:tplc="31E0A444" w:tentative="1">
      <w:start w:val="1"/>
      <w:numFmt w:val="decimal"/>
      <w:lvlText w:val="%4."/>
      <w:lvlJc w:val="left"/>
      <w:pPr>
        <w:ind w:left="2880" w:hanging="360"/>
      </w:pPr>
    </w:lvl>
    <w:lvl w:ilvl="4" w:tplc="4118C594" w:tentative="1">
      <w:start w:val="1"/>
      <w:numFmt w:val="lowerLetter"/>
      <w:lvlText w:val="%5."/>
      <w:lvlJc w:val="left"/>
      <w:pPr>
        <w:ind w:left="3600" w:hanging="360"/>
      </w:pPr>
    </w:lvl>
    <w:lvl w:ilvl="5" w:tplc="59A8DF48" w:tentative="1">
      <w:start w:val="1"/>
      <w:numFmt w:val="lowerRoman"/>
      <w:lvlText w:val="%6."/>
      <w:lvlJc w:val="right"/>
      <w:pPr>
        <w:ind w:left="4320" w:hanging="180"/>
      </w:pPr>
    </w:lvl>
    <w:lvl w:ilvl="6" w:tplc="4992E486" w:tentative="1">
      <w:start w:val="1"/>
      <w:numFmt w:val="decimal"/>
      <w:lvlText w:val="%7."/>
      <w:lvlJc w:val="left"/>
      <w:pPr>
        <w:ind w:left="5040" w:hanging="360"/>
      </w:pPr>
    </w:lvl>
    <w:lvl w:ilvl="7" w:tplc="6D90AFAA" w:tentative="1">
      <w:start w:val="1"/>
      <w:numFmt w:val="lowerLetter"/>
      <w:lvlText w:val="%8."/>
      <w:lvlJc w:val="left"/>
      <w:pPr>
        <w:ind w:left="5760" w:hanging="360"/>
      </w:pPr>
    </w:lvl>
    <w:lvl w:ilvl="8" w:tplc="96328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E7C6F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CA8C530" w:tentative="1">
      <w:start w:val="1"/>
      <w:numFmt w:val="lowerLetter"/>
      <w:lvlText w:val="%2."/>
      <w:lvlJc w:val="left"/>
      <w:pPr>
        <w:ind w:left="1364" w:hanging="360"/>
      </w:pPr>
    </w:lvl>
    <w:lvl w:ilvl="2" w:tplc="68947078" w:tentative="1">
      <w:start w:val="1"/>
      <w:numFmt w:val="lowerRoman"/>
      <w:lvlText w:val="%3."/>
      <w:lvlJc w:val="right"/>
      <w:pPr>
        <w:ind w:left="2084" w:hanging="180"/>
      </w:pPr>
    </w:lvl>
    <w:lvl w:ilvl="3" w:tplc="20A85806" w:tentative="1">
      <w:start w:val="1"/>
      <w:numFmt w:val="decimal"/>
      <w:lvlText w:val="%4."/>
      <w:lvlJc w:val="left"/>
      <w:pPr>
        <w:ind w:left="2804" w:hanging="360"/>
      </w:pPr>
    </w:lvl>
    <w:lvl w:ilvl="4" w:tplc="59DA839A" w:tentative="1">
      <w:start w:val="1"/>
      <w:numFmt w:val="lowerLetter"/>
      <w:lvlText w:val="%5."/>
      <w:lvlJc w:val="left"/>
      <w:pPr>
        <w:ind w:left="3524" w:hanging="360"/>
      </w:pPr>
    </w:lvl>
    <w:lvl w:ilvl="5" w:tplc="11CE4EC6" w:tentative="1">
      <w:start w:val="1"/>
      <w:numFmt w:val="lowerRoman"/>
      <w:lvlText w:val="%6."/>
      <w:lvlJc w:val="right"/>
      <w:pPr>
        <w:ind w:left="4244" w:hanging="180"/>
      </w:pPr>
    </w:lvl>
    <w:lvl w:ilvl="6" w:tplc="7C1845F2" w:tentative="1">
      <w:start w:val="1"/>
      <w:numFmt w:val="decimal"/>
      <w:lvlText w:val="%7."/>
      <w:lvlJc w:val="left"/>
      <w:pPr>
        <w:ind w:left="4964" w:hanging="360"/>
      </w:pPr>
    </w:lvl>
    <w:lvl w:ilvl="7" w:tplc="B7A4C232" w:tentative="1">
      <w:start w:val="1"/>
      <w:numFmt w:val="lowerLetter"/>
      <w:lvlText w:val="%8."/>
      <w:lvlJc w:val="left"/>
      <w:pPr>
        <w:ind w:left="5684" w:hanging="360"/>
      </w:pPr>
    </w:lvl>
    <w:lvl w:ilvl="8" w:tplc="739EEA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4B25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ACC600" w:tentative="1">
      <w:start w:val="1"/>
      <w:numFmt w:val="lowerLetter"/>
      <w:lvlText w:val="%2."/>
      <w:lvlJc w:val="left"/>
      <w:pPr>
        <w:ind w:left="1440" w:hanging="360"/>
      </w:pPr>
    </w:lvl>
    <w:lvl w:ilvl="2" w:tplc="A23E92FE" w:tentative="1">
      <w:start w:val="1"/>
      <w:numFmt w:val="lowerRoman"/>
      <w:lvlText w:val="%3."/>
      <w:lvlJc w:val="right"/>
      <w:pPr>
        <w:ind w:left="2160" w:hanging="180"/>
      </w:pPr>
    </w:lvl>
    <w:lvl w:ilvl="3" w:tplc="B40E1802" w:tentative="1">
      <w:start w:val="1"/>
      <w:numFmt w:val="decimal"/>
      <w:lvlText w:val="%4."/>
      <w:lvlJc w:val="left"/>
      <w:pPr>
        <w:ind w:left="2880" w:hanging="360"/>
      </w:pPr>
    </w:lvl>
    <w:lvl w:ilvl="4" w:tplc="87343FCA" w:tentative="1">
      <w:start w:val="1"/>
      <w:numFmt w:val="lowerLetter"/>
      <w:lvlText w:val="%5."/>
      <w:lvlJc w:val="left"/>
      <w:pPr>
        <w:ind w:left="3600" w:hanging="360"/>
      </w:pPr>
    </w:lvl>
    <w:lvl w:ilvl="5" w:tplc="84425434" w:tentative="1">
      <w:start w:val="1"/>
      <w:numFmt w:val="lowerRoman"/>
      <w:lvlText w:val="%6."/>
      <w:lvlJc w:val="right"/>
      <w:pPr>
        <w:ind w:left="4320" w:hanging="180"/>
      </w:pPr>
    </w:lvl>
    <w:lvl w:ilvl="6" w:tplc="CFA0E1CC" w:tentative="1">
      <w:start w:val="1"/>
      <w:numFmt w:val="decimal"/>
      <w:lvlText w:val="%7."/>
      <w:lvlJc w:val="left"/>
      <w:pPr>
        <w:ind w:left="5040" w:hanging="360"/>
      </w:pPr>
    </w:lvl>
    <w:lvl w:ilvl="7" w:tplc="E1D2EC38" w:tentative="1">
      <w:start w:val="1"/>
      <w:numFmt w:val="lowerLetter"/>
      <w:lvlText w:val="%8."/>
      <w:lvlJc w:val="left"/>
      <w:pPr>
        <w:ind w:left="5760" w:hanging="360"/>
      </w:pPr>
    </w:lvl>
    <w:lvl w:ilvl="8" w:tplc="C1380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49840020">
    <w:abstractNumId w:val="19"/>
  </w:num>
  <w:num w:numId="2" w16cid:durableId="1329408254">
    <w:abstractNumId w:val="6"/>
  </w:num>
  <w:num w:numId="3" w16cid:durableId="1664628978">
    <w:abstractNumId w:val="10"/>
  </w:num>
  <w:num w:numId="4" w16cid:durableId="2117673999">
    <w:abstractNumId w:val="27"/>
  </w:num>
  <w:num w:numId="5" w16cid:durableId="1488126408">
    <w:abstractNumId w:val="0"/>
  </w:num>
  <w:num w:numId="6" w16cid:durableId="14968434">
    <w:abstractNumId w:val="11"/>
  </w:num>
  <w:num w:numId="7" w16cid:durableId="1206061171">
    <w:abstractNumId w:val="28"/>
  </w:num>
  <w:num w:numId="8" w16cid:durableId="1966614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004872">
    <w:abstractNumId w:val="1"/>
  </w:num>
  <w:num w:numId="10" w16cid:durableId="1568228977">
    <w:abstractNumId w:val="0"/>
    <w:lvlOverride w:ilvl="0">
      <w:startOverride w:val="1"/>
    </w:lvlOverride>
  </w:num>
  <w:num w:numId="11" w16cid:durableId="1845440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99348">
    <w:abstractNumId w:val="6"/>
  </w:num>
  <w:num w:numId="13" w16cid:durableId="1562017365">
    <w:abstractNumId w:val="27"/>
  </w:num>
  <w:num w:numId="14" w16cid:durableId="2095128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863719">
    <w:abstractNumId w:val="20"/>
  </w:num>
  <w:num w:numId="16" w16cid:durableId="478811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63184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753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3538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280545">
    <w:abstractNumId w:val="24"/>
  </w:num>
  <w:num w:numId="21" w16cid:durableId="821821531">
    <w:abstractNumId w:val="8"/>
  </w:num>
  <w:num w:numId="22" w16cid:durableId="2100560718">
    <w:abstractNumId w:val="31"/>
  </w:num>
  <w:num w:numId="23" w16cid:durableId="1275745752">
    <w:abstractNumId w:val="34"/>
  </w:num>
  <w:num w:numId="24" w16cid:durableId="1356150363">
    <w:abstractNumId w:val="32"/>
  </w:num>
  <w:num w:numId="25" w16cid:durableId="332614031">
    <w:abstractNumId w:val="12"/>
  </w:num>
  <w:num w:numId="26" w16cid:durableId="961887759">
    <w:abstractNumId w:val="33"/>
  </w:num>
  <w:num w:numId="27" w16cid:durableId="1612782323">
    <w:abstractNumId w:val="7"/>
  </w:num>
  <w:num w:numId="28" w16cid:durableId="1077900901">
    <w:abstractNumId w:val="30"/>
  </w:num>
  <w:num w:numId="29" w16cid:durableId="1550415893">
    <w:abstractNumId w:val="16"/>
  </w:num>
  <w:num w:numId="30" w16cid:durableId="1251892841">
    <w:abstractNumId w:val="2"/>
  </w:num>
  <w:num w:numId="31" w16cid:durableId="1416438160">
    <w:abstractNumId w:val="25"/>
  </w:num>
  <w:num w:numId="32" w16cid:durableId="938292800">
    <w:abstractNumId w:val="17"/>
  </w:num>
  <w:num w:numId="33" w16cid:durableId="400979863">
    <w:abstractNumId w:val="15"/>
  </w:num>
  <w:num w:numId="34" w16cid:durableId="1549798811">
    <w:abstractNumId w:val="3"/>
  </w:num>
  <w:num w:numId="35" w16cid:durableId="432363568">
    <w:abstractNumId w:val="4"/>
  </w:num>
  <w:num w:numId="36" w16cid:durableId="649402342">
    <w:abstractNumId w:val="14"/>
  </w:num>
  <w:num w:numId="37" w16cid:durableId="558135193">
    <w:abstractNumId w:val="9"/>
  </w:num>
  <w:num w:numId="38" w16cid:durableId="1263218367">
    <w:abstractNumId w:val="13"/>
  </w:num>
  <w:num w:numId="39" w16cid:durableId="1709135340">
    <w:abstractNumId w:val="22"/>
  </w:num>
  <w:num w:numId="40" w16cid:durableId="864368210">
    <w:abstractNumId w:val="29"/>
  </w:num>
  <w:num w:numId="41" w16cid:durableId="624191033">
    <w:abstractNumId w:val="18"/>
  </w:num>
  <w:num w:numId="42" w16cid:durableId="7406425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21654"/>
    <w:rsid w:val="00B22E89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42F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AB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E3DF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2024-05-22T14:07:00Z</cp:lastPrinted>
  <dcterms:created xsi:type="dcterms:W3CDTF">2024-02-15T14:56:00Z</dcterms:created>
  <dcterms:modified xsi:type="dcterms:W3CDTF">2024-05-22T14:35:00Z</dcterms:modified>
</cp:coreProperties>
</file>