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0A1BE1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3FB5">
        <w:rPr>
          <w:rFonts w:ascii="Times New Roman" w:hAnsi="Times New Roman"/>
          <w:szCs w:val="24"/>
        </w:rPr>
        <w:t>2</w:t>
      </w:r>
      <w:r w:rsidR="005E3227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A7E42E3" w14:textId="77777777" w:rsidR="00D342DD" w:rsidRDefault="00000000" w:rsidP="00D342DD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4B7F7623" w14:textId="77777777" w:rsidR="005E3227" w:rsidRDefault="005E3227" w:rsidP="00D342DD">
      <w:pPr>
        <w:jc w:val="both"/>
        <w:rPr>
          <w:b/>
        </w:rPr>
      </w:pPr>
      <w:r w:rsidRPr="005E3227">
        <w:rPr>
          <w:b/>
        </w:rPr>
        <w:t>LAERCIO PEDRO LENZ</w:t>
      </w:r>
    </w:p>
    <w:p w14:paraId="23A73C55" w14:textId="77777777" w:rsidR="005E3227" w:rsidRPr="005E3227" w:rsidRDefault="005E3227" w:rsidP="00D342DD">
      <w:pPr>
        <w:jc w:val="both"/>
        <w:rPr>
          <w:bCs/>
        </w:rPr>
      </w:pPr>
      <w:r w:rsidRPr="005E3227">
        <w:rPr>
          <w:bCs/>
        </w:rPr>
        <w:t>Presidente do Sicredi Celeiro MT</w:t>
      </w:r>
    </w:p>
    <w:p w14:paraId="54F25411" w14:textId="32ACA0F2" w:rsidR="00D342DD" w:rsidRPr="00022415" w:rsidRDefault="00000000" w:rsidP="00D342DD">
      <w:pPr>
        <w:jc w:val="both"/>
        <w:rPr>
          <w:bCs/>
        </w:rPr>
      </w:pPr>
      <w:r w:rsidRPr="00022415">
        <w:rPr>
          <w:bCs/>
        </w:rPr>
        <w:t xml:space="preserve">Nesta. </w:t>
      </w:r>
    </w:p>
    <w:p w14:paraId="0D6081C9" w14:textId="77777777" w:rsidR="004E3B82" w:rsidRDefault="004E3B82" w:rsidP="004E3B82">
      <w:pPr>
        <w:jc w:val="both"/>
      </w:pPr>
    </w:p>
    <w:p w14:paraId="4A5FB1D1" w14:textId="77777777" w:rsidR="004E3B82" w:rsidRDefault="004E3B82" w:rsidP="004E3B82">
      <w:pPr>
        <w:jc w:val="both"/>
      </w:pPr>
    </w:p>
    <w:p w14:paraId="543588CC" w14:textId="77777777" w:rsidR="004E3B82" w:rsidRDefault="004E3B82" w:rsidP="004E3B82">
      <w:pPr>
        <w:jc w:val="both"/>
      </w:pPr>
    </w:p>
    <w:p w14:paraId="24CDED34" w14:textId="77777777" w:rsidR="004E3B82" w:rsidRDefault="00000000" w:rsidP="004E3B82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B11975F" w14:textId="77777777" w:rsidR="004E3B82" w:rsidRDefault="004E3B82" w:rsidP="004E3B82">
      <w:pPr>
        <w:jc w:val="both"/>
      </w:pPr>
    </w:p>
    <w:p w14:paraId="3CE8C2D2" w14:textId="77777777" w:rsidR="004E3B82" w:rsidRDefault="004E3B82" w:rsidP="004E3B82">
      <w:pPr>
        <w:ind w:firstLine="1418"/>
        <w:jc w:val="both"/>
      </w:pPr>
    </w:p>
    <w:p w14:paraId="4886CBAE" w14:textId="77777777" w:rsidR="004E3B82" w:rsidRDefault="004E3B82" w:rsidP="004E3B82">
      <w:pPr>
        <w:ind w:firstLine="1418"/>
        <w:jc w:val="both"/>
      </w:pPr>
    </w:p>
    <w:p w14:paraId="7640A06F" w14:textId="592FE737" w:rsidR="004E3B82" w:rsidRDefault="00000000" w:rsidP="004E3B82">
      <w:pPr>
        <w:ind w:firstLine="1418"/>
        <w:jc w:val="both"/>
      </w:pPr>
      <w:r>
        <w:t xml:space="preserve">Senhor </w:t>
      </w:r>
      <w:r w:rsidR="005E3227">
        <w:t>Presidente</w:t>
      </w:r>
      <w:r>
        <w:t>,</w:t>
      </w:r>
    </w:p>
    <w:p w14:paraId="2857B471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47B21F1A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1760104C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3D222D3C" w14:textId="4C41E1D0" w:rsidR="005467B0" w:rsidRDefault="00000000" w:rsidP="004E3B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Senhoria, o Requerimento n</w:t>
      </w:r>
      <w:r>
        <w:rPr>
          <w:iCs/>
          <w:vertAlign w:val="superscript"/>
        </w:rPr>
        <w:t>o</w:t>
      </w:r>
      <w:r>
        <w:rPr>
          <w:iCs/>
        </w:rPr>
        <w:t xml:space="preserve"> 1</w:t>
      </w:r>
      <w:r w:rsidR="005E3227">
        <w:rPr>
          <w:iCs/>
        </w:rPr>
        <w:t>11</w:t>
      </w:r>
      <w:r>
        <w:rPr>
          <w:iCs/>
        </w:rPr>
        <w:t>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94137" w14:textId="77777777" w:rsidR="00C72114" w:rsidRDefault="00C72114">
      <w:r>
        <w:separator/>
      </w:r>
    </w:p>
  </w:endnote>
  <w:endnote w:type="continuationSeparator" w:id="0">
    <w:p w14:paraId="5B03414A" w14:textId="77777777" w:rsidR="00C72114" w:rsidRDefault="00C7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71FF8" w14:textId="77777777" w:rsidR="00C72114" w:rsidRDefault="00C72114">
      <w:r>
        <w:separator/>
      </w:r>
    </w:p>
  </w:footnote>
  <w:footnote w:type="continuationSeparator" w:id="0">
    <w:p w14:paraId="5C734983" w14:textId="77777777" w:rsidR="00C72114" w:rsidRDefault="00C7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5F55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99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9965A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BC6E5A" w:tentative="1">
      <w:start w:val="1"/>
      <w:numFmt w:val="lowerLetter"/>
      <w:lvlText w:val="%2."/>
      <w:lvlJc w:val="left"/>
      <w:pPr>
        <w:ind w:left="1440" w:hanging="360"/>
      </w:pPr>
    </w:lvl>
    <w:lvl w:ilvl="2" w:tplc="030A0F46" w:tentative="1">
      <w:start w:val="1"/>
      <w:numFmt w:val="lowerRoman"/>
      <w:lvlText w:val="%3."/>
      <w:lvlJc w:val="right"/>
      <w:pPr>
        <w:ind w:left="2160" w:hanging="180"/>
      </w:pPr>
    </w:lvl>
    <w:lvl w:ilvl="3" w:tplc="3B2C9130" w:tentative="1">
      <w:start w:val="1"/>
      <w:numFmt w:val="decimal"/>
      <w:lvlText w:val="%4."/>
      <w:lvlJc w:val="left"/>
      <w:pPr>
        <w:ind w:left="2880" w:hanging="360"/>
      </w:pPr>
    </w:lvl>
    <w:lvl w:ilvl="4" w:tplc="8C4E06D6" w:tentative="1">
      <w:start w:val="1"/>
      <w:numFmt w:val="lowerLetter"/>
      <w:lvlText w:val="%5."/>
      <w:lvlJc w:val="left"/>
      <w:pPr>
        <w:ind w:left="3600" w:hanging="360"/>
      </w:pPr>
    </w:lvl>
    <w:lvl w:ilvl="5" w:tplc="8946D57C" w:tentative="1">
      <w:start w:val="1"/>
      <w:numFmt w:val="lowerRoman"/>
      <w:lvlText w:val="%6."/>
      <w:lvlJc w:val="right"/>
      <w:pPr>
        <w:ind w:left="4320" w:hanging="180"/>
      </w:pPr>
    </w:lvl>
    <w:lvl w:ilvl="6" w:tplc="89D8CBB4" w:tentative="1">
      <w:start w:val="1"/>
      <w:numFmt w:val="decimal"/>
      <w:lvlText w:val="%7."/>
      <w:lvlJc w:val="left"/>
      <w:pPr>
        <w:ind w:left="5040" w:hanging="360"/>
      </w:pPr>
    </w:lvl>
    <w:lvl w:ilvl="7" w:tplc="4948DBEE" w:tentative="1">
      <w:start w:val="1"/>
      <w:numFmt w:val="lowerLetter"/>
      <w:lvlText w:val="%8."/>
      <w:lvlJc w:val="left"/>
      <w:pPr>
        <w:ind w:left="5760" w:hanging="360"/>
      </w:pPr>
    </w:lvl>
    <w:lvl w:ilvl="8" w:tplc="EBF47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F6CD9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CBEACA6" w:tentative="1">
      <w:start w:val="1"/>
      <w:numFmt w:val="lowerLetter"/>
      <w:lvlText w:val="%2."/>
      <w:lvlJc w:val="left"/>
      <w:pPr>
        <w:ind w:left="1440" w:hanging="360"/>
      </w:pPr>
    </w:lvl>
    <w:lvl w:ilvl="2" w:tplc="EF564650" w:tentative="1">
      <w:start w:val="1"/>
      <w:numFmt w:val="lowerRoman"/>
      <w:lvlText w:val="%3."/>
      <w:lvlJc w:val="right"/>
      <w:pPr>
        <w:ind w:left="2160" w:hanging="180"/>
      </w:pPr>
    </w:lvl>
    <w:lvl w:ilvl="3" w:tplc="DAAA68B0" w:tentative="1">
      <w:start w:val="1"/>
      <w:numFmt w:val="decimal"/>
      <w:lvlText w:val="%4."/>
      <w:lvlJc w:val="left"/>
      <w:pPr>
        <w:ind w:left="2880" w:hanging="360"/>
      </w:pPr>
    </w:lvl>
    <w:lvl w:ilvl="4" w:tplc="97E6E572" w:tentative="1">
      <w:start w:val="1"/>
      <w:numFmt w:val="lowerLetter"/>
      <w:lvlText w:val="%5."/>
      <w:lvlJc w:val="left"/>
      <w:pPr>
        <w:ind w:left="3600" w:hanging="360"/>
      </w:pPr>
    </w:lvl>
    <w:lvl w:ilvl="5" w:tplc="06ECE67E" w:tentative="1">
      <w:start w:val="1"/>
      <w:numFmt w:val="lowerRoman"/>
      <w:lvlText w:val="%6."/>
      <w:lvlJc w:val="right"/>
      <w:pPr>
        <w:ind w:left="4320" w:hanging="180"/>
      </w:pPr>
    </w:lvl>
    <w:lvl w:ilvl="6" w:tplc="306272A0" w:tentative="1">
      <w:start w:val="1"/>
      <w:numFmt w:val="decimal"/>
      <w:lvlText w:val="%7."/>
      <w:lvlJc w:val="left"/>
      <w:pPr>
        <w:ind w:left="5040" w:hanging="360"/>
      </w:pPr>
    </w:lvl>
    <w:lvl w:ilvl="7" w:tplc="CD56D1E4" w:tentative="1">
      <w:start w:val="1"/>
      <w:numFmt w:val="lowerLetter"/>
      <w:lvlText w:val="%8."/>
      <w:lvlJc w:val="left"/>
      <w:pPr>
        <w:ind w:left="5760" w:hanging="360"/>
      </w:pPr>
    </w:lvl>
    <w:lvl w:ilvl="8" w:tplc="B5421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B9EEB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E0221E" w:tentative="1">
      <w:start w:val="1"/>
      <w:numFmt w:val="lowerLetter"/>
      <w:lvlText w:val="%2."/>
      <w:lvlJc w:val="left"/>
      <w:pPr>
        <w:ind w:left="1440" w:hanging="360"/>
      </w:pPr>
    </w:lvl>
    <w:lvl w:ilvl="2" w:tplc="330A6EAE" w:tentative="1">
      <w:start w:val="1"/>
      <w:numFmt w:val="lowerRoman"/>
      <w:lvlText w:val="%3."/>
      <w:lvlJc w:val="right"/>
      <w:pPr>
        <w:ind w:left="2160" w:hanging="180"/>
      </w:pPr>
    </w:lvl>
    <w:lvl w:ilvl="3" w:tplc="6D2EDD76" w:tentative="1">
      <w:start w:val="1"/>
      <w:numFmt w:val="decimal"/>
      <w:lvlText w:val="%4."/>
      <w:lvlJc w:val="left"/>
      <w:pPr>
        <w:ind w:left="2880" w:hanging="360"/>
      </w:pPr>
    </w:lvl>
    <w:lvl w:ilvl="4" w:tplc="8C82E9C4" w:tentative="1">
      <w:start w:val="1"/>
      <w:numFmt w:val="lowerLetter"/>
      <w:lvlText w:val="%5."/>
      <w:lvlJc w:val="left"/>
      <w:pPr>
        <w:ind w:left="3600" w:hanging="360"/>
      </w:pPr>
    </w:lvl>
    <w:lvl w:ilvl="5" w:tplc="CB4468F2" w:tentative="1">
      <w:start w:val="1"/>
      <w:numFmt w:val="lowerRoman"/>
      <w:lvlText w:val="%6."/>
      <w:lvlJc w:val="right"/>
      <w:pPr>
        <w:ind w:left="4320" w:hanging="180"/>
      </w:pPr>
    </w:lvl>
    <w:lvl w:ilvl="6" w:tplc="AC42E440" w:tentative="1">
      <w:start w:val="1"/>
      <w:numFmt w:val="decimal"/>
      <w:lvlText w:val="%7."/>
      <w:lvlJc w:val="left"/>
      <w:pPr>
        <w:ind w:left="5040" w:hanging="360"/>
      </w:pPr>
    </w:lvl>
    <w:lvl w:ilvl="7" w:tplc="21643CBC" w:tentative="1">
      <w:start w:val="1"/>
      <w:numFmt w:val="lowerLetter"/>
      <w:lvlText w:val="%8."/>
      <w:lvlJc w:val="left"/>
      <w:pPr>
        <w:ind w:left="5760" w:hanging="360"/>
      </w:pPr>
    </w:lvl>
    <w:lvl w:ilvl="8" w:tplc="49584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DEE88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56D922" w:tentative="1">
      <w:start w:val="1"/>
      <w:numFmt w:val="lowerLetter"/>
      <w:lvlText w:val="%2."/>
      <w:lvlJc w:val="left"/>
      <w:pPr>
        <w:ind w:left="1440" w:hanging="360"/>
      </w:pPr>
    </w:lvl>
    <w:lvl w:ilvl="2" w:tplc="8164513A" w:tentative="1">
      <w:start w:val="1"/>
      <w:numFmt w:val="lowerRoman"/>
      <w:lvlText w:val="%3."/>
      <w:lvlJc w:val="right"/>
      <w:pPr>
        <w:ind w:left="2160" w:hanging="180"/>
      </w:pPr>
    </w:lvl>
    <w:lvl w:ilvl="3" w:tplc="7BB40FAA" w:tentative="1">
      <w:start w:val="1"/>
      <w:numFmt w:val="decimal"/>
      <w:lvlText w:val="%4."/>
      <w:lvlJc w:val="left"/>
      <w:pPr>
        <w:ind w:left="2880" w:hanging="360"/>
      </w:pPr>
    </w:lvl>
    <w:lvl w:ilvl="4" w:tplc="63B6ABF0" w:tentative="1">
      <w:start w:val="1"/>
      <w:numFmt w:val="lowerLetter"/>
      <w:lvlText w:val="%5."/>
      <w:lvlJc w:val="left"/>
      <w:pPr>
        <w:ind w:left="3600" w:hanging="360"/>
      </w:pPr>
    </w:lvl>
    <w:lvl w:ilvl="5" w:tplc="BD6C6218" w:tentative="1">
      <w:start w:val="1"/>
      <w:numFmt w:val="lowerRoman"/>
      <w:lvlText w:val="%6."/>
      <w:lvlJc w:val="right"/>
      <w:pPr>
        <w:ind w:left="4320" w:hanging="180"/>
      </w:pPr>
    </w:lvl>
    <w:lvl w:ilvl="6" w:tplc="B2E20ED4" w:tentative="1">
      <w:start w:val="1"/>
      <w:numFmt w:val="decimal"/>
      <w:lvlText w:val="%7."/>
      <w:lvlJc w:val="left"/>
      <w:pPr>
        <w:ind w:left="5040" w:hanging="360"/>
      </w:pPr>
    </w:lvl>
    <w:lvl w:ilvl="7" w:tplc="3698D4B4" w:tentative="1">
      <w:start w:val="1"/>
      <w:numFmt w:val="lowerLetter"/>
      <w:lvlText w:val="%8."/>
      <w:lvlJc w:val="left"/>
      <w:pPr>
        <w:ind w:left="5760" w:hanging="360"/>
      </w:pPr>
    </w:lvl>
    <w:lvl w:ilvl="8" w:tplc="AE080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4945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CCE022" w:tentative="1">
      <w:start w:val="1"/>
      <w:numFmt w:val="lowerLetter"/>
      <w:lvlText w:val="%2."/>
      <w:lvlJc w:val="left"/>
      <w:pPr>
        <w:ind w:left="1440" w:hanging="360"/>
      </w:pPr>
    </w:lvl>
    <w:lvl w:ilvl="2" w:tplc="2B8615B2" w:tentative="1">
      <w:start w:val="1"/>
      <w:numFmt w:val="lowerRoman"/>
      <w:lvlText w:val="%3."/>
      <w:lvlJc w:val="right"/>
      <w:pPr>
        <w:ind w:left="2160" w:hanging="180"/>
      </w:pPr>
    </w:lvl>
    <w:lvl w:ilvl="3" w:tplc="B6DE16D6" w:tentative="1">
      <w:start w:val="1"/>
      <w:numFmt w:val="decimal"/>
      <w:lvlText w:val="%4."/>
      <w:lvlJc w:val="left"/>
      <w:pPr>
        <w:ind w:left="2880" w:hanging="360"/>
      </w:pPr>
    </w:lvl>
    <w:lvl w:ilvl="4" w:tplc="78F02EC6" w:tentative="1">
      <w:start w:val="1"/>
      <w:numFmt w:val="lowerLetter"/>
      <w:lvlText w:val="%5."/>
      <w:lvlJc w:val="left"/>
      <w:pPr>
        <w:ind w:left="3600" w:hanging="360"/>
      </w:pPr>
    </w:lvl>
    <w:lvl w:ilvl="5" w:tplc="C67AED3C" w:tentative="1">
      <w:start w:val="1"/>
      <w:numFmt w:val="lowerRoman"/>
      <w:lvlText w:val="%6."/>
      <w:lvlJc w:val="right"/>
      <w:pPr>
        <w:ind w:left="4320" w:hanging="180"/>
      </w:pPr>
    </w:lvl>
    <w:lvl w:ilvl="6" w:tplc="D6D2E340" w:tentative="1">
      <w:start w:val="1"/>
      <w:numFmt w:val="decimal"/>
      <w:lvlText w:val="%7."/>
      <w:lvlJc w:val="left"/>
      <w:pPr>
        <w:ind w:left="5040" w:hanging="360"/>
      </w:pPr>
    </w:lvl>
    <w:lvl w:ilvl="7" w:tplc="982C7426" w:tentative="1">
      <w:start w:val="1"/>
      <w:numFmt w:val="lowerLetter"/>
      <w:lvlText w:val="%8."/>
      <w:lvlJc w:val="left"/>
      <w:pPr>
        <w:ind w:left="5760" w:hanging="360"/>
      </w:pPr>
    </w:lvl>
    <w:lvl w:ilvl="8" w:tplc="79DED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6E82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4A7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16F6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602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00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42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6A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22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42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5C2A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4F84E" w:tentative="1">
      <w:start w:val="1"/>
      <w:numFmt w:val="lowerLetter"/>
      <w:lvlText w:val="%2."/>
      <w:lvlJc w:val="left"/>
      <w:pPr>
        <w:ind w:left="1440" w:hanging="360"/>
      </w:pPr>
    </w:lvl>
    <w:lvl w:ilvl="2" w:tplc="8AF0902E" w:tentative="1">
      <w:start w:val="1"/>
      <w:numFmt w:val="lowerRoman"/>
      <w:lvlText w:val="%3."/>
      <w:lvlJc w:val="right"/>
      <w:pPr>
        <w:ind w:left="2160" w:hanging="180"/>
      </w:pPr>
    </w:lvl>
    <w:lvl w:ilvl="3" w:tplc="D2A6B962" w:tentative="1">
      <w:start w:val="1"/>
      <w:numFmt w:val="decimal"/>
      <w:lvlText w:val="%4."/>
      <w:lvlJc w:val="left"/>
      <w:pPr>
        <w:ind w:left="2880" w:hanging="360"/>
      </w:pPr>
    </w:lvl>
    <w:lvl w:ilvl="4" w:tplc="69E87D02" w:tentative="1">
      <w:start w:val="1"/>
      <w:numFmt w:val="lowerLetter"/>
      <w:lvlText w:val="%5."/>
      <w:lvlJc w:val="left"/>
      <w:pPr>
        <w:ind w:left="3600" w:hanging="360"/>
      </w:pPr>
    </w:lvl>
    <w:lvl w:ilvl="5" w:tplc="24B0D0D8" w:tentative="1">
      <w:start w:val="1"/>
      <w:numFmt w:val="lowerRoman"/>
      <w:lvlText w:val="%6."/>
      <w:lvlJc w:val="right"/>
      <w:pPr>
        <w:ind w:left="4320" w:hanging="180"/>
      </w:pPr>
    </w:lvl>
    <w:lvl w:ilvl="6" w:tplc="76BA4012" w:tentative="1">
      <w:start w:val="1"/>
      <w:numFmt w:val="decimal"/>
      <w:lvlText w:val="%7."/>
      <w:lvlJc w:val="left"/>
      <w:pPr>
        <w:ind w:left="5040" w:hanging="360"/>
      </w:pPr>
    </w:lvl>
    <w:lvl w:ilvl="7" w:tplc="84E25730" w:tentative="1">
      <w:start w:val="1"/>
      <w:numFmt w:val="lowerLetter"/>
      <w:lvlText w:val="%8."/>
      <w:lvlJc w:val="left"/>
      <w:pPr>
        <w:ind w:left="5760" w:hanging="360"/>
      </w:pPr>
    </w:lvl>
    <w:lvl w:ilvl="8" w:tplc="3334A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47A2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204E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822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1E2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AED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864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45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1EF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0E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50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218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6B89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A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873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ACF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6D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2B4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BBA0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EC88E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9E28EA0">
      <w:start w:val="1"/>
      <w:numFmt w:val="lowerLetter"/>
      <w:lvlText w:val="%2."/>
      <w:lvlJc w:val="left"/>
      <w:pPr>
        <w:ind w:left="1364" w:hanging="360"/>
      </w:pPr>
    </w:lvl>
    <w:lvl w:ilvl="2" w:tplc="268AE64A">
      <w:start w:val="1"/>
      <w:numFmt w:val="lowerRoman"/>
      <w:lvlText w:val="%3."/>
      <w:lvlJc w:val="right"/>
      <w:pPr>
        <w:ind w:left="2084" w:hanging="180"/>
      </w:pPr>
    </w:lvl>
    <w:lvl w:ilvl="3" w:tplc="60F87CF4">
      <w:start w:val="1"/>
      <w:numFmt w:val="decimal"/>
      <w:lvlText w:val="%4."/>
      <w:lvlJc w:val="left"/>
      <w:pPr>
        <w:ind w:left="2804" w:hanging="360"/>
      </w:pPr>
    </w:lvl>
    <w:lvl w:ilvl="4" w:tplc="FD1498B6">
      <w:start w:val="1"/>
      <w:numFmt w:val="lowerLetter"/>
      <w:lvlText w:val="%5."/>
      <w:lvlJc w:val="left"/>
      <w:pPr>
        <w:ind w:left="3524" w:hanging="360"/>
      </w:pPr>
    </w:lvl>
    <w:lvl w:ilvl="5" w:tplc="19402F5A">
      <w:start w:val="1"/>
      <w:numFmt w:val="lowerRoman"/>
      <w:lvlText w:val="%6."/>
      <w:lvlJc w:val="right"/>
      <w:pPr>
        <w:ind w:left="4244" w:hanging="180"/>
      </w:pPr>
    </w:lvl>
    <w:lvl w:ilvl="6" w:tplc="F0B26824">
      <w:start w:val="1"/>
      <w:numFmt w:val="decimal"/>
      <w:lvlText w:val="%7."/>
      <w:lvlJc w:val="left"/>
      <w:pPr>
        <w:ind w:left="4964" w:hanging="360"/>
      </w:pPr>
    </w:lvl>
    <w:lvl w:ilvl="7" w:tplc="C338DCEE">
      <w:start w:val="1"/>
      <w:numFmt w:val="lowerLetter"/>
      <w:lvlText w:val="%8."/>
      <w:lvlJc w:val="left"/>
      <w:pPr>
        <w:ind w:left="5684" w:hanging="360"/>
      </w:pPr>
    </w:lvl>
    <w:lvl w:ilvl="8" w:tplc="1BEC99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2A24A9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8DC5F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82EE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885B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8CE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E1E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AA7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66D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A44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0509E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3701E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12D2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C63F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F22D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4E30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DC56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24CE8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7090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C7012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D81FA2" w:tentative="1">
      <w:start w:val="1"/>
      <w:numFmt w:val="lowerLetter"/>
      <w:lvlText w:val="%2."/>
      <w:lvlJc w:val="left"/>
      <w:pPr>
        <w:ind w:left="1440" w:hanging="360"/>
      </w:pPr>
    </w:lvl>
    <w:lvl w:ilvl="2" w:tplc="E440152A" w:tentative="1">
      <w:start w:val="1"/>
      <w:numFmt w:val="lowerRoman"/>
      <w:lvlText w:val="%3."/>
      <w:lvlJc w:val="right"/>
      <w:pPr>
        <w:ind w:left="2160" w:hanging="180"/>
      </w:pPr>
    </w:lvl>
    <w:lvl w:ilvl="3" w:tplc="71A0A102" w:tentative="1">
      <w:start w:val="1"/>
      <w:numFmt w:val="decimal"/>
      <w:lvlText w:val="%4."/>
      <w:lvlJc w:val="left"/>
      <w:pPr>
        <w:ind w:left="2880" w:hanging="360"/>
      </w:pPr>
    </w:lvl>
    <w:lvl w:ilvl="4" w:tplc="46628C5A" w:tentative="1">
      <w:start w:val="1"/>
      <w:numFmt w:val="lowerLetter"/>
      <w:lvlText w:val="%5."/>
      <w:lvlJc w:val="left"/>
      <w:pPr>
        <w:ind w:left="3600" w:hanging="360"/>
      </w:pPr>
    </w:lvl>
    <w:lvl w:ilvl="5" w:tplc="E514CE4C" w:tentative="1">
      <w:start w:val="1"/>
      <w:numFmt w:val="lowerRoman"/>
      <w:lvlText w:val="%6."/>
      <w:lvlJc w:val="right"/>
      <w:pPr>
        <w:ind w:left="4320" w:hanging="180"/>
      </w:pPr>
    </w:lvl>
    <w:lvl w:ilvl="6" w:tplc="D9C6FEE4" w:tentative="1">
      <w:start w:val="1"/>
      <w:numFmt w:val="decimal"/>
      <w:lvlText w:val="%7."/>
      <w:lvlJc w:val="left"/>
      <w:pPr>
        <w:ind w:left="5040" w:hanging="360"/>
      </w:pPr>
    </w:lvl>
    <w:lvl w:ilvl="7" w:tplc="11182D52" w:tentative="1">
      <w:start w:val="1"/>
      <w:numFmt w:val="lowerLetter"/>
      <w:lvlText w:val="%8."/>
      <w:lvlJc w:val="left"/>
      <w:pPr>
        <w:ind w:left="5760" w:hanging="360"/>
      </w:pPr>
    </w:lvl>
    <w:lvl w:ilvl="8" w:tplc="21B6A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3463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7C2236" w:tentative="1">
      <w:start w:val="1"/>
      <w:numFmt w:val="lowerLetter"/>
      <w:lvlText w:val="%2."/>
      <w:lvlJc w:val="left"/>
      <w:pPr>
        <w:ind w:left="1440" w:hanging="360"/>
      </w:pPr>
    </w:lvl>
    <w:lvl w:ilvl="2" w:tplc="F8161EF2" w:tentative="1">
      <w:start w:val="1"/>
      <w:numFmt w:val="lowerRoman"/>
      <w:lvlText w:val="%3."/>
      <w:lvlJc w:val="right"/>
      <w:pPr>
        <w:ind w:left="2160" w:hanging="180"/>
      </w:pPr>
    </w:lvl>
    <w:lvl w:ilvl="3" w:tplc="6E3EAF9A" w:tentative="1">
      <w:start w:val="1"/>
      <w:numFmt w:val="decimal"/>
      <w:lvlText w:val="%4."/>
      <w:lvlJc w:val="left"/>
      <w:pPr>
        <w:ind w:left="2880" w:hanging="360"/>
      </w:pPr>
    </w:lvl>
    <w:lvl w:ilvl="4" w:tplc="19EE2A10" w:tentative="1">
      <w:start w:val="1"/>
      <w:numFmt w:val="lowerLetter"/>
      <w:lvlText w:val="%5."/>
      <w:lvlJc w:val="left"/>
      <w:pPr>
        <w:ind w:left="3600" w:hanging="360"/>
      </w:pPr>
    </w:lvl>
    <w:lvl w:ilvl="5" w:tplc="2AA6AABA" w:tentative="1">
      <w:start w:val="1"/>
      <w:numFmt w:val="lowerRoman"/>
      <w:lvlText w:val="%6."/>
      <w:lvlJc w:val="right"/>
      <w:pPr>
        <w:ind w:left="4320" w:hanging="180"/>
      </w:pPr>
    </w:lvl>
    <w:lvl w:ilvl="6" w:tplc="271244AA" w:tentative="1">
      <w:start w:val="1"/>
      <w:numFmt w:val="decimal"/>
      <w:lvlText w:val="%7."/>
      <w:lvlJc w:val="left"/>
      <w:pPr>
        <w:ind w:left="5040" w:hanging="360"/>
      </w:pPr>
    </w:lvl>
    <w:lvl w:ilvl="7" w:tplc="AE3EEBDA" w:tentative="1">
      <w:start w:val="1"/>
      <w:numFmt w:val="lowerLetter"/>
      <w:lvlText w:val="%8."/>
      <w:lvlJc w:val="left"/>
      <w:pPr>
        <w:ind w:left="5760" w:hanging="360"/>
      </w:pPr>
    </w:lvl>
    <w:lvl w:ilvl="8" w:tplc="C3C87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9E237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6A3528" w:tentative="1">
      <w:start w:val="1"/>
      <w:numFmt w:val="lowerLetter"/>
      <w:lvlText w:val="%2."/>
      <w:lvlJc w:val="left"/>
      <w:pPr>
        <w:ind w:left="1440" w:hanging="360"/>
      </w:pPr>
    </w:lvl>
    <w:lvl w:ilvl="2" w:tplc="C692721E" w:tentative="1">
      <w:start w:val="1"/>
      <w:numFmt w:val="lowerRoman"/>
      <w:lvlText w:val="%3."/>
      <w:lvlJc w:val="right"/>
      <w:pPr>
        <w:ind w:left="2160" w:hanging="180"/>
      </w:pPr>
    </w:lvl>
    <w:lvl w:ilvl="3" w:tplc="7360943A" w:tentative="1">
      <w:start w:val="1"/>
      <w:numFmt w:val="decimal"/>
      <w:lvlText w:val="%4."/>
      <w:lvlJc w:val="left"/>
      <w:pPr>
        <w:ind w:left="2880" w:hanging="360"/>
      </w:pPr>
    </w:lvl>
    <w:lvl w:ilvl="4" w:tplc="DFF2F74A" w:tentative="1">
      <w:start w:val="1"/>
      <w:numFmt w:val="lowerLetter"/>
      <w:lvlText w:val="%5."/>
      <w:lvlJc w:val="left"/>
      <w:pPr>
        <w:ind w:left="3600" w:hanging="360"/>
      </w:pPr>
    </w:lvl>
    <w:lvl w:ilvl="5" w:tplc="7C1E001C" w:tentative="1">
      <w:start w:val="1"/>
      <w:numFmt w:val="lowerRoman"/>
      <w:lvlText w:val="%6."/>
      <w:lvlJc w:val="right"/>
      <w:pPr>
        <w:ind w:left="4320" w:hanging="180"/>
      </w:pPr>
    </w:lvl>
    <w:lvl w:ilvl="6" w:tplc="A394CFB0" w:tentative="1">
      <w:start w:val="1"/>
      <w:numFmt w:val="decimal"/>
      <w:lvlText w:val="%7."/>
      <w:lvlJc w:val="left"/>
      <w:pPr>
        <w:ind w:left="5040" w:hanging="360"/>
      </w:pPr>
    </w:lvl>
    <w:lvl w:ilvl="7" w:tplc="173A51BC" w:tentative="1">
      <w:start w:val="1"/>
      <w:numFmt w:val="lowerLetter"/>
      <w:lvlText w:val="%8."/>
      <w:lvlJc w:val="left"/>
      <w:pPr>
        <w:ind w:left="5760" w:hanging="360"/>
      </w:pPr>
    </w:lvl>
    <w:lvl w:ilvl="8" w:tplc="25D47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B2453D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2BCD1CA" w:tentative="1">
      <w:start w:val="1"/>
      <w:numFmt w:val="lowerLetter"/>
      <w:lvlText w:val="%2."/>
      <w:lvlJc w:val="left"/>
      <w:pPr>
        <w:ind w:left="1364" w:hanging="360"/>
      </w:pPr>
    </w:lvl>
    <w:lvl w:ilvl="2" w:tplc="E442354A" w:tentative="1">
      <w:start w:val="1"/>
      <w:numFmt w:val="lowerRoman"/>
      <w:lvlText w:val="%3."/>
      <w:lvlJc w:val="right"/>
      <w:pPr>
        <w:ind w:left="2084" w:hanging="180"/>
      </w:pPr>
    </w:lvl>
    <w:lvl w:ilvl="3" w:tplc="DFD8E06A" w:tentative="1">
      <w:start w:val="1"/>
      <w:numFmt w:val="decimal"/>
      <w:lvlText w:val="%4."/>
      <w:lvlJc w:val="left"/>
      <w:pPr>
        <w:ind w:left="2804" w:hanging="360"/>
      </w:pPr>
    </w:lvl>
    <w:lvl w:ilvl="4" w:tplc="EB50DD2A" w:tentative="1">
      <w:start w:val="1"/>
      <w:numFmt w:val="lowerLetter"/>
      <w:lvlText w:val="%5."/>
      <w:lvlJc w:val="left"/>
      <w:pPr>
        <w:ind w:left="3524" w:hanging="360"/>
      </w:pPr>
    </w:lvl>
    <w:lvl w:ilvl="5" w:tplc="5940896E" w:tentative="1">
      <w:start w:val="1"/>
      <w:numFmt w:val="lowerRoman"/>
      <w:lvlText w:val="%6."/>
      <w:lvlJc w:val="right"/>
      <w:pPr>
        <w:ind w:left="4244" w:hanging="180"/>
      </w:pPr>
    </w:lvl>
    <w:lvl w:ilvl="6" w:tplc="B7802332" w:tentative="1">
      <w:start w:val="1"/>
      <w:numFmt w:val="decimal"/>
      <w:lvlText w:val="%7."/>
      <w:lvlJc w:val="left"/>
      <w:pPr>
        <w:ind w:left="4964" w:hanging="360"/>
      </w:pPr>
    </w:lvl>
    <w:lvl w:ilvl="7" w:tplc="7B365836" w:tentative="1">
      <w:start w:val="1"/>
      <w:numFmt w:val="lowerLetter"/>
      <w:lvlText w:val="%8."/>
      <w:lvlJc w:val="left"/>
      <w:pPr>
        <w:ind w:left="5684" w:hanging="360"/>
      </w:pPr>
    </w:lvl>
    <w:lvl w:ilvl="8" w:tplc="795C59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AA6BD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E8BC30" w:tentative="1">
      <w:start w:val="1"/>
      <w:numFmt w:val="lowerLetter"/>
      <w:lvlText w:val="%2."/>
      <w:lvlJc w:val="left"/>
      <w:pPr>
        <w:ind w:left="1440" w:hanging="360"/>
      </w:pPr>
    </w:lvl>
    <w:lvl w:ilvl="2" w:tplc="2E689114" w:tentative="1">
      <w:start w:val="1"/>
      <w:numFmt w:val="lowerRoman"/>
      <w:lvlText w:val="%3."/>
      <w:lvlJc w:val="right"/>
      <w:pPr>
        <w:ind w:left="2160" w:hanging="180"/>
      </w:pPr>
    </w:lvl>
    <w:lvl w:ilvl="3" w:tplc="325A2020" w:tentative="1">
      <w:start w:val="1"/>
      <w:numFmt w:val="decimal"/>
      <w:lvlText w:val="%4."/>
      <w:lvlJc w:val="left"/>
      <w:pPr>
        <w:ind w:left="2880" w:hanging="360"/>
      </w:pPr>
    </w:lvl>
    <w:lvl w:ilvl="4" w:tplc="D060B3E2" w:tentative="1">
      <w:start w:val="1"/>
      <w:numFmt w:val="lowerLetter"/>
      <w:lvlText w:val="%5."/>
      <w:lvlJc w:val="left"/>
      <w:pPr>
        <w:ind w:left="3600" w:hanging="360"/>
      </w:pPr>
    </w:lvl>
    <w:lvl w:ilvl="5" w:tplc="93A496D8" w:tentative="1">
      <w:start w:val="1"/>
      <w:numFmt w:val="lowerRoman"/>
      <w:lvlText w:val="%6."/>
      <w:lvlJc w:val="right"/>
      <w:pPr>
        <w:ind w:left="4320" w:hanging="180"/>
      </w:pPr>
    </w:lvl>
    <w:lvl w:ilvl="6" w:tplc="688C5604" w:tentative="1">
      <w:start w:val="1"/>
      <w:numFmt w:val="decimal"/>
      <w:lvlText w:val="%7."/>
      <w:lvlJc w:val="left"/>
      <w:pPr>
        <w:ind w:left="5040" w:hanging="360"/>
      </w:pPr>
    </w:lvl>
    <w:lvl w:ilvl="7" w:tplc="2F647704" w:tentative="1">
      <w:start w:val="1"/>
      <w:numFmt w:val="lowerLetter"/>
      <w:lvlText w:val="%8."/>
      <w:lvlJc w:val="left"/>
      <w:pPr>
        <w:ind w:left="5760" w:hanging="360"/>
      </w:pPr>
    </w:lvl>
    <w:lvl w:ilvl="8" w:tplc="7AAEE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26225379">
    <w:abstractNumId w:val="19"/>
  </w:num>
  <w:num w:numId="2" w16cid:durableId="1233806746">
    <w:abstractNumId w:val="6"/>
  </w:num>
  <w:num w:numId="3" w16cid:durableId="594365816">
    <w:abstractNumId w:val="10"/>
  </w:num>
  <w:num w:numId="4" w16cid:durableId="483090523">
    <w:abstractNumId w:val="27"/>
  </w:num>
  <w:num w:numId="5" w16cid:durableId="759065961">
    <w:abstractNumId w:val="0"/>
  </w:num>
  <w:num w:numId="6" w16cid:durableId="1159662538">
    <w:abstractNumId w:val="11"/>
  </w:num>
  <w:num w:numId="7" w16cid:durableId="1623729253">
    <w:abstractNumId w:val="28"/>
  </w:num>
  <w:num w:numId="8" w16cid:durableId="18556560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2465987">
    <w:abstractNumId w:val="1"/>
  </w:num>
  <w:num w:numId="10" w16cid:durableId="632057964">
    <w:abstractNumId w:val="0"/>
    <w:lvlOverride w:ilvl="0">
      <w:startOverride w:val="1"/>
    </w:lvlOverride>
  </w:num>
  <w:num w:numId="11" w16cid:durableId="880556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1613897">
    <w:abstractNumId w:val="6"/>
  </w:num>
  <w:num w:numId="13" w16cid:durableId="1099915095">
    <w:abstractNumId w:val="27"/>
  </w:num>
  <w:num w:numId="14" w16cid:durableId="7228736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9174452">
    <w:abstractNumId w:val="20"/>
  </w:num>
  <w:num w:numId="16" w16cid:durableId="15450925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93260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3052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9893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0331971">
    <w:abstractNumId w:val="24"/>
  </w:num>
  <w:num w:numId="21" w16cid:durableId="1952276530">
    <w:abstractNumId w:val="8"/>
  </w:num>
  <w:num w:numId="22" w16cid:durableId="1462385291">
    <w:abstractNumId w:val="31"/>
  </w:num>
  <w:num w:numId="23" w16cid:durableId="181668053">
    <w:abstractNumId w:val="34"/>
  </w:num>
  <w:num w:numId="24" w16cid:durableId="2056463181">
    <w:abstractNumId w:val="32"/>
  </w:num>
  <w:num w:numId="25" w16cid:durableId="990210934">
    <w:abstractNumId w:val="12"/>
  </w:num>
  <w:num w:numId="26" w16cid:durableId="303780387">
    <w:abstractNumId w:val="33"/>
  </w:num>
  <w:num w:numId="27" w16cid:durableId="1055737269">
    <w:abstractNumId w:val="7"/>
  </w:num>
  <w:num w:numId="28" w16cid:durableId="1788543088">
    <w:abstractNumId w:val="30"/>
  </w:num>
  <w:num w:numId="29" w16cid:durableId="386033900">
    <w:abstractNumId w:val="16"/>
  </w:num>
  <w:num w:numId="30" w16cid:durableId="167672186">
    <w:abstractNumId w:val="2"/>
  </w:num>
  <w:num w:numId="31" w16cid:durableId="1017806774">
    <w:abstractNumId w:val="25"/>
  </w:num>
  <w:num w:numId="32" w16cid:durableId="589197988">
    <w:abstractNumId w:val="17"/>
  </w:num>
  <w:num w:numId="33" w16cid:durableId="1118334505">
    <w:abstractNumId w:val="15"/>
  </w:num>
  <w:num w:numId="34" w16cid:durableId="1036931966">
    <w:abstractNumId w:val="3"/>
  </w:num>
  <w:num w:numId="35" w16cid:durableId="774977220">
    <w:abstractNumId w:val="4"/>
  </w:num>
  <w:num w:numId="36" w16cid:durableId="1792355944">
    <w:abstractNumId w:val="14"/>
  </w:num>
  <w:num w:numId="37" w16cid:durableId="1665932712">
    <w:abstractNumId w:val="9"/>
  </w:num>
  <w:num w:numId="38" w16cid:durableId="1337196549">
    <w:abstractNumId w:val="13"/>
  </w:num>
  <w:num w:numId="39" w16cid:durableId="1823034115">
    <w:abstractNumId w:val="22"/>
  </w:num>
  <w:num w:numId="40" w16cid:durableId="323630908">
    <w:abstractNumId w:val="29"/>
  </w:num>
  <w:num w:numId="41" w16cid:durableId="456415373">
    <w:abstractNumId w:val="18"/>
  </w:num>
  <w:num w:numId="42" w16cid:durableId="2924873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2415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63C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614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D96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15631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B7F64"/>
    <w:rsid w:val="002C0F95"/>
    <w:rsid w:val="002C639B"/>
    <w:rsid w:val="002D1A1D"/>
    <w:rsid w:val="002E19AE"/>
    <w:rsid w:val="002E50BF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6CF3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227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55D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594"/>
    <w:rsid w:val="007D7F20"/>
    <w:rsid w:val="007E2155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4C4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FB5"/>
    <w:rsid w:val="009659DC"/>
    <w:rsid w:val="00965B6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A6B"/>
    <w:rsid w:val="00AE4CF7"/>
    <w:rsid w:val="00AE7F04"/>
    <w:rsid w:val="00AF00F6"/>
    <w:rsid w:val="00AF0711"/>
    <w:rsid w:val="00AF3E52"/>
    <w:rsid w:val="00AF4370"/>
    <w:rsid w:val="00B15175"/>
    <w:rsid w:val="00B15CEF"/>
    <w:rsid w:val="00B21654"/>
    <w:rsid w:val="00B22E89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BC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3185"/>
    <w:rsid w:val="00C3400A"/>
    <w:rsid w:val="00C41387"/>
    <w:rsid w:val="00C45BD1"/>
    <w:rsid w:val="00C45DB3"/>
    <w:rsid w:val="00C50849"/>
    <w:rsid w:val="00C549B1"/>
    <w:rsid w:val="00C560F2"/>
    <w:rsid w:val="00C65E8B"/>
    <w:rsid w:val="00C72114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E9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42DD"/>
    <w:rsid w:val="00D342FD"/>
    <w:rsid w:val="00D364F7"/>
    <w:rsid w:val="00D541C1"/>
    <w:rsid w:val="00D603F4"/>
    <w:rsid w:val="00D62149"/>
    <w:rsid w:val="00D648BD"/>
    <w:rsid w:val="00D64EF5"/>
    <w:rsid w:val="00D748ED"/>
    <w:rsid w:val="00D75FBF"/>
    <w:rsid w:val="00D76D3C"/>
    <w:rsid w:val="00D80F94"/>
    <w:rsid w:val="00D82F0F"/>
    <w:rsid w:val="00D9013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1AB7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5D9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CEB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B74F75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2024-05-22T14:07:00Z</cp:lastPrinted>
  <dcterms:created xsi:type="dcterms:W3CDTF">2024-02-15T14:56:00Z</dcterms:created>
  <dcterms:modified xsi:type="dcterms:W3CDTF">2024-05-22T14:46:00Z</dcterms:modified>
</cp:coreProperties>
</file>