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B1EAE9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</w:t>
      </w:r>
      <w:r w:rsidR="005E3227">
        <w:rPr>
          <w:rFonts w:ascii="Times New Roman" w:hAnsi="Times New Roman"/>
          <w:szCs w:val="24"/>
        </w:rPr>
        <w:t>1</w:t>
      </w:r>
      <w:r w:rsidR="00AA1818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000000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5CCB584F" w14:textId="77777777" w:rsidR="00AA1818" w:rsidRDefault="00AA1818" w:rsidP="00D342DD">
      <w:pPr>
        <w:jc w:val="both"/>
        <w:rPr>
          <w:b/>
        </w:rPr>
      </w:pPr>
      <w:r w:rsidRPr="00AA1818">
        <w:rPr>
          <w:b/>
        </w:rPr>
        <w:t>MARCELO ROSSATO</w:t>
      </w:r>
    </w:p>
    <w:p w14:paraId="4133D360" w14:textId="77777777" w:rsidR="00AA1818" w:rsidRPr="00AA1818" w:rsidRDefault="00AA1818" w:rsidP="00D342DD">
      <w:pPr>
        <w:jc w:val="both"/>
        <w:rPr>
          <w:bCs/>
        </w:rPr>
      </w:pPr>
      <w:r w:rsidRPr="00AA1818">
        <w:rPr>
          <w:bCs/>
        </w:rPr>
        <w:t>Gerente da Sicredi</w:t>
      </w:r>
    </w:p>
    <w:p w14:paraId="54F25411" w14:textId="081C4FF3" w:rsidR="00D342DD" w:rsidRPr="00022415" w:rsidRDefault="00000000" w:rsidP="00D342DD">
      <w:pPr>
        <w:jc w:val="both"/>
        <w:rPr>
          <w:bCs/>
        </w:rPr>
      </w:pPr>
      <w:r w:rsidRPr="00022415">
        <w:rPr>
          <w:bCs/>
        </w:rPr>
        <w:t xml:space="preserve">Nesta.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592FE737" w:rsidR="004E3B82" w:rsidRDefault="00000000" w:rsidP="004E3B82">
      <w:pPr>
        <w:ind w:firstLine="1418"/>
        <w:jc w:val="both"/>
      </w:pPr>
      <w:r>
        <w:t xml:space="preserve">Senhor </w:t>
      </w:r>
      <w:r w:rsidR="005E3227">
        <w:t>Presidente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4C41E1D0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</w:t>
      </w:r>
      <w:r w:rsidR="005E3227">
        <w:rPr>
          <w:iCs/>
        </w:rPr>
        <w:t>11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C2CD" w14:textId="77777777" w:rsidR="00C71560" w:rsidRDefault="00C71560">
      <w:r>
        <w:separator/>
      </w:r>
    </w:p>
  </w:endnote>
  <w:endnote w:type="continuationSeparator" w:id="0">
    <w:p w14:paraId="44F34085" w14:textId="77777777" w:rsidR="00C71560" w:rsidRDefault="00C7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F28D7" w14:textId="77777777" w:rsidR="00C71560" w:rsidRDefault="00C71560">
      <w:r>
        <w:separator/>
      </w:r>
    </w:p>
  </w:footnote>
  <w:footnote w:type="continuationSeparator" w:id="0">
    <w:p w14:paraId="49424718" w14:textId="77777777" w:rsidR="00C71560" w:rsidRDefault="00C7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B8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803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BE5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AB80E" w:tentative="1">
      <w:start w:val="1"/>
      <w:numFmt w:val="lowerLetter"/>
      <w:lvlText w:val="%2."/>
      <w:lvlJc w:val="left"/>
      <w:pPr>
        <w:ind w:left="1440" w:hanging="360"/>
      </w:pPr>
    </w:lvl>
    <w:lvl w:ilvl="2" w:tplc="7E108F82" w:tentative="1">
      <w:start w:val="1"/>
      <w:numFmt w:val="lowerRoman"/>
      <w:lvlText w:val="%3."/>
      <w:lvlJc w:val="right"/>
      <w:pPr>
        <w:ind w:left="2160" w:hanging="180"/>
      </w:pPr>
    </w:lvl>
    <w:lvl w:ilvl="3" w:tplc="18E0B5BE" w:tentative="1">
      <w:start w:val="1"/>
      <w:numFmt w:val="decimal"/>
      <w:lvlText w:val="%4."/>
      <w:lvlJc w:val="left"/>
      <w:pPr>
        <w:ind w:left="2880" w:hanging="360"/>
      </w:pPr>
    </w:lvl>
    <w:lvl w:ilvl="4" w:tplc="A932616A" w:tentative="1">
      <w:start w:val="1"/>
      <w:numFmt w:val="lowerLetter"/>
      <w:lvlText w:val="%5."/>
      <w:lvlJc w:val="left"/>
      <w:pPr>
        <w:ind w:left="3600" w:hanging="360"/>
      </w:pPr>
    </w:lvl>
    <w:lvl w:ilvl="5" w:tplc="A9885EF2" w:tentative="1">
      <w:start w:val="1"/>
      <w:numFmt w:val="lowerRoman"/>
      <w:lvlText w:val="%6."/>
      <w:lvlJc w:val="right"/>
      <w:pPr>
        <w:ind w:left="4320" w:hanging="180"/>
      </w:pPr>
    </w:lvl>
    <w:lvl w:ilvl="6" w:tplc="ED3EF66A" w:tentative="1">
      <w:start w:val="1"/>
      <w:numFmt w:val="decimal"/>
      <w:lvlText w:val="%7."/>
      <w:lvlJc w:val="left"/>
      <w:pPr>
        <w:ind w:left="5040" w:hanging="360"/>
      </w:pPr>
    </w:lvl>
    <w:lvl w:ilvl="7" w:tplc="C80E7E32" w:tentative="1">
      <w:start w:val="1"/>
      <w:numFmt w:val="lowerLetter"/>
      <w:lvlText w:val="%8."/>
      <w:lvlJc w:val="left"/>
      <w:pPr>
        <w:ind w:left="5760" w:hanging="360"/>
      </w:pPr>
    </w:lvl>
    <w:lvl w:ilvl="8" w:tplc="A65EC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8C01D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A4694A" w:tentative="1">
      <w:start w:val="1"/>
      <w:numFmt w:val="lowerLetter"/>
      <w:lvlText w:val="%2."/>
      <w:lvlJc w:val="left"/>
      <w:pPr>
        <w:ind w:left="1440" w:hanging="360"/>
      </w:pPr>
    </w:lvl>
    <w:lvl w:ilvl="2" w:tplc="9B50BC5C" w:tentative="1">
      <w:start w:val="1"/>
      <w:numFmt w:val="lowerRoman"/>
      <w:lvlText w:val="%3."/>
      <w:lvlJc w:val="right"/>
      <w:pPr>
        <w:ind w:left="2160" w:hanging="180"/>
      </w:pPr>
    </w:lvl>
    <w:lvl w:ilvl="3" w:tplc="A4C6CF7A" w:tentative="1">
      <w:start w:val="1"/>
      <w:numFmt w:val="decimal"/>
      <w:lvlText w:val="%4."/>
      <w:lvlJc w:val="left"/>
      <w:pPr>
        <w:ind w:left="2880" w:hanging="360"/>
      </w:pPr>
    </w:lvl>
    <w:lvl w:ilvl="4" w:tplc="FAB2180C" w:tentative="1">
      <w:start w:val="1"/>
      <w:numFmt w:val="lowerLetter"/>
      <w:lvlText w:val="%5."/>
      <w:lvlJc w:val="left"/>
      <w:pPr>
        <w:ind w:left="3600" w:hanging="360"/>
      </w:pPr>
    </w:lvl>
    <w:lvl w:ilvl="5" w:tplc="C588951A" w:tentative="1">
      <w:start w:val="1"/>
      <w:numFmt w:val="lowerRoman"/>
      <w:lvlText w:val="%6."/>
      <w:lvlJc w:val="right"/>
      <w:pPr>
        <w:ind w:left="4320" w:hanging="180"/>
      </w:pPr>
    </w:lvl>
    <w:lvl w:ilvl="6" w:tplc="843EB13C" w:tentative="1">
      <w:start w:val="1"/>
      <w:numFmt w:val="decimal"/>
      <w:lvlText w:val="%7."/>
      <w:lvlJc w:val="left"/>
      <w:pPr>
        <w:ind w:left="5040" w:hanging="360"/>
      </w:pPr>
    </w:lvl>
    <w:lvl w:ilvl="7" w:tplc="D0B42C7E" w:tentative="1">
      <w:start w:val="1"/>
      <w:numFmt w:val="lowerLetter"/>
      <w:lvlText w:val="%8."/>
      <w:lvlJc w:val="left"/>
      <w:pPr>
        <w:ind w:left="5760" w:hanging="360"/>
      </w:pPr>
    </w:lvl>
    <w:lvl w:ilvl="8" w:tplc="69B01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AB0C3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8863F2" w:tentative="1">
      <w:start w:val="1"/>
      <w:numFmt w:val="lowerLetter"/>
      <w:lvlText w:val="%2."/>
      <w:lvlJc w:val="left"/>
      <w:pPr>
        <w:ind w:left="1440" w:hanging="360"/>
      </w:pPr>
    </w:lvl>
    <w:lvl w:ilvl="2" w:tplc="B7FA639A" w:tentative="1">
      <w:start w:val="1"/>
      <w:numFmt w:val="lowerRoman"/>
      <w:lvlText w:val="%3."/>
      <w:lvlJc w:val="right"/>
      <w:pPr>
        <w:ind w:left="2160" w:hanging="180"/>
      </w:pPr>
    </w:lvl>
    <w:lvl w:ilvl="3" w:tplc="6B9CBAFA" w:tentative="1">
      <w:start w:val="1"/>
      <w:numFmt w:val="decimal"/>
      <w:lvlText w:val="%4."/>
      <w:lvlJc w:val="left"/>
      <w:pPr>
        <w:ind w:left="2880" w:hanging="360"/>
      </w:pPr>
    </w:lvl>
    <w:lvl w:ilvl="4" w:tplc="920C461A" w:tentative="1">
      <w:start w:val="1"/>
      <w:numFmt w:val="lowerLetter"/>
      <w:lvlText w:val="%5."/>
      <w:lvlJc w:val="left"/>
      <w:pPr>
        <w:ind w:left="3600" w:hanging="360"/>
      </w:pPr>
    </w:lvl>
    <w:lvl w:ilvl="5" w:tplc="C13CCAFE" w:tentative="1">
      <w:start w:val="1"/>
      <w:numFmt w:val="lowerRoman"/>
      <w:lvlText w:val="%6."/>
      <w:lvlJc w:val="right"/>
      <w:pPr>
        <w:ind w:left="4320" w:hanging="180"/>
      </w:pPr>
    </w:lvl>
    <w:lvl w:ilvl="6" w:tplc="2C72A0A8" w:tentative="1">
      <w:start w:val="1"/>
      <w:numFmt w:val="decimal"/>
      <w:lvlText w:val="%7."/>
      <w:lvlJc w:val="left"/>
      <w:pPr>
        <w:ind w:left="5040" w:hanging="360"/>
      </w:pPr>
    </w:lvl>
    <w:lvl w:ilvl="7" w:tplc="DBDE60D4" w:tentative="1">
      <w:start w:val="1"/>
      <w:numFmt w:val="lowerLetter"/>
      <w:lvlText w:val="%8."/>
      <w:lvlJc w:val="left"/>
      <w:pPr>
        <w:ind w:left="5760" w:hanging="360"/>
      </w:pPr>
    </w:lvl>
    <w:lvl w:ilvl="8" w:tplc="2B9A2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7BA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B41E70" w:tentative="1">
      <w:start w:val="1"/>
      <w:numFmt w:val="lowerLetter"/>
      <w:lvlText w:val="%2."/>
      <w:lvlJc w:val="left"/>
      <w:pPr>
        <w:ind w:left="1440" w:hanging="360"/>
      </w:pPr>
    </w:lvl>
    <w:lvl w:ilvl="2" w:tplc="32EAAA54" w:tentative="1">
      <w:start w:val="1"/>
      <w:numFmt w:val="lowerRoman"/>
      <w:lvlText w:val="%3."/>
      <w:lvlJc w:val="right"/>
      <w:pPr>
        <w:ind w:left="2160" w:hanging="180"/>
      </w:pPr>
    </w:lvl>
    <w:lvl w:ilvl="3" w:tplc="C7F48F0A" w:tentative="1">
      <w:start w:val="1"/>
      <w:numFmt w:val="decimal"/>
      <w:lvlText w:val="%4."/>
      <w:lvlJc w:val="left"/>
      <w:pPr>
        <w:ind w:left="2880" w:hanging="360"/>
      </w:pPr>
    </w:lvl>
    <w:lvl w:ilvl="4" w:tplc="E922854E" w:tentative="1">
      <w:start w:val="1"/>
      <w:numFmt w:val="lowerLetter"/>
      <w:lvlText w:val="%5."/>
      <w:lvlJc w:val="left"/>
      <w:pPr>
        <w:ind w:left="3600" w:hanging="360"/>
      </w:pPr>
    </w:lvl>
    <w:lvl w:ilvl="5" w:tplc="76EA5180" w:tentative="1">
      <w:start w:val="1"/>
      <w:numFmt w:val="lowerRoman"/>
      <w:lvlText w:val="%6."/>
      <w:lvlJc w:val="right"/>
      <w:pPr>
        <w:ind w:left="4320" w:hanging="180"/>
      </w:pPr>
    </w:lvl>
    <w:lvl w:ilvl="6" w:tplc="F0745CF2" w:tentative="1">
      <w:start w:val="1"/>
      <w:numFmt w:val="decimal"/>
      <w:lvlText w:val="%7."/>
      <w:lvlJc w:val="left"/>
      <w:pPr>
        <w:ind w:left="5040" w:hanging="360"/>
      </w:pPr>
    </w:lvl>
    <w:lvl w:ilvl="7" w:tplc="11240EFA" w:tentative="1">
      <w:start w:val="1"/>
      <w:numFmt w:val="lowerLetter"/>
      <w:lvlText w:val="%8."/>
      <w:lvlJc w:val="left"/>
      <w:pPr>
        <w:ind w:left="5760" w:hanging="360"/>
      </w:pPr>
    </w:lvl>
    <w:lvl w:ilvl="8" w:tplc="EB467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9ECD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546758" w:tentative="1">
      <w:start w:val="1"/>
      <w:numFmt w:val="lowerLetter"/>
      <w:lvlText w:val="%2."/>
      <w:lvlJc w:val="left"/>
      <w:pPr>
        <w:ind w:left="1440" w:hanging="360"/>
      </w:pPr>
    </w:lvl>
    <w:lvl w:ilvl="2" w:tplc="171E2A6C" w:tentative="1">
      <w:start w:val="1"/>
      <w:numFmt w:val="lowerRoman"/>
      <w:lvlText w:val="%3."/>
      <w:lvlJc w:val="right"/>
      <w:pPr>
        <w:ind w:left="2160" w:hanging="180"/>
      </w:pPr>
    </w:lvl>
    <w:lvl w:ilvl="3" w:tplc="FD347910" w:tentative="1">
      <w:start w:val="1"/>
      <w:numFmt w:val="decimal"/>
      <w:lvlText w:val="%4."/>
      <w:lvlJc w:val="left"/>
      <w:pPr>
        <w:ind w:left="2880" w:hanging="360"/>
      </w:pPr>
    </w:lvl>
    <w:lvl w:ilvl="4" w:tplc="E5AA6B48" w:tentative="1">
      <w:start w:val="1"/>
      <w:numFmt w:val="lowerLetter"/>
      <w:lvlText w:val="%5."/>
      <w:lvlJc w:val="left"/>
      <w:pPr>
        <w:ind w:left="3600" w:hanging="360"/>
      </w:pPr>
    </w:lvl>
    <w:lvl w:ilvl="5" w:tplc="11427B18" w:tentative="1">
      <w:start w:val="1"/>
      <w:numFmt w:val="lowerRoman"/>
      <w:lvlText w:val="%6."/>
      <w:lvlJc w:val="right"/>
      <w:pPr>
        <w:ind w:left="4320" w:hanging="180"/>
      </w:pPr>
    </w:lvl>
    <w:lvl w:ilvl="6" w:tplc="A9C0B326" w:tentative="1">
      <w:start w:val="1"/>
      <w:numFmt w:val="decimal"/>
      <w:lvlText w:val="%7."/>
      <w:lvlJc w:val="left"/>
      <w:pPr>
        <w:ind w:left="5040" w:hanging="360"/>
      </w:pPr>
    </w:lvl>
    <w:lvl w:ilvl="7" w:tplc="27AA0714" w:tentative="1">
      <w:start w:val="1"/>
      <w:numFmt w:val="lowerLetter"/>
      <w:lvlText w:val="%8."/>
      <w:lvlJc w:val="left"/>
      <w:pPr>
        <w:ind w:left="5760" w:hanging="360"/>
      </w:pPr>
    </w:lvl>
    <w:lvl w:ilvl="8" w:tplc="D478B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844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02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9A8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C9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AC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41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CD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C39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00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2B4C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D035B6" w:tentative="1">
      <w:start w:val="1"/>
      <w:numFmt w:val="lowerLetter"/>
      <w:lvlText w:val="%2."/>
      <w:lvlJc w:val="left"/>
      <w:pPr>
        <w:ind w:left="1440" w:hanging="360"/>
      </w:pPr>
    </w:lvl>
    <w:lvl w:ilvl="2" w:tplc="E12628A6" w:tentative="1">
      <w:start w:val="1"/>
      <w:numFmt w:val="lowerRoman"/>
      <w:lvlText w:val="%3."/>
      <w:lvlJc w:val="right"/>
      <w:pPr>
        <w:ind w:left="2160" w:hanging="180"/>
      </w:pPr>
    </w:lvl>
    <w:lvl w:ilvl="3" w:tplc="D1F0669C" w:tentative="1">
      <w:start w:val="1"/>
      <w:numFmt w:val="decimal"/>
      <w:lvlText w:val="%4."/>
      <w:lvlJc w:val="left"/>
      <w:pPr>
        <w:ind w:left="2880" w:hanging="360"/>
      </w:pPr>
    </w:lvl>
    <w:lvl w:ilvl="4" w:tplc="DCD69214" w:tentative="1">
      <w:start w:val="1"/>
      <w:numFmt w:val="lowerLetter"/>
      <w:lvlText w:val="%5."/>
      <w:lvlJc w:val="left"/>
      <w:pPr>
        <w:ind w:left="3600" w:hanging="360"/>
      </w:pPr>
    </w:lvl>
    <w:lvl w:ilvl="5" w:tplc="8C201B88" w:tentative="1">
      <w:start w:val="1"/>
      <w:numFmt w:val="lowerRoman"/>
      <w:lvlText w:val="%6."/>
      <w:lvlJc w:val="right"/>
      <w:pPr>
        <w:ind w:left="4320" w:hanging="180"/>
      </w:pPr>
    </w:lvl>
    <w:lvl w:ilvl="6" w:tplc="7EF05A08" w:tentative="1">
      <w:start w:val="1"/>
      <w:numFmt w:val="decimal"/>
      <w:lvlText w:val="%7."/>
      <w:lvlJc w:val="left"/>
      <w:pPr>
        <w:ind w:left="5040" w:hanging="360"/>
      </w:pPr>
    </w:lvl>
    <w:lvl w:ilvl="7" w:tplc="5D4EF6EE" w:tentative="1">
      <w:start w:val="1"/>
      <w:numFmt w:val="lowerLetter"/>
      <w:lvlText w:val="%8."/>
      <w:lvlJc w:val="left"/>
      <w:pPr>
        <w:ind w:left="5760" w:hanging="360"/>
      </w:pPr>
    </w:lvl>
    <w:lvl w:ilvl="8" w:tplc="C19C1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F2B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DA3F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A0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4F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83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21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F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6C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0382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8B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5AA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E3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E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C8C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EC5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9C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258CA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8A3982">
      <w:start w:val="1"/>
      <w:numFmt w:val="lowerLetter"/>
      <w:lvlText w:val="%2."/>
      <w:lvlJc w:val="left"/>
      <w:pPr>
        <w:ind w:left="1364" w:hanging="360"/>
      </w:pPr>
    </w:lvl>
    <w:lvl w:ilvl="2" w:tplc="7966B0E0">
      <w:start w:val="1"/>
      <w:numFmt w:val="lowerRoman"/>
      <w:lvlText w:val="%3."/>
      <w:lvlJc w:val="right"/>
      <w:pPr>
        <w:ind w:left="2084" w:hanging="180"/>
      </w:pPr>
    </w:lvl>
    <w:lvl w:ilvl="3" w:tplc="14DED7C8">
      <w:start w:val="1"/>
      <w:numFmt w:val="decimal"/>
      <w:lvlText w:val="%4."/>
      <w:lvlJc w:val="left"/>
      <w:pPr>
        <w:ind w:left="2804" w:hanging="360"/>
      </w:pPr>
    </w:lvl>
    <w:lvl w:ilvl="4" w:tplc="B35EAB52">
      <w:start w:val="1"/>
      <w:numFmt w:val="lowerLetter"/>
      <w:lvlText w:val="%5."/>
      <w:lvlJc w:val="left"/>
      <w:pPr>
        <w:ind w:left="3524" w:hanging="360"/>
      </w:pPr>
    </w:lvl>
    <w:lvl w:ilvl="5" w:tplc="FEF830C4">
      <w:start w:val="1"/>
      <w:numFmt w:val="lowerRoman"/>
      <w:lvlText w:val="%6."/>
      <w:lvlJc w:val="right"/>
      <w:pPr>
        <w:ind w:left="4244" w:hanging="180"/>
      </w:pPr>
    </w:lvl>
    <w:lvl w:ilvl="6" w:tplc="1EA4C7C8">
      <w:start w:val="1"/>
      <w:numFmt w:val="decimal"/>
      <w:lvlText w:val="%7."/>
      <w:lvlJc w:val="left"/>
      <w:pPr>
        <w:ind w:left="4964" w:hanging="360"/>
      </w:pPr>
    </w:lvl>
    <w:lvl w:ilvl="7" w:tplc="E68419A6">
      <w:start w:val="1"/>
      <w:numFmt w:val="lowerLetter"/>
      <w:lvlText w:val="%8."/>
      <w:lvlJc w:val="left"/>
      <w:pPr>
        <w:ind w:left="5684" w:hanging="360"/>
      </w:pPr>
    </w:lvl>
    <w:lvl w:ilvl="8" w:tplc="46024C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2EA6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AE5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AEC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8D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20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47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686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06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2A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24EBE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78CFE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3873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BA65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50AE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E058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1A2D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BE31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8E03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CEAD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2AEA76" w:tentative="1">
      <w:start w:val="1"/>
      <w:numFmt w:val="lowerLetter"/>
      <w:lvlText w:val="%2."/>
      <w:lvlJc w:val="left"/>
      <w:pPr>
        <w:ind w:left="1440" w:hanging="360"/>
      </w:pPr>
    </w:lvl>
    <w:lvl w:ilvl="2" w:tplc="3426DCFC" w:tentative="1">
      <w:start w:val="1"/>
      <w:numFmt w:val="lowerRoman"/>
      <w:lvlText w:val="%3."/>
      <w:lvlJc w:val="right"/>
      <w:pPr>
        <w:ind w:left="2160" w:hanging="180"/>
      </w:pPr>
    </w:lvl>
    <w:lvl w:ilvl="3" w:tplc="320C6F14" w:tentative="1">
      <w:start w:val="1"/>
      <w:numFmt w:val="decimal"/>
      <w:lvlText w:val="%4."/>
      <w:lvlJc w:val="left"/>
      <w:pPr>
        <w:ind w:left="2880" w:hanging="360"/>
      </w:pPr>
    </w:lvl>
    <w:lvl w:ilvl="4" w:tplc="E6D88FEC" w:tentative="1">
      <w:start w:val="1"/>
      <w:numFmt w:val="lowerLetter"/>
      <w:lvlText w:val="%5."/>
      <w:lvlJc w:val="left"/>
      <w:pPr>
        <w:ind w:left="3600" w:hanging="360"/>
      </w:pPr>
    </w:lvl>
    <w:lvl w:ilvl="5" w:tplc="C57844EE" w:tentative="1">
      <w:start w:val="1"/>
      <w:numFmt w:val="lowerRoman"/>
      <w:lvlText w:val="%6."/>
      <w:lvlJc w:val="right"/>
      <w:pPr>
        <w:ind w:left="4320" w:hanging="180"/>
      </w:pPr>
    </w:lvl>
    <w:lvl w:ilvl="6" w:tplc="EB247C76" w:tentative="1">
      <w:start w:val="1"/>
      <w:numFmt w:val="decimal"/>
      <w:lvlText w:val="%7."/>
      <w:lvlJc w:val="left"/>
      <w:pPr>
        <w:ind w:left="5040" w:hanging="360"/>
      </w:pPr>
    </w:lvl>
    <w:lvl w:ilvl="7" w:tplc="26D2BBFE" w:tentative="1">
      <w:start w:val="1"/>
      <w:numFmt w:val="lowerLetter"/>
      <w:lvlText w:val="%8."/>
      <w:lvlJc w:val="left"/>
      <w:pPr>
        <w:ind w:left="5760" w:hanging="360"/>
      </w:pPr>
    </w:lvl>
    <w:lvl w:ilvl="8" w:tplc="7A220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D8C0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507BFE" w:tentative="1">
      <w:start w:val="1"/>
      <w:numFmt w:val="lowerLetter"/>
      <w:lvlText w:val="%2."/>
      <w:lvlJc w:val="left"/>
      <w:pPr>
        <w:ind w:left="1440" w:hanging="360"/>
      </w:pPr>
    </w:lvl>
    <w:lvl w:ilvl="2" w:tplc="65087BF2" w:tentative="1">
      <w:start w:val="1"/>
      <w:numFmt w:val="lowerRoman"/>
      <w:lvlText w:val="%3."/>
      <w:lvlJc w:val="right"/>
      <w:pPr>
        <w:ind w:left="2160" w:hanging="180"/>
      </w:pPr>
    </w:lvl>
    <w:lvl w:ilvl="3" w:tplc="7E227D9C" w:tentative="1">
      <w:start w:val="1"/>
      <w:numFmt w:val="decimal"/>
      <w:lvlText w:val="%4."/>
      <w:lvlJc w:val="left"/>
      <w:pPr>
        <w:ind w:left="2880" w:hanging="360"/>
      </w:pPr>
    </w:lvl>
    <w:lvl w:ilvl="4" w:tplc="45122C0A" w:tentative="1">
      <w:start w:val="1"/>
      <w:numFmt w:val="lowerLetter"/>
      <w:lvlText w:val="%5."/>
      <w:lvlJc w:val="left"/>
      <w:pPr>
        <w:ind w:left="3600" w:hanging="360"/>
      </w:pPr>
    </w:lvl>
    <w:lvl w:ilvl="5" w:tplc="006A4E16" w:tentative="1">
      <w:start w:val="1"/>
      <w:numFmt w:val="lowerRoman"/>
      <w:lvlText w:val="%6."/>
      <w:lvlJc w:val="right"/>
      <w:pPr>
        <w:ind w:left="4320" w:hanging="180"/>
      </w:pPr>
    </w:lvl>
    <w:lvl w:ilvl="6" w:tplc="1464B536" w:tentative="1">
      <w:start w:val="1"/>
      <w:numFmt w:val="decimal"/>
      <w:lvlText w:val="%7."/>
      <w:lvlJc w:val="left"/>
      <w:pPr>
        <w:ind w:left="5040" w:hanging="360"/>
      </w:pPr>
    </w:lvl>
    <w:lvl w:ilvl="7" w:tplc="8D48A5FC" w:tentative="1">
      <w:start w:val="1"/>
      <w:numFmt w:val="lowerLetter"/>
      <w:lvlText w:val="%8."/>
      <w:lvlJc w:val="left"/>
      <w:pPr>
        <w:ind w:left="5760" w:hanging="360"/>
      </w:pPr>
    </w:lvl>
    <w:lvl w:ilvl="8" w:tplc="576AF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5D23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6495CE" w:tentative="1">
      <w:start w:val="1"/>
      <w:numFmt w:val="lowerLetter"/>
      <w:lvlText w:val="%2."/>
      <w:lvlJc w:val="left"/>
      <w:pPr>
        <w:ind w:left="1440" w:hanging="360"/>
      </w:pPr>
    </w:lvl>
    <w:lvl w:ilvl="2" w:tplc="A7723B58" w:tentative="1">
      <w:start w:val="1"/>
      <w:numFmt w:val="lowerRoman"/>
      <w:lvlText w:val="%3."/>
      <w:lvlJc w:val="right"/>
      <w:pPr>
        <w:ind w:left="2160" w:hanging="180"/>
      </w:pPr>
    </w:lvl>
    <w:lvl w:ilvl="3" w:tplc="21A89960" w:tentative="1">
      <w:start w:val="1"/>
      <w:numFmt w:val="decimal"/>
      <w:lvlText w:val="%4."/>
      <w:lvlJc w:val="left"/>
      <w:pPr>
        <w:ind w:left="2880" w:hanging="360"/>
      </w:pPr>
    </w:lvl>
    <w:lvl w:ilvl="4" w:tplc="98D6F052" w:tentative="1">
      <w:start w:val="1"/>
      <w:numFmt w:val="lowerLetter"/>
      <w:lvlText w:val="%5."/>
      <w:lvlJc w:val="left"/>
      <w:pPr>
        <w:ind w:left="3600" w:hanging="360"/>
      </w:pPr>
    </w:lvl>
    <w:lvl w:ilvl="5" w:tplc="2FE609D0" w:tentative="1">
      <w:start w:val="1"/>
      <w:numFmt w:val="lowerRoman"/>
      <w:lvlText w:val="%6."/>
      <w:lvlJc w:val="right"/>
      <w:pPr>
        <w:ind w:left="4320" w:hanging="180"/>
      </w:pPr>
    </w:lvl>
    <w:lvl w:ilvl="6" w:tplc="F5FEC2BC" w:tentative="1">
      <w:start w:val="1"/>
      <w:numFmt w:val="decimal"/>
      <w:lvlText w:val="%7."/>
      <w:lvlJc w:val="left"/>
      <w:pPr>
        <w:ind w:left="5040" w:hanging="360"/>
      </w:pPr>
    </w:lvl>
    <w:lvl w:ilvl="7" w:tplc="5F4C65C6" w:tentative="1">
      <w:start w:val="1"/>
      <w:numFmt w:val="lowerLetter"/>
      <w:lvlText w:val="%8."/>
      <w:lvlJc w:val="left"/>
      <w:pPr>
        <w:ind w:left="5760" w:hanging="360"/>
      </w:pPr>
    </w:lvl>
    <w:lvl w:ilvl="8" w:tplc="EC9C9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403E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60024D6" w:tentative="1">
      <w:start w:val="1"/>
      <w:numFmt w:val="lowerLetter"/>
      <w:lvlText w:val="%2."/>
      <w:lvlJc w:val="left"/>
      <w:pPr>
        <w:ind w:left="1364" w:hanging="360"/>
      </w:pPr>
    </w:lvl>
    <w:lvl w:ilvl="2" w:tplc="75AA87C6" w:tentative="1">
      <w:start w:val="1"/>
      <w:numFmt w:val="lowerRoman"/>
      <w:lvlText w:val="%3."/>
      <w:lvlJc w:val="right"/>
      <w:pPr>
        <w:ind w:left="2084" w:hanging="180"/>
      </w:pPr>
    </w:lvl>
    <w:lvl w:ilvl="3" w:tplc="260ABDD8" w:tentative="1">
      <w:start w:val="1"/>
      <w:numFmt w:val="decimal"/>
      <w:lvlText w:val="%4."/>
      <w:lvlJc w:val="left"/>
      <w:pPr>
        <w:ind w:left="2804" w:hanging="360"/>
      </w:pPr>
    </w:lvl>
    <w:lvl w:ilvl="4" w:tplc="87D0AEFC" w:tentative="1">
      <w:start w:val="1"/>
      <w:numFmt w:val="lowerLetter"/>
      <w:lvlText w:val="%5."/>
      <w:lvlJc w:val="left"/>
      <w:pPr>
        <w:ind w:left="3524" w:hanging="360"/>
      </w:pPr>
    </w:lvl>
    <w:lvl w:ilvl="5" w:tplc="7B665914" w:tentative="1">
      <w:start w:val="1"/>
      <w:numFmt w:val="lowerRoman"/>
      <w:lvlText w:val="%6."/>
      <w:lvlJc w:val="right"/>
      <w:pPr>
        <w:ind w:left="4244" w:hanging="180"/>
      </w:pPr>
    </w:lvl>
    <w:lvl w:ilvl="6" w:tplc="E2545150" w:tentative="1">
      <w:start w:val="1"/>
      <w:numFmt w:val="decimal"/>
      <w:lvlText w:val="%7."/>
      <w:lvlJc w:val="left"/>
      <w:pPr>
        <w:ind w:left="4964" w:hanging="360"/>
      </w:pPr>
    </w:lvl>
    <w:lvl w:ilvl="7" w:tplc="D844565A" w:tentative="1">
      <w:start w:val="1"/>
      <w:numFmt w:val="lowerLetter"/>
      <w:lvlText w:val="%8."/>
      <w:lvlJc w:val="left"/>
      <w:pPr>
        <w:ind w:left="5684" w:hanging="360"/>
      </w:pPr>
    </w:lvl>
    <w:lvl w:ilvl="8" w:tplc="1B1659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7F8C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44FE30" w:tentative="1">
      <w:start w:val="1"/>
      <w:numFmt w:val="lowerLetter"/>
      <w:lvlText w:val="%2."/>
      <w:lvlJc w:val="left"/>
      <w:pPr>
        <w:ind w:left="1440" w:hanging="360"/>
      </w:pPr>
    </w:lvl>
    <w:lvl w:ilvl="2" w:tplc="310C2692" w:tentative="1">
      <w:start w:val="1"/>
      <w:numFmt w:val="lowerRoman"/>
      <w:lvlText w:val="%3."/>
      <w:lvlJc w:val="right"/>
      <w:pPr>
        <w:ind w:left="2160" w:hanging="180"/>
      </w:pPr>
    </w:lvl>
    <w:lvl w:ilvl="3" w:tplc="F65A6752" w:tentative="1">
      <w:start w:val="1"/>
      <w:numFmt w:val="decimal"/>
      <w:lvlText w:val="%4."/>
      <w:lvlJc w:val="left"/>
      <w:pPr>
        <w:ind w:left="2880" w:hanging="360"/>
      </w:pPr>
    </w:lvl>
    <w:lvl w:ilvl="4" w:tplc="1E94743C" w:tentative="1">
      <w:start w:val="1"/>
      <w:numFmt w:val="lowerLetter"/>
      <w:lvlText w:val="%5."/>
      <w:lvlJc w:val="left"/>
      <w:pPr>
        <w:ind w:left="3600" w:hanging="360"/>
      </w:pPr>
    </w:lvl>
    <w:lvl w:ilvl="5" w:tplc="7C50A66C" w:tentative="1">
      <w:start w:val="1"/>
      <w:numFmt w:val="lowerRoman"/>
      <w:lvlText w:val="%6."/>
      <w:lvlJc w:val="right"/>
      <w:pPr>
        <w:ind w:left="4320" w:hanging="180"/>
      </w:pPr>
    </w:lvl>
    <w:lvl w:ilvl="6" w:tplc="0D8AC1F2" w:tentative="1">
      <w:start w:val="1"/>
      <w:numFmt w:val="decimal"/>
      <w:lvlText w:val="%7."/>
      <w:lvlJc w:val="left"/>
      <w:pPr>
        <w:ind w:left="5040" w:hanging="360"/>
      </w:pPr>
    </w:lvl>
    <w:lvl w:ilvl="7" w:tplc="DF82334C" w:tentative="1">
      <w:start w:val="1"/>
      <w:numFmt w:val="lowerLetter"/>
      <w:lvlText w:val="%8."/>
      <w:lvlJc w:val="left"/>
      <w:pPr>
        <w:ind w:left="5760" w:hanging="360"/>
      </w:pPr>
    </w:lvl>
    <w:lvl w:ilvl="8" w:tplc="46C43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0040597">
    <w:abstractNumId w:val="19"/>
  </w:num>
  <w:num w:numId="2" w16cid:durableId="1611357705">
    <w:abstractNumId w:val="6"/>
  </w:num>
  <w:num w:numId="3" w16cid:durableId="1275477655">
    <w:abstractNumId w:val="10"/>
  </w:num>
  <w:num w:numId="4" w16cid:durableId="159345533">
    <w:abstractNumId w:val="27"/>
  </w:num>
  <w:num w:numId="5" w16cid:durableId="859974857">
    <w:abstractNumId w:val="0"/>
  </w:num>
  <w:num w:numId="6" w16cid:durableId="629748618">
    <w:abstractNumId w:val="11"/>
  </w:num>
  <w:num w:numId="7" w16cid:durableId="512260320">
    <w:abstractNumId w:val="28"/>
  </w:num>
  <w:num w:numId="8" w16cid:durableId="1672291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4872807">
    <w:abstractNumId w:val="1"/>
  </w:num>
  <w:num w:numId="10" w16cid:durableId="777026188">
    <w:abstractNumId w:val="0"/>
    <w:lvlOverride w:ilvl="0">
      <w:startOverride w:val="1"/>
    </w:lvlOverride>
  </w:num>
  <w:num w:numId="11" w16cid:durableId="631905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7079625">
    <w:abstractNumId w:val="6"/>
  </w:num>
  <w:num w:numId="13" w16cid:durableId="1636595899">
    <w:abstractNumId w:val="27"/>
  </w:num>
  <w:num w:numId="14" w16cid:durableId="18274342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755764">
    <w:abstractNumId w:val="20"/>
  </w:num>
  <w:num w:numId="16" w16cid:durableId="46481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5746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3373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108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2331231">
    <w:abstractNumId w:val="24"/>
  </w:num>
  <w:num w:numId="21" w16cid:durableId="1404179900">
    <w:abstractNumId w:val="8"/>
  </w:num>
  <w:num w:numId="22" w16cid:durableId="1908302495">
    <w:abstractNumId w:val="31"/>
  </w:num>
  <w:num w:numId="23" w16cid:durableId="805897753">
    <w:abstractNumId w:val="34"/>
  </w:num>
  <w:num w:numId="24" w16cid:durableId="38169321">
    <w:abstractNumId w:val="32"/>
  </w:num>
  <w:num w:numId="25" w16cid:durableId="41566705">
    <w:abstractNumId w:val="12"/>
  </w:num>
  <w:num w:numId="26" w16cid:durableId="52655876">
    <w:abstractNumId w:val="33"/>
  </w:num>
  <w:num w:numId="27" w16cid:durableId="647897887">
    <w:abstractNumId w:val="7"/>
  </w:num>
  <w:num w:numId="28" w16cid:durableId="93985319">
    <w:abstractNumId w:val="30"/>
  </w:num>
  <w:num w:numId="29" w16cid:durableId="1101800445">
    <w:abstractNumId w:val="16"/>
  </w:num>
  <w:num w:numId="30" w16cid:durableId="1883861592">
    <w:abstractNumId w:val="2"/>
  </w:num>
  <w:num w:numId="31" w16cid:durableId="178199318">
    <w:abstractNumId w:val="25"/>
  </w:num>
  <w:num w:numId="32" w16cid:durableId="495192059">
    <w:abstractNumId w:val="17"/>
  </w:num>
  <w:num w:numId="33" w16cid:durableId="199516563">
    <w:abstractNumId w:val="15"/>
  </w:num>
  <w:num w:numId="34" w16cid:durableId="1545754450">
    <w:abstractNumId w:val="3"/>
  </w:num>
  <w:num w:numId="35" w16cid:durableId="2105301003">
    <w:abstractNumId w:val="4"/>
  </w:num>
  <w:num w:numId="36" w16cid:durableId="137112679">
    <w:abstractNumId w:val="14"/>
  </w:num>
  <w:num w:numId="37" w16cid:durableId="776681939">
    <w:abstractNumId w:val="9"/>
  </w:num>
  <w:num w:numId="38" w16cid:durableId="973099061">
    <w:abstractNumId w:val="13"/>
  </w:num>
  <w:num w:numId="39" w16cid:durableId="2127235196">
    <w:abstractNumId w:val="22"/>
  </w:num>
  <w:num w:numId="40" w16cid:durableId="183062054">
    <w:abstractNumId w:val="29"/>
  </w:num>
  <w:num w:numId="41" w16cid:durableId="344550907">
    <w:abstractNumId w:val="18"/>
  </w:num>
  <w:num w:numId="42" w16cid:durableId="19780303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63C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227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0D76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1818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21654"/>
    <w:rsid w:val="00B22E89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1560"/>
    <w:rsid w:val="00C72114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42F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AB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C586A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2024-05-22T14:07:00Z</cp:lastPrinted>
  <dcterms:created xsi:type="dcterms:W3CDTF">2024-02-15T14:56:00Z</dcterms:created>
  <dcterms:modified xsi:type="dcterms:W3CDTF">2024-05-22T14:53:00Z</dcterms:modified>
</cp:coreProperties>
</file>