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668D" w14:textId="1A1ADE8B" w:rsidR="00EA1377" w:rsidRPr="00BB6D27" w:rsidRDefault="00EA1377" w:rsidP="00BB6D27">
      <w:pPr>
        <w:keepNext/>
        <w:keepLines/>
        <w:ind w:left="2835"/>
        <w:outlineLvl w:val="1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>PORTARIA Nº 1</w:t>
      </w:r>
      <w:r w:rsidR="00136E4C">
        <w:rPr>
          <w:b/>
          <w:bCs/>
          <w:sz w:val="22"/>
          <w:szCs w:val="22"/>
        </w:rPr>
        <w:t>13, DE 24 DE MAIO DE 2024</w:t>
      </w:r>
    </w:p>
    <w:p w14:paraId="56BC8A84" w14:textId="77777777" w:rsidR="00BB6D27" w:rsidRDefault="00BB6D27" w:rsidP="00BB6D27">
      <w:pPr>
        <w:keepNext/>
        <w:keepLines/>
        <w:outlineLvl w:val="1"/>
        <w:rPr>
          <w:bCs/>
          <w:sz w:val="22"/>
          <w:szCs w:val="22"/>
        </w:rPr>
      </w:pPr>
    </w:p>
    <w:p w14:paraId="67050934" w14:textId="77777777" w:rsidR="00EA1377" w:rsidRPr="00EA1377" w:rsidRDefault="00EA1377" w:rsidP="00EA1377">
      <w:pPr>
        <w:autoSpaceDE w:val="0"/>
        <w:autoSpaceDN w:val="0"/>
        <w:adjustRightInd w:val="0"/>
        <w:ind w:left="2835"/>
        <w:jc w:val="both"/>
        <w:rPr>
          <w:bCs/>
          <w:sz w:val="22"/>
          <w:szCs w:val="22"/>
        </w:rPr>
      </w:pPr>
      <w:r w:rsidRPr="00EA1377">
        <w:rPr>
          <w:bCs/>
          <w:sz w:val="22"/>
          <w:szCs w:val="22"/>
        </w:rPr>
        <w:t>Altera a Portaria nº 12/2024, constitui e dá posse aos membros das Comissões Permanentes e Comissão Especial para o Ano Legislativo de 2024.</w:t>
      </w:r>
    </w:p>
    <w:p w14:paraId="591FBCFA" w14:textId="77777777" w:rsidR="00EA1377" w:rsidRDefault="00EA1377" w:rsidP="00EA1377">
      <w:pPr>
        <w:ind w:left="2835"/>
        <w:jc w:val="both"/>
        <w:rPr>
          <w:b/>
          <w:bCs/>
          <w:sz w:val="22"/>
          <w:szCs w:val="22"/>
        </w:rPr>
      </w:pPr>
    </w:p>
    <w:p w14:paraId="1608224A" w14:textId="77777777" w:rsidR="004C6092" w:rsidRPr="00EA1377" w:rsidRDefault="004C6092" w:rsidP="00EA1377">
      <w:pPr>
        <w:ind w:left="2835"/>
        <w:jc w:val="both"/>
        <w:rPr>
          <w:b/>
          <w:bCs/>
          <w:sz w:val="22"/>
          <w:szCs w:val="22"/>
        </w:rPr>
      </w:pPr>
    </w:p>
    <w:p w14:paraId="31A1A1E8" w14:textId="77777777" w:rsidR="00EA1377" w:rsidRPr="00EA1377" w:rsidRDefault="00EA1377" w:rsidP="00EA1377">
      <w:pPr>
        <w:ind w:firstLine="1418"/>
        <w:jc w:val="both"/>
        <w:rPr>
          <w:sz w:val="22"/>
          <w:szCs w:val="22"/>
        </w:rPr>
      </w:pPr>
      <w:r w:rsidRPr="00EA1377">
        <w:rPr>
          <w:sz w:val="22"/>
          <w:szCs w:val="22"/>
        </w:rPr>
        <w:t>O Excelentíssimo Senhor Iago Mella, Presidente da Câmara Municipal de Sorriso, Estado de Mato Grosso, no uso das atribuições que lhe são conferidas por Lei e,</w:t>
      </w:r>
    </w:p>
    <w:p w14:paraId="20CD0804" w14:textId="77777777" w:rsidR="00EA1377" w:rsidRPr="00EA1377" w:rsidRDefault="00EA1377" w:rsidP="00EA1377">
      <w:pPr>
        <w:ind w:firstLine="2835"/>
        <w:jc w:val="both"/>
        <w:rPr>
          <w:sz w:val="22"/>
          <w:szCs w:val="22"/>
        </w:rPr>
      </w:pPr>
    </w:p>
    <w:p w14:paraId="74B946E9" w14:textId="77777777" w:rsidR="00EA1377" w:rsidRPr="00EA1377" w:rsidRDefault="00EA1377" w:rsidP="00EA1377">
      <w:pPr>
        <w:pStyle w:val="PargrafodaLista"/>
        <w:numPr>
          <w:ilvl w:val="0"/>
          <w:numId w:val="44"/>
        </w:numPr>
        <w:ind w:left="0" w:firstLine="1418"/>
        <w:jc w:val="both"/>
        <w:rPr>
          <w:sz w:val="22"/>
          <w:szCs w:val="22"/>
        </w:rPr>
      </w:pPr>
      <w:r w:rsidRPr="00EA1377">
        <w:rPr>
          <w:sz w:val="22"/>
          <w:szCs w:val="22"/>
        </w:rPr>
        <w:t xml:space="preserve">Considerando a renúncia firmada pelo vereador Celso </w:t>
      </w:r>
      <w:proofErr w:type="spellStart"/>
      <w:r w:rsidRPr="00EA1377">
        <w:rPr>
          <w:sz w:val="22"/>
          <w:szCs w:val="22"/>
        </w:rPr>
        <w:t>Kozak</w:t>
      </w:r>
      <w:proofErr w:type="spellEnd"/>
      <w:r w:rsidRPr="00EA1377">
        <w:rPr>
          <w:sz w:val="22"/>
          <w:szCs w:val="22"/>
        </w:rPr>
        <w:t>;</w:t>
      </w:r>
    </w:p>
    <w:p w14:paraId="02E24119" w14:textId="77777777" w:rsidR="00EA1377" w:rsidRPr="00EA1377" w:rsidRDefault="00EA1377" w:rsidP="00EA1377">
      <w:pPr>
        <w:pStyle w:val="PargrafodaLista"/>
        <w:ind w:left="1418"/>
        <w:jc w:val="both"/>
        <w:rPr>
          <w:sz w:val="22"/>
          <w:szCs w:val="22"/>
        </w:rPr>
      </w:pPr>
    </w:p>
    <w:p w14:paraId="3CE817A7" w14:textId="77777777" w:rsidR="00EA1377" w:rsidRPr="00EA1377" w:rsidRDefault="00EA1377" w:rsidP="00EA1377">
      <w:pPr>
        <w:pStyle w:val="PargrafodaLista"/>
        <w:numPr>
          <w:ilvl w:val="0"/>
          <w:numId w:val="44"/>
        </w:numPr>
        <w:ind w:left="0" w:firstLine="1418"/>
        <w:jc w:val="both"/>
        <w:rPr>
          <w:sz w:val="22"/>
          <w:szCs w:val="22"/>
        </w:rPr>
      </w:pPr>
      <w:r w:rsidRPr="00EA1377">
        <w:rPr>
          <w:sz w:val="22"/>
          <w:szCs w:val="22"/>
        </w:rPr>
        <w:t>Considerando o § 4º do art. 39 do Regimento Interno desta Casa;</w:t>
      </w:r>
    </w:p>
    <w:p w14:paraId="67EB1A58" w14:textId="77777777" w:rsidR="00EA1377" w:rsidRDefault="00EA1377" w:rsidP="00EA1377">
      <w:pPr>
        <w:pStyle w:val="PargrafodaLista"/>
        <w:ind w:left="1418"/>
        <w:jc w:val="both"/>
        <w:rPr>
          <w:sz w:val="22"/>
          <w:szCs w:val="22"/>
        </w:rPr>
      </w:pPr>
    </w:p>
    <w:p w14:paraId="1F0C6865" w14:textId="77777777" w:rsidR="00136E4C" w:rsidRPr="00EA1377" w:rsidRDefault="00136E4C" w:rsidP="00EA1377">
      <w:pPr>
        <w:pStyle w:val="PargrafodaLista"/>
        <w:ind w:left="1418"/>
        <w:jc w:val="both"/>
        <w:rPr>
          <w:sz w:val="22"/>
          <w:szCs w:val="22"/>
        </w:rPr>
      </w:pPr>
    </w:p>
    <w:p w14:paraId="415E8F97" w14:textId="77777777" w:rsidR="00EA1377" w:rsidRPr="00EA1377" w:rsidRDefault="00EA1377" w:rsidP="00EA1377">
      <w:pPr>
        <w:ind w:firstLine="1418"/>
        <w:jc w:val="both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>RESOLVE:</w:t>
      </w:r>
    </w:p>
    <w:p w14:paraId="63B763BA" w14:textId="77777777" w:rsidR="00EA1377" w:rsidRPr="00EA1377" w:rsidRDefault="00EA1377" w:rsidP="00EA1377">
      <w:pPr>
        <w:ind w:firstLine="1418"/>
        <w:jc w:val="both"/>
        <w:rPr>
          <w:bCs/>
          <w:sz w:val="22"/>
          <w:szCs w:val="22"/>
        </w:rPr>
      </w:pPr>
    </w:p>
    <w:p w14:paraId="0D79C88A" w14:textId="253E267F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EA1377">
        <w:rPr>
          <w:b/>
          <w:sz w:val="22"/>
          <w:szCs w:val="22"/>
        </w:rPr>
        <w:t>Art. 1</w:t>
      </w:r>
      <w:r w:rsidR="00136E4C">
        <w:rPr>
          <w:b/>
          <w:sz w:val="22"/>
          <w:szCs w:val="22"/>
        </w:rPr>
        <w:t>º</w:t>
      </w:r>
      <w:r w:rsidRPr="00EA1377">
        <w:rPr>
          <w:bCs/>
          <w:sz w:val="22"/>
          <w:szCs w:val="22"/>
        </w:rPr>
        <w:t xml:space="preserve"> Alterar os itens 1 e 2 da Portaria nº 12/2024, de 30 de janeiro de 2024, que passa</w:t>
      </w:r>
      <w:r w:rsidR="00136E4C">
        <w:rPr>
          <w:bCs/>
          <w:sz w:val="22"/>
          <w:szCs w:val="22"/>
        </w:rPr>
        <w:t>m</w:t>
      </w:r>
      <w:r w:rsidRPr="00EA1377">
        <w:rPr>
          <w:bCs/>
          <w:sz w:val="22"/>
          <w:szCs w:val="22"/>
        </w:rPr>
        <w:t xml:space="preserve"> a vigorar com a seguinte redação.</w:t>
      </w:r>
    </w:p>
    <w:p w14:paraId="140F142D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14:paraId="2185C51C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 xml:space="preserve">1) </w:t>
      </w:r>
      <w:r w:rsidRPr="00EA1377">
        <w:rPr>
          <w:b/>
          <w:bCs/>
          <w:sz w:val="22"/>
          <w:szCs w:val="22"/>
          <w:u w:val="single"/>
        </w:rPr>
        <w:t>COMISSÃO DE JUSTIÇA E REDAÇÃO</w:t>
      </w:r>
      <w:r w:rsidRPr="00EA1377">
        <w:rPr>
          <w:b/>
          <w:bCs/>
          <w:sz w:val="22"/>
          <w:szCs w:val="22"/>
        </w:rPr>
        <w:t>:</w:t>
      </w:r>
    </w:p>
    <w:p w14:paraId="23E796F2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 xml:space="preserve">Presidente: </w:t>
      </w:r>
      <w:r w:rsidRPr="00EA1377">
        <w:rPr>
          <w:bCs/>
          <w:sz w:val="22"/>
          <w:szCs w:val="22"/>
        </w:rPr>
        <w:t>Rodrigo Machado</w:t>
      </w:r>
    </w:p>
    <w:p w14:paraId="0696783E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 xml:space="preserve">Vice-presidente: </w:t>
      </w:r>
      <w:r w:rsidRPr="00EA1377">
        <w:rPr>
          <w:bCs/>
          <w:sz w:val="22"/>
          <w:szCs w:val="22"/>
        </w:rPr>
        <w:t xml:space="preserve">Diogo </w:t>
      </w:r>
      <w:proofErr w:type="spellStart"/>
      <w:r w:rsidRPr="00EA1377">
        <w:rPr>
          <w:bCs/>
          <w:sz w:val="22"/>
          <w:szCs w:val="22"/>
        </w:rPr>
        <w:t>Kriguer</w:t>
      </w:r>
      <w:proofErr w:type="spellEnd"/>
      <w:r w:rsidRPr="00EA1377">
        <w:rPr>
          <w:b/>
          <w:bCs/>
          <w:sz w:val="22"/>
          <w:szCs w:val="22"/>
        </w:rPr>
        <w:t xml:space="preserve"> </w:t>
      </w:r>
    </w:p>
    <w:p w14:paraId="558F8A16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EA1377">
        <w:rPr>
          <w:b/>
          <w:bCs/>
          <w:sz w:val="22"/>
          <w:szCs w:val="22"/>
        </w:rPr>
        <w:t>Secretário: Acacio Ambrosini</w:t>
      </w:r>
    </w:p>
    <w:p w14:paraId="7EB1443B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71938E41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 xml:space="preserve">2) </w:t>
      </w:r>
      <w:r w:rsidRPr="00EA1377">
        <w:rPr>
          <w:b/>
          <w:bCs/>
          <w:sz w:val="22"/>
          <w:szCs w:val="22"/>
          <w:u w:val="single"/>
        </w:rPr>
        <w:t>COMISSÃO DE FINANÇAS, ORÇAMENTOS E FISCALIZAÇÃO</w:t>
      </w:r>
      <w:r w:rsidRPr="00EA1377">
        <w:rPr>
          <w:b/>
          <w:bCs/>
          <w:sz w:val="22"/>
          <w:szCs w:val="22"/>
        </w:rPr>
        <w:t>:</w:t>
      </w:r>
    </w:p>
    <w:p w14:paraId="44C55983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 xml:space="preserve">Presidente: </w:t>
      </w:r>
      <w:r w:rsidRPr="00EA1377">
        <w:rPr>
          <w:bCs/>
          <w:sz w:val="22"/>
          <w:szCs w:val="22"/>
        </w:rPr>
        <w:t xml:space="preserve">Diogo </w:t>
      </w:r>
      <w:proofErr w:type="spellStart"/>
      <w:r w:rsidRPr="00EA1377">
        <w:rPr>
          <w:bCs/>
          <w:sz w:val="22"/>
          <w:szCs w:val="22"/>
        </w:rPr>
        <w:t>Kriguer</w:t>
      </w:r>
      <w:proofErr w:type="spellEnd"/>
      <w:r w:rsidRPr="00EA1377">
        <w:rPr>
          <w:bCs/>
          <w:sz w:val="22"/>
          <w:szCs w:val="22"/>
        </w:rPr>
        <w:t xml:space="preserve"> </w:t>
      </w:r>
    </w:p>
    <w:p w14:paraId="6207C0D8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 xml:space="preserve">Vice-presidente: Acacio Ambrosini </w:t>
      </w:r>
    </w:p>
    <w:p w14:paraId="5E7DF888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 xml:space="preserve">Secretário: </w:t>
      </w:r>
      <w:r w:rsidRPr="00EA1377">
        <w:rPr>
          <w:bCs/>
          <w:sz w:val="22"/>
          <w:szCs w:val="22"/>
        </w:rPr>
        <w:t>Rodrigo Machado</w:t>
      </w:r>
    </w:p>
    <w:p w14:paraId="21B45FFC" w14:textId="77777777" w:rsidR="00EA1377" w:rsidRPr="00EA1377" w:rsidRDefault="00EA1377" w:rsidP="00EA1377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</w:p>
    <w:p w14:paraId="1FD31393" w14:textId="26D0EBFE" w:rsidR="00EA1377" w:rsidRPr="00EA1377" w:rsidRDefault="00EA1377" w:rsidP="00EA1377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  <w:r w:rsidRPr="00EA1377">
        <w:rPr>
          <w:b/>
          <w:sz w:val="22"/>
          <w:szCs w:val="22"/>
        </w:rPr>
        <w:t>Art. 2</w:t>
      </w:r>
      <w:r w:rsidR="00136E4C">
        <w:rPr>
          <w:b/>
          <w:sz w:val="22"/>
          <w:szCs w:val="22"/>
        </w:rPr>
        <w:t>º</w:t>
      </w:r>
      <w:r w:rsidRPr="00EA1377">
        <w:rPr>
          <w:bCs/>
          <w:sz w:val="22"/>
          <w:szCs w:val="22"/>
        </w:rPr>
        <w:t xml:space="preserve"> Esta Portaria entra em vigor na data da sua publicação.</w:t>
      </w:r>
    </w:p>
    <w:p w14:paraId="7FA2BDBF" w14:textId="77777777" w:rsidR="00EA1377" w:rsidRPr="00EA1377" w:rsidRDefault="00EA1377" w:rsidP="00EA1377">
      <w:pPr>
        <w:autoSpaceDE w:val="0"/>
        <w:autoSpaceDN w:val="0"/>
        <w:adjustRightInd w:val="0"/>
        <w:ind w:firstLine="1417"/>
        <w:jc w:val="both"/>
        <w:rPr>
          <w:b/>
          <w:bCs/>
          <w:sz w:val="22"/>
          <w:szCs w:val="22"/>
        </w:rPr>
      </w:pPr>
    </w:p>
    <w:p w14:paraId="0839A304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EA1377">
        <w:rPr>
          <w:sz w:val="22"/>
          <w:szCs w:val="22"/>
        </w:rPr>
        <w:t>Câmara Municipal de Sorriso, Estado de Mato Grosso, em 24 de maio de 2024.</w:t>
      </w:r>
    </w:p>
    <w:p w14:paraId="262F782B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0621C771" w14:textId="17E181B8" w:rsidR="00EA1377" w:rsidRDefault="00EA1377" w:rsidP="00EA1377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0CF021D8" w14:textId="77777777" w:rsidR="00136E4C" w:rsidRDefault="00136E4C" w:rsidP="00EA1377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39569E99" w14:textId="77777777" w:rsidR="00136E4C" w:rsidRDefault="00136E4C" w:rsidP="00EA1377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413A1EE6" w14:textId="77777777" w:rsidR="00EA1377" w:rsidRPr="00EA1377" w:rsidRDefault="00EA1377" w:rsidP="00EA1377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58ECE7E8" w14:textId="77777777" w:rsidR="00EA1377" w:rsidRPr="00EA1377" w:rsidRDefault="00EA1377" w:rsidP="00EA1377">
      <w:pPr>
        <w:jc w:val="center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>IAGO MELLA</w:t>
      </w:r>
    </w:p>
    <w:p w14:paraId="13898F6B" w14:textId="77777777" w:rsidR="00EA1377" w:rsidRDefault="00EA1377" w:rsidP="00EA1377">
      <w:pPr>
        <w:jc w:val="center"/>
        <w:rPr>
          <w:b/>
          <w:bCs/>
          <w:sz w:val="22"/>
          <w:szCs w:val="22"/>
        </w:rPr>
      </w:pPr>
      <w:r w:rsidRPr="00EA1377">
        <w:rPr>
          <w:b/>
          <w:bCs/>
          <w:sz w:val="22"/>
          <w:szCs w:val="22"/>
        </w:rPr>
        <w:t>Presidente</w:t>
      </w:r>
    </w:p>
    <w:p w14:paraId="0784CA62" w14:textId="77777777" w:rsidR="00136E4C" w:rsidRDefault="00136E4C" w:rsidP="00EA1377">
      <w:pPr>
        <w:jc w:val="center"/>
        <w:rPr>
          <w:b/>
          <w:bCs/>
          <w:sz w:val="22"/>
          <w:szCs w:val="22"/>
        </w:rPr>
      </w:pPr>
    </w:p>
    <w:p w14:paraId="2A5E8A58" w14:textId="77777777" w:rsidR="00136E4C" w:rsidRDefault="00136E4C" w:rsidP="00EA1377">
      <w:pPr>
        <w:jc w:val="center"/>
        <w:rPr>
          <w:b/>
          <w:bCs/>
          <w:sz w:val="22"/>
          <w:szCs w:val="22"/>
        </w:rPr>
      </w:pPr>
    </w:p>
    <w:p w14:paraId="13A37F73" w14:textId="77777777" w:rsidR="00136E4C" w:rsidRDefault="00136E4C" w:rsidP="00EA1377">
      <w:pPr>
        <w:jc w:val="center"/>
        <w:rPr>
          <w:b/>
          <w:bCs/>
          <w:sz w:val="22"/>
          <w:szCs w:val="22"/>
        </w:rPr>
      </w:pPr>
    </w:p>
    <w:p w14:paraId="1E42D113" w14:textId="77777777" w:rsidR="001918D6" w:rsidRDefault="001918D6" w:rsidP="00EA1377">
      <w:pPr>
        <w:jc w:val="center"/>
        <w:rPr>
          <w:b/>
          <w:bCs/>
          <w:sz w:val="22"/>
          <w:szCs w:val="22"/>
        </w:rPr>
      </w:pPr>
    </w:p>
    <w:p w14:paraId="4709B05B" w14:textId="77777777" w:rsidR="001918D6" w:rsidRDefault="001918D6" w:rsidP="00EA1377">
      <w:pPr>
        <w:jc w:val="center"/>
        <w:rPr>
          <w:b/>
          <w:bCs/>
          <w:sz w:val="22"/>
          <w:szCs w:val="22"/>
        </w:rPr>
      </w:pPr>
    </w:p>
    <w:p w14:paraId="1E79D3F9" w14:textId="77777777" w:rsidR="001918D6" w:rsidRDefault="001918D6" w:rsidP="00EA1377">
      <w:pPr>
        <w:jc w:val="center"/>
        <w:rPr>
          <w:b/>
          <w:bCs/>
          <w:sz w:val="22"/>
          <w:szCs w:val="22"/>
        </w:rPr>
      </w:pPr>
    </w:p>
    <w:p w14:paraId="359454FA" w14:textId="77777777" w:rsidR="001918D6" w:rsidRDefault="001918D6" w:rsidP="00EA1377">
      <w:pPr>
        <w:jc w:val="center"/>
        <w:rPr>
          <w:b/>
          <w:bCs/>
          <w:sz w:val="22"/>
          <w:szCs w:val="22"/>
        </w:rPr>
      </w:pPr>
    </w:p>
    <w:p w14:paraId="3456E29A" w14:textId="77777777" w:rsidR="001918D6" w:rsidRDefault="001918D6" w:rsidP="00EA1377">
      <w:pPr>
        <w:jc w:val="center"/>
        <w:rPr>
          <w:b/>
          <w:bCs/>
          <w:sz w:val="22"/>
          <w:szCs w:val="22"/>
        </w:rPr>
      </w:pPr>
    </w:p>
    <w:p w14:paraId="2544150B" w14:textId="77777777" w:rsidR="001918D6" w:rsidRDefault="001918D6" w:rsidP="00EA1377">
      <w:pPr>
        <w:jc w:val="center"/>
        <w:rPr>
          <w:b/>
          <w:bCs/>
          <w:sz w:val="22"/>
          <w:szCs w:val="22"/>
        </w:rPr>
      </w:pPr>
    </w:p>
    <w:p w14:paraId="41C002C9" w14:textId="77777777" w:rsidR="001918D6" w:rsidRDefault="001918D6" w:rsidP="00EA1377">
      <w:pPr>
        <w:jc w:val="center"/>
        <w:rPr>
          <w:b/>
          <w:bCs/>
          <w:sz w:val="22"/>
          <w:szCs w:val="22"/>
        </w:rPr>
      </w:pPr>
    </w:p>
    <w:p w14:paraId="56E857CF" w14:textId="77777777" w:rsidR="00136E4C" w:rsidRDefault="00136E4C" w:rsidP="00EA1377">
      <w:pPr>
        <w:jc w:val="center"/>
        <w:rPr>
          <w:b/>
          <w:bCs/>
          <w:sz w:val="22"/>
          <w:szCs w:val="22"/>
        </w:rPr>
      </w:pPr>
    </w:p>
    <w:p w14:paraId="71A961B6" w14:textId="77777777" w:rsidR="00136E4C" w:rsidRDefault="00136E4C" w:rsidP="00136E4C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sectPr w:rsidR="00136E4C" w:rsidSect="004C6092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28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7FE7A" w14:textId="77777777" w:rsidR="00806450" w:rsidRDefault="00806450">
      <w:r>
        <w:separator/>
      </w:r>
    </w:p>
  </w:endnote>
  <w:endnote w:type="continuationSeparator" w:id="0">
    <w:p w14:paraId="4E7B70DB" w14:textId="77777777" w:rsidR="00806450" w:rsidRDefault="0080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356FC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356FC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56FC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56FC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C5C32" w14:textId="77777777" w:rsidR="00806450" w:rsidRDefault="00806450">
      <w:r>
        <w:separator/>
      </w:r>
    </w:p>
  </w:footnote>
  <w:footnote w:type="continuationSeparator" w:id="0">
    <w:p w14:paraId="7DB064EF" w14:textId="77777777" w:rsidR="00806450" w:rsidRDefault="0080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F7E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059866" r:id="rId2"/>
      </w:object>
    </w:r>
    <w:r w:rsidR="00356FC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56FC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56FC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56FC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56FC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0F68EF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54E69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676B22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A66C95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9588D4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930559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F8B9C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10457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49E13E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45CA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2C2CFA" w:tentative="1">
      <w:start w:val="1"/>
      <w:numFmt w:val="lowerLetter"/>
      <w:lvlText w:val="%2."/>
      <w:lvlJc w:val="left"/>
      <w:pPr>
        <w:ind w:left="1440" w:hanging="360"/>
      </w:pPr>
    </w:lvl>
    <w:lvl w:ilvl="2" w:tplc="FBA47F66" w:tentative="1">
      <w:start w:val="1"/>
      <w:numFmt w:val="lowerRoman"/>
      <w:lvlText w:val="%3."/>
      <w:lvlJc w:val="right"/>
      <w:pPr>
        <w:ind w:left="2160" w:hanging="180"/>
      </w:pPr>
    </w:lvl>
    <w:lvl w:ilvl="3" w:tplc="D1A08EEA" w:tentative="1">
      <w:start w:val="1"/>
      <w:numFmt w:val="decimal"/>
      <w:lvlText w:val="%4."/>
      <w:lvlJc w:val="left"/>
      <w:pPr>
        <w:ind w:left="2880" w:hanging="360"/>
      </w:pPr>
    </w:lvl>
    <w:lvl w:ilvl="4" w:tplc="491C1D2E" w:tentative="1">
      <w:start w:val="1"/>
      <w:numFmt w:val="lowerLetter"/>
      <w:lvlText w:val="%5."/>
      <w:lvlJc w:val="left"/>
      <w:pPr>
        <w:ind w:left="3600" w:hanging="360"/>
      </w:pPr>
    </w:lvl>
    <w:lvl w:ilvl="5" w:tplc="D3D2D07A" w:tentative="1">
      <w:start w:val="1"/>
      <w:numFmt w:val="lowerRoman"/>
      <w:lvlText w:val="%6."/>
      <w:lvlJc w:val="right"/>
      <w:pPr>
        <w:ind w:left="4320" w:hanging="180"/>
      </w:pPr>
    </w:lvl>
    <w:lvl w:ilvl="6" w:tplc="895E7DDE" w:tentative="1">
      <w:start w:val="1"/>
      <w:numFmt w:val="decimal"/>
      <w:lvlText w:val="%7."/>
      <w:lvlJc w:val="left"/>
      <w:pPr>
        <w:ind w:left="5040" w:hanging="360"/>
      </w:pPr>
    </w:lvl>
    <w:lvl w:ilvl="7" w:tplc="2B2EFC66" w:tentative="1">
      <w:start w:val="1"/>
      <w:numFmt w:val="lowerLetter"/>
      <w:lvlText w:val="%8."/>
      <w:lvlJc w:val="left"/>
      <w:pPr>
        <w:ind w:left="5760" w:hanging="360"/>
      </w:pPr>
    </w:lvl>
    <w:lvl w:ilvl="8" w:tplc="984AC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EDECC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F822C0C" w:tentative="1">
      <w:start w:val="1"/>
      <w:numFmt w:val="lowerLetter"/>
      <w:lvlText w:val="%2."/>
      <w:lvlJc w:val="left"/>
      <w:pPr>
        <w:ind w:left="1440" w:hanging="360"/>
      </w:pPr>
    </w:lvl>
    <w:lvl w:ilvl="2" w:tplc="3B92CF62" w:tentative="1">
      <w:start w:val="1"/>
      <w:numFmt w:val="lowerRoman"/>
      <w:lvlText w:val="%3."/>
      <w:lvlJc w:val="right"/>
      <w:pPr>
        <w:ind w:left="2160" w:hanging="180"/>
      </w:pPr>
    </w:lvl>
    <w:lvl w:ilvl="3" w:tplc="5A48E688" w:tentative="1">
      <w:start w:val="1"/>
      <w:numFmt w:val="decimal"/>
      <w:lvlText w:val="%4."/>
      <w:lvlJc w:val="left"/>
      <w:pPr>
        <w:ind w:left="2880" w:hanging="360"/>
      </w:pPr>
    </w:lvl>
    <w:lvl w:ilvl="4" w:tplc="B024F378" w:tentative="1">
      <w:start w:val="1"/>
      <w:numFmt w:val="lowerLetter"/>
      <w:lvlText w:val="%5."/>
      <w:lvlJc w:val="left"/>
      <w:pPr>
        <w:ind w:left="3600" w:hanging="360"/>
      </w:pPr>
    </w:lvl>
    <w:lvl w:ilvl="5" w:tplc="F3DA9DBC" w:tentative="1">
      <w:start w:val="1"/>
      <w:numFmt w:val="lowerRoman"/>
      <w:lvlText w:val="%6."/>
      <w:lvlJc w:val="right"/>
      <w:pPr>
        <w:ind w:left="4320" w:hanging="180"/>
      </w:pPr>
    </w:lvl>
    <w:lvl w:ilvl="6" w:tplc="B89A7F3C" w:tentative="1">
      <w:start w:val="1"/>
      <w:numFmt w:val="decimal"/>
      <w:lvlText w:val="%7."/>
      <w:lvlJc w:val="left"/>
      <w:pPr>
        <w:ind w:left="5040" w:hanging="360"/>
      </w:pPr>
    </w:lvl>
    <w:lvl w:ilvl="7" w:tplc="B55062C4" w:tentative="1">
      <w:start w:val="1"/>
      <w:numFmt w:val="lowerLetter"/>
      <w:lvlText w:val="%8."/>
      <w:lvlJc w:val="left"/>
      <w:pPr>
        <w:ind w:left="5760" w:hanging="360"/>
      </w:pPr>
    </w:lvl>
    <w:lvl w:ilvl="8" w:tplc="8D00B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80A0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C077A4" w:tentative="1">
      <w:start w:val="1"/>
      <w:numFmt w:val="lowerLetter"/>
      <w:lvlText w:val="%2."/>
      <w:lvlJc w:val="left"/>
      <w:pPr>
        <w:ind w:left="1440" w:hanging="360"/>
      </w:pPr>
    </w:lvl>
    <w:lvl w:ilvl="2" w:tplc="63C2775E" w:tentative="1">
      <w:start w:val="1"/>
      <w:numFmt w:val="lowerRoman"/>
      <w:lvlText w:val="%3."/>
      <w:lvlJc w:val="right"/>
      <w:pPr>
        <w:ind w:left="2160" w:hanging="180"/>
      </w:pPr>
    </w:lvl>
    <w:lvl w:ilvl="3" w:tplc="AD345102" w:tentative="1">
      <w:start w:val="1"/>
      <w:numFmt w:val="decimal"/>
      <w:lvlText w:val="%4."/>
      <w:lvlJc w:val="left"/>
      <w:pPr>
        <w:ind w:left="2880" w:hanging="360"/>
      </w:pPr>
    </w:lvl>
    <w:lvl w:ilvl="4" w:tplc="5394ABF2" w:tentative="1">
      <w:start w:val="1"/>
      <w:numFmt w:val="lowerLetter"/>
      <w:lvlText w:val="%5."/>
      <w:lvlJc w:val="left"/>
      <w:pPr>
        <w:ind w:left="3600" w:hanging="360"/>
      </w:pPr>
    </w:lvl>
    <w:lvl w:ilvl="5" w:tplc="01649166" w:tentative="1">
      <w:start w:val="1"/>
      <w:numFmt w:val="lowerRoman"/>
      <w:lvlText w:val="%6."/>
      <w:lvlJc w:val="right"/>
      <w:pPr>
        <w:ind w:left="4320" w:hanging="180"/>
      </w:pPr>
    </w:lvl>
    <w:lvl w:ilvl="6" w:tplc="7A7C7EF4" w:tentative="1">
      <w:start w:val="1"/>
      <w:numFmt w:val="decimal"/>
      <w:lvlText w:val="%7."/>
      <w:lvlJc w:val="left"/>
      <w:pPr>
        <w:ind w:left="5040" w:hanging="360"/>
      </w:pPr>
    </w:lvl>
    <w:lvl w:ilvl="7" w:tplc="E34EA4CA" w:tentative="1">
      <w:start w:val="1"/>
      <w:numFmt w:val="lowerLetter"/>
      <w:lvlText w:val="%8."/>
      <w:lvlJc w:val="left"/>
      <w:pPr>
        <w:ind w:left="5760" w:hanging="360"/>
      </w:pPr>
    </w:lvl>
    <w:lvl w:ilvl="8" w:tplc="8A94D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0728A"/>
    <w:multiLevelType w:val="hybridMultilevel"/>
    <w:tmpl w:val="C96A77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D276A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FE8C42" w:tentative="1">
      <w:start w:val="1"/>
      <w:numFmt w:val="lowerLetter"/>
      <w:lvlText w:val="%2."/>
      <w:lvlJc w:val="left"/>
      <w:pPr>
        <w:ind w:left="1440" w:hanging="360"/>
      </w:pPr>
    </w:lvl>
    <w:lvl w:ilvl="2" w:tplc="32B6CDCE" w:tentative="1">
      <w:start w:val="1"/>
      <w:numFmt w:val="lowerRoman"/>
      <w:lvlText w:val="%3."/>
      <w:lvlJc w:val="right"/>
      <w:pPr>
        <w:ind w:left="2160" w:hanging="180"/>
      </w:pPr>
    </w:lvl>
    <w:lvl w:ilvl="3" w:tplc="15EC8630" w:tentative="1">
      <w:start w:val="1"/>
      <w:numFmt w:val="decimal"/>
      <w:lvlText w:val="%4."/>
      <w:lvlJc w:val="left"/>
      <w:pPr>
        <w:ind w:left="2880" w:hanging="360"/>
      </w:pPr>
    </w:lvl>
    <w:lvl w:ilvl="4" w:tplc="7DBC3352" w:tentative="1">
      <w:start w:val="1"/>
      <w:numFmt w:val="lowerLetter"/>
      <w:lvlText w:val="%5."/>
      <w:lvlJc w:val="left"/>
      <w:pPr>
        <w:ind w:left="3600" w:hanging="360"/>
      </w:pPr>
    </w:lvl>
    <w:lvl w:ilvl="5" w:tplc="3AB6D1E8" w:tentative="1">
      <w:start w:val="1"/>
      <w:numFmt w:val="lowerRoman"/>
      <w:lvlText w:val="%6."/>
      <w:lvlJc w:val="right"/>
      <w:pPr>
        <w:ind w:left="4320" w:hanging="180"/>
      </w:pPr>
    </w:lvl>
    <w:lvl w:ilvl="6" w:tplc="4C20D348" w:tentative="1">
      <w:start w:val="1"/>
      <w:numFmt w:val="decimal"/>
      <w:lvlText w:val="%7."/>
      <w:lvlJc w:val="left"/>
      <w:pPr>
        <w:ind w:left="5040" w:hanging="360"/>
      </w:pPr>
    </w:lvl>
    <w:lvl w:ilvl="7" w:tplc="033215D0" w:tentative="1">
      <w:start w:val="1"/>
      <w:numFmt w:val="lowerLetter"/>
      <w:lvlText w:val="%8."/>
      <w:lvlJc w:val="left"/>
      <w:pPr>
        <w:ind w:left="5760" w:hanging="360"/>
      </w:pPr>
    </w:lvl>
    <w:lvl w:ilvl="8" w:tplc="364A2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EC38D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C08B60" w:tentative="1">
      <w:start w:val="1"/>
      <w:numFmt w:val="lowerLetter"/>
      <w:lvlText w:val="%2."/>
      <w:lvlJc w:val="left"/>
      <w:pPr>
        <w:ind w:left="1440" w:hanging="360"/>
      </w:pPr>
    </w:lvl>
    <w:lvl w:ilvl="2" w:tplc="56CA0858" w:tentative="1">
      <w:start w:val="1"/>
      <w:numFmt w:val="lowerRoman"/>
      <w:lvlText w:val="%3."/>
      <w:lvlJc w:val="right"/>
      <w:pPr>
        <w:ind w:left="2160" w:hanging="180"/>
      </w:pPr>
    </w:lvl>
    <w:lvl w:ilvl="3" w:tplc="8E3E4476" w:tentative="1">
      <w:start w:val="1"/>
      <w:numFmt w:val="decimal"/>
      <w:lvlText w:val="%4."/>
      <w:lvlJc w:val="left"/>
      <w:pPr>
        <w:ind w:left="2880" w:hanging="360"/>
      </w:pPr>
    </w:lvl>
    <w:lvl w:ilvl="4" w:tplc="E62602D6" w:tentative="1">
      <w:start w:val="1"/>
      <w:numFmt w:val="lowerLetter"/>
      <w:lvlText w:val="%5."/>
      <w:lvlJc w:val="left"/>
      <w:pPr>
        <w:ind w:left="3600" w:hanging="360"/>
      </w:pPr>
    </w:lvl>
    <w:lvl w:ilvl="5" w:tplc="41E20328" w:tentative="1">
      <w:start w:val="1"/>
      <w:numFmt w:val="lowerRoman"/>
      <w:lvlText w:val="%6."/>
      <w:lvlJc w:val="right"/>
      <w:pPr>
        <w:ind w:left="4320" w:hanging="180"/>
      </w:pPr>
    </w:lvl>
    <w:lvl w:ilvl="6" w:tplc="87E6177E" w:tentative="1">
      <w:start w:val="1"/>
      <w:numFmt w:val="decimal"/>
      <w:lvlText w:val="%7."/>
      <w:lvlJc w:val="left"/>
      <w:pPr>
        <w:ind w:left="5040" w:hanging="360"/>
      </w:pPr>
    </w:lvl>
    <w:lvl w:ilvl="7" w:tplc="834C735A" w:tentative="1">
      <w:start w:val="1"/>
      <w:numFmt w:val="lowerLetter"/>
      <w:lvlText w:val="%8."/>
      <w:lvlJc w:val="left"/>
      <w:pPr>
        <w:ind w:left="5760" w:hanging="360"/>
      </w:pPr>
    </w:lvl>
    <w:lvl w:ilvl="8" w:tplc="AF3AE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A65EF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F4F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28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8A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8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4A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20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CF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1DC20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A6A18" w:tentative="1">
      <w:start w:val="1"/>
      <w:numFmt w:val="lowerLetter"/>
      <w:lvlText w:val="%2."/>
      <w:lvlJc w:val="left"/>
      <w:pPr>
        <w:ind w:left="1440" w:hanging="360"/>
      </w:pPr>
    </w:lvl>
    <w:lvl w:ilvl="2" w:tplc="B400D8C0" w:tentative="1">
      <w:start w:val="1"/>
      <w:numFmt w:val="lowerRoman"/>
      <w:lvlText w:val="%3."/>
      <w:lvlJc w:val="right"/>
      <w:pPr>
        <w:ind w:left="2160" w:hanging="180"/>
      </w:pPr>
    </w:lvl>
    <w:lvl w:ilvl="3" w:tplc="EC2262B8" w:tentative="1">
      <w:start w:val="1"/>
      <w:numFmt w:val="decimal"/>
      <w:lvlText w:val="%4."/>
      <w:lvlJc w:val="left"/>
      <w:pPr>
        <w:ind w:left="2880" w:hanging="360"/>
      </w:pPr>
    </w:lvl>
    <w:lvl w:ilvl="4" w:tplc="A288DBF4" w:tentative="1">
      <w:start w:val="1"/>
      <w:numFmt w:val="lowerLetter"/>
      <w:lvlText w:val="%5."/>
      <w:lvlJc w:val="left"/>
      <w:pPr>
        <w:ind w:left="3600" w:hanging="360"/>
      </w:pPr>
    </w:lvl>
    <w:lvl w:ilvl="5" w:tplc="BCB873B2" w:tentative="1">
      <w:start w:val="1"/>
      <w:numFmt w:val="lowerRoman"/>
      <w:lvlText w:val="%6."/>
      <w:lvlJc w:val="right"/>
      <w:pPr>
        <w:ind w:left="4320" w:hanging="180"/>
      </w:pPr>
    </w:lvl>
    <w:lvl w:ilvl="6" w:tplc="EDD6D0DE" w:tentative="1">
      <w:start w:val="1"/>
      <w:numFmt w:val="decimal"/>
      <w:lvlText w:val="%7."/>
      <w:lvlJc w:val="left"/>
      <w:pPr>
        <w:ind w:left="5040" w:hanging="360"/>
      </w:pPr>
    </w:lvl>
    <w:lvl w:ilvl="7" w:tplc="73E48412" w:tentative="1">
      <w:start w:val="1"/>
      <w:numFmt w:val="lowerLetter"/>
      <w:lvlText w:val="%8."/>
      <w:lvlJc w:val="left"/>
      <w:pPr>
        <w:ind w:left="5760" w:hanging="360"/>
      </w:pPr>
    </w:lvl>
    <w:lvl w:ilvl="8" w:tplc="0A4C5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03CA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227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20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C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0F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0D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DC1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26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A2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C052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28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44E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84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2D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164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8E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E4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D66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A01E20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112F70A">
      <w:start w:val="1"/>
      <w:numFmt w:val="lowerLetter"/>
      <w:lvlText w:val="%2."/>
      <w:lvlJc w:val="left"/>
      <w:pPr>
        <w:ind w:left="1364" w:hanging="360"/>
      </w:pPr>
    </w:lvl>
    <w:lvl w:ilvl="2" w:tplc="D5ACC030">
      <w:start w:val="1"/>
      <w:numFmt w:val="lowerRoman"/>
      <w:lvlText w:val="%3."/>
      <w:lvlJc w:val="right"/>
      <w:pPr>
        <w:ind w:left="2084" w:hanging="180"/>
      </w:pPr>
    </w:lvl>
    <w:lvl w:ilvl="3" w:tplc="93B89AC8">
      <w:start w:val="1"/>
      <w:numFmt w:val="decimal"/>
      <w:lvlText w:val="%4."/>
      <w:lvlJc w:val="left"/>
      <w:pPr>
        <w:ind w:left="2804" w:hanging="360"/>
      </w:pPr>
    </w:lvl>
    <w:lvl w:ilvl="4" w:tplc="62249774">
      <w:start w:val="1"/>
      <w:numFmt w:val="lowerLetter"/>
      <w:lvlText w:val="%5."/>
      <w:lvlJc w:val="left"/>
      <w:pPr>
        <w:ind w:left="3524" w:hanging="360"/>
      </w:pPr>
    </w:lvl>
    <w:lvl w:ilvl="5" w:tplc="B068FA8A">
      <w:start w:val="1"/>
      <w:numFmt w:val="lowerRoman"/>
      <w:lvlText w:val="%6."/>
      <w:lvlJc w:val="right"/>
      <w:pPr>
        <w:ind w:left="4244" w:hanging="180"/>
      </w:pPr>
    </w:lvl>
    <w:lvl w:ilvl="6" w:tplc="2090864C">
      <w:start w:val="1"/>
      <w:numFmt w:val="decimal"/>
      <w:lvlText w:val="%7."/>
      <w:lvlJc w:val="left"/>
      <w:pPr>
        <w:ind w:left="4964" w:hanging="360"/>
      </w:pPr>
    </w:lvl>
    <w:lvl w:ilvl="7" w:tplc="8FCAC7C8">
      <w:start w:val="1"/>
      <w:numFmt w:val="lowerLetter"/>
      <w:lvlText w:val="%8."/>
      <w:lvlJc w:val="left"/>
      <w:pPr>
        <w:ind w:left="5684" w:hanging="360"/>
      </w:pPr>
    </w:lvl>
    <w:lvl w:ilvl="8" w:tplc="E8B4C37A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808E3D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646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09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CC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4E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C78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C0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463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7675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DABC1C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86204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5200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945C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9623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D269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7ACC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96B9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6A8F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89D65A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9C37BC" w:tentative="1">
      <w:start w:val="1"/>
      <w:numFmt w:val="lowerLetter"/>
      <w:lvlText w:val="%2."/>
      <w:lvlJc w:val="left"/>
      <w:pPr>
        <w:ind w:left="1440" w:hanging="360"/>
      </w:pPr>
    </w:lvl>
    <w:lvl w:ilvl="2" w:tplc="6E4A6DC6" w:tentative="1">
      <w:start w:val="1"/>
      <w:numFmt w:val="lowerRoman"/>
      <w:lvlText w:val="%3."/>
      <w:lvlJc w:val="right"/>
      <w:pPr>
        <w:ind w:left="2160" w:hanging="180"/>
      </w:pPr>
    </w:lvl>
    <w:lvl w:ilvl="3" w:tplc="C1DCD0BE" w:tentative="1">
      <w:start w:val="1"/>
      <w:numFmt w:val="decimal"/>
      <w:lvlText w:val="%4."/>
      <w:lvlJc w:val="left"/>
      <w:pPr>
        <w:ind w:left="2880" w:hanging="360"/>
      </w:pPr>
    </w:lvl>
    <w:lvl w:ilvl="4" w:tplc="A72A705E" w:tentative="1">
      <w:start w:val="1"/>
      <w:numFmt w:val="lowerLetter"/>
      <w:lvlText w:val="%5."/>
      <w:lvlJc w:val="left"/>
      <w:pPr>
        <w:ind w:left="3600" w:hanging="360"/>
      </w:pPr>
    </w:lvl>
    <w:lvl w:ilvl="5" w:tplc="65FCF324" w:tentative="1">
      <w:start w:val="1"/>
      <w:numFmt w:val="lowerRoman"/>
      <w:lvlText w:val="%6."/>
      <w:lvlJc w:val="right"/>
      <w:pPr>
        <w:ind w:left="4320" w:hanging="180"/>
      </w:pPr>
    </w:lvl>
    <w:lvl w:ilvl="6" w:tplc="54360E1A" w:tentative="1">
      <w:start w:val="1"/>
      <w:numFmt w:val="decimal"/>
      <w:lvlText w:val="%7."/>
      <w:lvlJc w:val="left"/>
      <w:pPr>
        <w:ind w:left="5040" w:hanging="360"/>
      </w:pPr>
    </w:lvl>
    <w:lvl w:ilvl="7" w:tplc="580C230A" w:tentative="1">
      <w:start w:val="1"/>
      <w:numFmt w:val="lowerLetter"/>
      <w:lvlText w:val="%8."/>
      <w:lvlJc w:val="left"/>
      <w:pPr>
        <w:ind w:left="5760" w:hanging="360"/>
      </w:pPr>
    </w:lvl>
    <w:lvl w:ilvl="8" w:tplc="9C4CB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472CF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7AA744" w:tentative="1">
      <w:start w:val="1"/>
      <w:numFmt w:val="lowerLetter"/>
      <w:lvlText w:val="%2."/>
      <w:lvlJc w:val="left"/>
      <w:pPr>
        <w:ind w:left="1440" w:hanging="360"/>
      </w:pPr>
    </w:lvl>
    <w:lvl w:ilvl="2" w:tplc="4816C4D2" w:tentative="1">
      <w:start w:val="1"/>
      <w:numFmt w:val="lowerRoman"/>
      <w:lvlText w:val="%3."/>
      <w:lvlJc w:val="right"/>
      <w:pPr>
        <w:ind w:left="2160" w:hanging="180"/>
      </w:pPr>
    </w:lvl>
    <w:lvl w:ilvl="3" w:tplc="290E6588" w:tentative="1">
      <w:start w:val="1"/>
      <w:numFmt w:val="decimal"/>
      <w:lvlText w:val="%4."/>
      <w:lvlJc w:val="left"/>
      <w:pPr>
        <w:ind w:left="2880" w:hanging="360"/>
      </w:pPr>
    </w:lvl>
    <w:lvl w:ilvl="4" w:tplc="820ED0AC" w:tentative="1">
      <w:start w:val="1"/>
      <w:numFmt w:val="lowerLetter"/>
      <w:lvlText w:val="%5."/>
      <w:lvlJc w:val="left"/>
      <w:pPr>
        <w:ind w:left="3600" w:hanging="360"/>
      </w:pPr>
    </w:lvl>
    <w:lvl w:ilvl="5" w:tplc="D554704E" w:tentative="1">
      <w:start w:val="1"/>
      <w:numFmt w:val="lowerRoman"/>
      <w:lvlText w:val="%6."/>
      <w:lvlJc w:val="right"/>
      <w:pPr>
        <w:ind w:left="4320" w:hanging="180"/>
      </w:pPr>
    </w:lvl>
    <w:lvl w:ilvl="6" w:tplc="CF9A01D4" w:tentative="1">
      <w:start w:val="1"/>
      <w:numFmt w:val="decimal"/>
      <w:lvlText w:val="%7."/>
      <w:lvlJc w:val="left"/>
      <w:pPr>
        <w:ind w:left="5040" w:hanging="360"/>
      </w:pPr>
    </w:lvl>
    <w:lvl w:ilvl="7" w:tplc="897495BE" w:tentative="1">
      <w:start w:val="1"/>
      <w:numFmt w:val="lowerLetter"/>
      <w:lvlText w:val="%8."/>
      <w:lvlJc w:val="left"/>
      <w:pPr>
        <w:ind w:left="5760" w:hanging="360"/>
      </w:pPr>
    </w:lvl>
    <w:lvl w:ilvl="8" w:tplc="47864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E4ECB6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CE1836" w:tentative="1">
      <w:start w:val="1"/>
      <w:numFmt w:val="lowerLetter"/>
      <w:lvlText w:val="%2."/>
      <w:lvlJc w:val="left"/>
      <w:pPr>
        <w:ind w:left="1440" w:hanging="360"/>
      </w:pPr>
    </w:lvl>
    <w:lvl w:ilvl="2" w:tplc="46DCE202" w:tentative="1">
      <w:start w:val="1"/>
      <w:numFmt w:val="lowerRoman"/>
      <w:lvlText w:val="%3."/>
      <w:lvlJc w:val="right"/>
      <w:pPr>
        <w:ind w:left="2160" w:hanging="180"/>
      </w:pPr>
    </w:lvl>
    <w:lvl w:ilvl="3" w:tplc="21E264E8" w:tentative="1">
      <w:start w:val="1"/>
      <w:numFmt w:val="decimal"/>
      <w:lvlText w:val="%4."/>
      <w:lvlJc w:val="left"/>
      <w:pPr>
        <w:ind w:left="2880" w:hanging="360"/>
      </w:pPr>
    </w:lvl>
    <w:lvl w:ilvl="4" w:tplc="A40A8CA2" w:tentative="1">
      <w:start w:val="1"/>
      <w:numFmt w:val="lowerLetter"/>
      <w:lvlText w:val="%5."/>
      <w:lvlJc w:val="left"/>
      <w:pPr>
        <w:ind w:left="3600" w:hanging="360"/>
      </w:pPr>
    </w:lvl>
    <w:lvl w:ilvl="5" w:tplc="C5E6C226" w:tentative="1">
      <w:start w:val="1"/>
      <w:numFmt w:val="lowerRoman"/>
      <w:lvlText w:val="%6."/>
      <w:lvlJc w:val="right"/>
      <w:pPr>
        <w:ind w:left="4320" w:hanging="180"/>
      </w:pPr>
    </w:lvl>
    <w:lvl w:ilvl="6" w:tplc="D6E6F232" w:tentative="1">
      <w:start w:val="1"/>
      <w:numFmt w:val="decimal"/>
      <w:lvlText w:val="%7."/>
      <w:lvlJc w:val="left"/>
      <w:pPr>
        <w:ind w:left="5040" w:hanging="360"/>
      </w:pPr>
    </w:lvl>
    <w:lvl w:ilvl="7" w:tplc="0C14B9D4" w:tentative="1">
      <w:start w:val="1"/>
      <w:numFmt w:val="lowerLetter"/>
      <w:lvlText w:val="%8."/>
      <w:lvlJc w:val="left"/>
      <w:pPr>
        <w:ind w:left="5760" w:hanging="360"/>
      </w:pPr>
    </w:lvl>
    <w:lvl w:ilvl="8" w:tplc="98A8E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D72AE3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32D058" w:tentative="1">
      <w:start w:val="1"/>
      <w:numFmt w:val="lowerLetter"/>
      <w:lvlText w:val="%2."/>
      <w:lvlJc w:val="left"/>
      <w:pPr>
        <w:ind w:left="1364" w:hanging="360"/>
      </w:pPr>
    </w:lvl>
    <w:lvl w:ilvl="2" w:tplc="4656B358" w:tentative="1">
      <w:start w:val="1"/>
      <w:numFmt w:val="lowerRoman"/>
      <w:lvlText w:val="%3."/>
      <w:lvlJc w:val="right"/>
      <w:pPr>
        <w:ind w:left="2084" w:hanging="180"/>
      </w:pPr>
    </w:lvl>
    <w:lvl w:ilvl="3" w:tplc="C3262812" w:tentative="1">
      <w:start w:val="1"/>
      <w:numFmt w:val="decimal"/>
      <w:lvlText w:val="%4."/>
      <w:lvlJc w:val="left"/>
      <w:pPr>
        <w:ind w:left="2804" w:hanging="360"/>
      </w:pPr>
    </w:lvl>
    <w:lvl w:ilvl="4" w:tplc="8BEE8F94" w:tentative="1">
      <w:start w:val="1"/>
      <w:numFmt w:val="lowerLetter"/>
      <w:lvlText w:val="%5."/>
      <w:lvlJc w:val="left"/>
      <w:pPr>
        <w:ind w:left="3524" w:hanging="360"/>
      </w:pPr>
    </w:lvl>
    <w:lvl w:ilvl="5" w:tplc="CA663174" w:tentative="1">
      <w:start w:val="1"/>
      <w:numFmt w:val="lowerRoman"/>
      <w:lvlText w:val="%6."/>
      <w:lvlJc w:val="right"/>
      <w:pPr>
        <w:ind w:left="4244" w:hanging="180"/>
      </w:pPr>
    </w:lvl>
    <w:lvl w:ilvl="6" w:tplc="84E8312C" w:tentative="1">
      <w:start w:val="1"/>
      <w:numFmt w:val="decimal"/>
      <w:lvlText w:val="%7."/>
      <w:lvlJc w:val="left"/>
      <w:pPr>
        <w:ind w:left="4964" w:hanging="360"/>
      </w:pPr>
    </w:lvl>
    <w:lvl w:ilvl="7" w:tplc="E9D0915A" w:tentative="1">
      <w:start w:val="1"/>
      <w:numFmt w:val="lowerLetter"/>
      <w:lvlText w:val="%8."/>
      <w:lvlJc w:val="left"/>
      <w:pPr>
        <w:ind w:left="5684" w:hanging="360"/>
      </w:pPr>
    </w:lvl>
    <w:lvl w:ilvl="8" w:tplc="9A588C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C264E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307926" w:tentative="1">
      <w:start w:val="1"/>
      <w:numFmt w:val="lowerLetter"/>
      <w:lvlText w:val="%2."/>
      <w:lvlJc w:val="left"/>
      <w:pPr>
        <w:ind w:left="1440" w:hanging="360"/>
      </w:pPr>
    </w:lvl>
    <w:lvl w:ilvl="2" w:tplc="07EC32C6" w:tentative="1">
      <w:start w:val="1"/>
      <w:numFmt w:val="lowerRoman"/>
      <w:lvlText w:val="%3."/>
      <w:lvlJc w:val="right"/>
      <w:pPr>
        <w:ind w:left="2160" w:hanging="180"/>
      </w:pPr>
    </w:lvl>
    <w:lvl w:ilvl="3" w:tplc="559C9BA4" w:tentative="1">
      <w:start w:val="1"/>
      <w:numFmt w:val="decimal"/>
      <w:lvlText w:val="%4."/>
      <w:lvlJc w:val="left"/>
      <w:pPr>
        <w:ind w:left="2880" w:hanging="360"/>
      </w:pPr>
    </w:lvl>
    <w:lvl w:ilvl="4" w:tplc="791CC89A" w:tentative="1">
      <w:start w:val="1"/>
      <w:numFmt w:val="lowerLetter"/>
      <w:lvlText w:val="%5."/>
      <w:lvlJc w:val="left"/>
      <w:pPr>
        <w:ind w:left="3600" w:hanging="360"/>
      </w:pPr>
    </w:lvl>
    <w:lvl w:ilvl="5" w:tplc="3444A2FC" w:tentative="1">
      <w:start w:val="1"/>
      <w:numFmt w:val="lowerRoman"/>
      <w:lvlText w:val="%6."/>
      <w:lvlJc w:val="right"/>
      <w:pPr>
        <w:ind w:left="4320" w:hanging="180"/>
      </w:pPr>
    </w:lvl>
    <w:lvl w:ilvl="6" w:tplc="4442E2D2" w:tentative="1">
      <w:start w:val="1"/>
      <w:numFmt w:val="decimal"/>
      <w:lvlText w:val="%7."/>
      <w:lvlJc w:val="left"/>
      <w:pPr>
        <w:ind w:left="5040" w:hanging="360"/>
      </w:pPr>
    </w:lvl>
    <w:lvl w:ilvl="7" w:tplc="508809EA" w:tentative="1">
      <w:start w:val="1"/>
      <w:numFmt w:val="lowerLetter"/>
      <w:lvlText w:val="%8."/>
      <w:lvlJc w:val="left"/>
      <w:pPr>
        <w:ind w:left="5760" w:hanging="360"/>
      </w:pPr>
    </w:lvl>
    <w:lvl w:ilvl="8" w:tplc="923A3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09198526">
    <w:abstractNumId w:val="21"/>
  </w:num>
  <w:num w:numId="2" w16cid:durableId="1532255218">
    <w:abstractNumId w:val="7"/>
  </w:num>
  <w:num w:numId="3" w16cid:durableId="951016979">
    <w:abstractNumId w:val="11"/>
  </w:num>
  <w:num w:numId="4" w16cid:durableId="1829442693">
    <w:abstractNumId w:val="29"/>
  </w:num>
  <w:num w:numId="5" w16cid:durableId="2094159876">
    <w:abstractNumId w:val="0"/>
  </w:num>
  <w:num w:numId="6" w16cid:durableId="814761437">
    <w:abstractNumId w:val="12"/>
  </w:num>
  <w:num w:numId="7" w16cid:durableId="82192886">
    <w:abstractNumId w:val="30"/>
  </w:num>
  <w:num w:numId="8" w16cid:durableId="1986933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386873">
    <w:abstractNumId w:val="1"/>
  </w:num>
  <w:num w:numId="10" w16cid:durableId="2087065880">
    <w:abstractNumId w:val="0"/>
    <w:lvlOverride w:ilvl="0">
      <w:startOverride w:val="1"/>
    </w:lvlOverride>
  </w:num>
  <w:num w:numId="11" w16cid:durableId="1032606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3159411">
    <w:abstractNumId w:val="7"/>
  </w:num>
  <w:num w:numId="13" w16cid:durableId="222370183">
    <w:abstractNumId w:val="29"/>
  </w:num>
  <w:num w:numId="14" w16cid:durableId="801921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0071941">
    <w:abstractNumId w:val="22"/>
  </w:num>
  <w:num w:numId="16" w16cid:durableId="1553614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1473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763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68832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7721781">
    <w:abstractNumId w:val="26"/>
  </w:num>
  <w:num w:numId="21" w16cid:durableId="2003313275">
    <w:abstractNumId w:val="9"/>
  </w:num>
  <w:num w:numId="22" w16cid:durableId="1288588278">
    <w:abstractNumId w:val="33"/>
  </w:num>
  <w:num w:numId="23" w16cid:durableId="663124071">
    <w:abstractNumId w:val="36"/>
  </w:num>
  <w:num w:numId="24" w16cid:durableId="1374231907">
    <w:abstractNumId w:val="34"/>
  </w:num>
  <w:num w:numId="25" w16cid:durableId="1139491260">
    <w:abstractNumId w:val="14"/>
  </w:num>
  <w:num w:numId="26" w16cid:durableId="852186844">
    <w:abstractNumId w:val="35"/>
  </w:num>
  <w:num w:numId="27" w16cid:durableId="956522628">
    <w:abstractNumId w:val="8"/>
  </w:num>
  <w:num w:numId="28" w16cid:durableId="1810635328">
    <w:abstractNumId w:val="32"/>
  </w:num>
  <w:num w:numId="29" w16cid:durableId="454101376">
    <w:abstractNumId w:val="18"/>
  </w:num>
  <w:num w:numId="30" w16cid:durableId="374742872">
    <w:abstractNumId w:val="2"/>
  </w:num>
  <w:num w:numId="31" w16cid:durableId="1190682582">
    <w:abstractNumId w:val="27"/>
  </w:num>
  <w:num w:numId="32" w16cid:durableId="537008718">
    <w:abstractNumId w:val="19"/>
  </w:num>
  <w:num w:numId="33" w16cid:durableId="1449079733">
    <w:abstractNumId w:val="17"/>
  </w:num>
  <w:num w:numId="34" w16cid:durableId="1381174716">
    <w:abstractNumId w:val="3"/>
  </w:num>
  <w:num w:numId="35" w16cid:durableId="903183008">
    <w:abstractNumId w:val="4"/>
  </w:num>
  <w:num w:numId="36" w16cid:durableId="1272469607">
    <w:abstractNumId w:val="16"/>
  </w:num>
  <w:num w:numId="37" w16cid:durableId="512112731">
    <w:abstractNumId w:val="10"/>
  </w:num>
  <w:num w:numId="38" w16cid:durableId="781800734">
    <w:abstractNumId w:val="15"/>
  </w:num>
  <w:num w:numId="39" w16cid:durableId="1745495976">
    <w:abstractNumId w:val="24"/>
  </w:num>
  <w:num w:numId="40" w16cid:durableId="69737753">
    <w:abstractNumId w:val="31"/>
  </w:num>
  <w:num w:numId="41" w16cid:durableId="999117154">
    <w:abstractNumId w:val="20"/>
  </w:num>
  <w:num w:numId="42" w16cid:durableId="1299994956">
    <w:abstractNumId w:val="25"/>
  </w:num>
  <w:num w:numId="43" w16cid:durableId="1078211074">
    <w:abstractNumId w:val="6"/>
  </w:num>
  <w:num w:numId="44" w16cid:durableId="77575436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6E4C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18D6"/>
    <w:rsid w:val="001953AF"/>
    <w:rsid w:val="001A0D23"/>
    <w:rsid w:val="001A0F2C"/>
    <w:rsid w:val="001A2F4E"/>
    <w:rsid w:val="001B4389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FCC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6092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6450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5AA6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0792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6D27"/>
    <w:rsid w:val="00BC0A74"/>
    <w:rsid w:val="00BC5975"/>
    <w:rsid w:val="00BC5C1B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1377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1BD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82180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804C-03A4-4DCD-9F7C-6E12E61D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2024-05-24T16:44:00Z</cp:lastPrinted>
  <dcterms:created xsi:type="dcterms:W3CDTF">2024-02-22T12:08:00Z</dcterms:created>
  <dcterms:modified xsi:type="dcterms:W3CDTF">2024-05-24T16:45:00Z</dcterms:modified>
</cp:coreProperties>
</file>