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8E4467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084B">
        <w:rPr>
          <w:rFonts w:ascii="Times New Roman" w:hAnsi="Times New Roman"/>
          <w:szCs w:val="24"/>
        </w:rPr>
        <w:t>212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ED3141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B1540">
        <w:rPr>
          <w:rFonts w:ascii="Times New Roman" w:hAnsi="Times New Roman"/>
          <w:szCs w:val="24"/>
        </w:rPr>
        <w:t>2</w:t>
      </w:r>
      <w:r w:rsidR="002A084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D43D7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7777777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5935D965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2A084B">
        <w:rPr>
          <w:iCs/>
        </w:rPr>
        <w:t xml:space="preserve">o Autógrafo de Lei </w:t>
      </w:r>
      <w:r w:rsidR="002A084B">
        <w:rPr>
          <w:iCs/>
        </w:rPr>
        <w:t xml:space="preserve">Complementar </w:t>
      </w:r>
      <w:r w:rsidR="002A084B">
        <w:rPr>
          <w:iCs/>
        </w:rPr>
        <w:t>n</w:t>
      </w:r>
      <w:r w:rsidR="002A084B">
        <w:rPr>
          <w:iCs/>
          <w:vertAlign w:val="superscript"/>
        </w:rPr>
        <w:t>o</w:t>
      </w:r>
      <w:r w:rsidR="002A084B">
        <w:rPr>
          <w:iCs/>
        </w:rPr>
        <w:t xml:space="preserve"> </w:t>
      </w:r>
      <w:r w:rsidR="002A084B">
        <w:rPr>
          <w:iCs/>
        </w:rPr>
        <w:t>3/2024 e o</w:t>
      </w:r>
      <w:r>
        <w:rPr>
          <w:iCs/>
        </w:rPr>
        <w:t>s Autógrafos de Lei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 w:rsidR="006B1540">
        <w:rPr>
          <w:iCs/>
        </w:rPr>
        <w:t>4</w:t>
      </w:r>
      <w:r w:rsidR="002A084B">
        <w:rPr>
          <w:iCs/>
        </w:rPr>
        <w:t>7</w:t>
      </w:r>
      <w:r>
        <w:rPr>
          <w:iCs/>
        </w:rPr>
        <w:t>/2024,</w:t>
      </w:r>
      <w:r w:rsidR="00FA707D">
        <w:rPr>
          <w:iCs/>
        </w:rPr>
        <w:t xml:space="preserve"> </w:t>
      </w:r>
      <w:r w:rsidR="006B1540">
        <w:rPr>
          <w:iCs/>
        </w:rPr>
        <w:t>4</w:t>
      </w:r>
      <w:r w:rsidR="002A084B">
        <w:rPr>
          <w:iCs/>
        </w:rPr>
        <w:t>8</w:t>
      </w:r>
      <w:r w:rsidR="00FA707D">
        <w:rPr>
          <w:iCs/>
        </w:rPr>
        <w:t>/2024</w:t>
      </w:r>
      <w:r w:rsidR="002A084B">
        <w:rPr>
          <w:iCs/>
        </w:rPr>
        <w:t>, 49/2024</w:t>
      </w:r>
      <w:r w:rsidR="006B1540">
        <w:rPr>
          <w:iCs/>
        </w:rPr>
        <w:t xml:space="preserve"> e</w:t>
      </w:r>
      <w:r>
        <w:rPr>
          <w:iCs/>
        </w:rPr>
        <w:t xml:space="preserve"> </w:t>
      </w:r>
      <w:r w:rsidR="002A084B">
        <w:rPr>
          <w:iCs/>
        </w:rPr>
        <w:t>50</w:t>
      </w:r>
      <w:r>
        <w:rPr>
          <w:iCs/>
        </w:rPr>
        <w:t>/2024 cujos projetos tr</w:t>
      </w:r>
      <w:r w:rsidR="006B1540">
        <w:rPr>
          <w:iCs/>
        </w:rPr>
        <w:t>am</w:t>
      </w:r>
      <w:r>
        <w:rPr>
          <w:iCs/>
        </w:rPr>
        <w:t>itaram e foram aprovados na 1</w:t>
      </w:r>
      <w:r w:rsidR="002A084B">
        <w:rPr>
          <w:iCs/>
        </w:rPr>
        <w:t>7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0A85762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EFAAA" w14:textId="77777777" w:rsidR="0044105B" w:rsidRDefault="0044105B">
      <w:r>
        <w:separator/>
      </w:r>
    </w:p>
  </w:endnote>
  <w:endnote w:type="continuationSeparator" w:id="0">
    <w:p w14:paraId="597CED14" w14:textId="77777777" w:rsidR="0044105B" w:rsidRDefault="0044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E2293" w14:textId="77777777" w:rsidR="0044105B" w:rsidRDefault="0044105B">
      <w:r>
        <w:separator/>
      </w:r>
    </w:p>
  </w:footnote>
  <w:footnote w:type="continuationSeparator" w:id="0">
    <w:p w14:paraId="55C61B3B" w14:textId="77777777" w:rsidR="0044105B" w:rsidRDefault="0044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F057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3102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35A02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826D5C" w:tentative="1">
      <w:start w:val="1"/>
      <w:numFmt w:val="lowerLetter"/>
      <w:lvlText w:val="%2."/>
      <w:lvlJc w:val="left"/>
      <w:pPr>
        <w:ind w:left="1440" w:hanging="360"/>
      </w:pPr>
    </w:lvl>
    <w:lvl w:ilvl="2" w:tplc="DD56B6CE" w:tentative="1">
      <w:start w:val="1"/>
      <w:numFmt w:val="lowerRoman"/>
      <w:lvlText w:val="%3."/>
      <w:lvlJc w:val="right"/>
      <w:pPr>
        <w:ind w:left="2160" w:hanging="180"/>
      </w:pPr>
    </w:lvl>
    <w:lvl w:ilvl="3" w:tplc="6C00BC6C" w:tentative="1">
      <w:start w:val="1"/>
      <w:numFmt w:val="decimal"/>
      <w:lvlText w:val="%4."/>
      <w:lvlJc w:val="left"/>
      <w:pPr>
        <w:ind w:left="2880" w:hanging="360"/>
      </w:pPr>
    </w:lvl>
    <w:lvl w:ilvl="4" w:tplc="EC7E21A2" w:tentative="1">
      <w:start w:val="1"/>
      <w:numFmt w:val="lowerLetter"/>
      <w:lvlText w:val="%5."/>
      <w:lvlJc w:val="left"/>
      <w:pPr>
        <w:ind w:left="3600" w:hanging="360"/>
      </w:pPr>
    </w:lvl>
    <w:lvl w:ilvl="5" w:tplc="BD3C3494" w:tentative="1">
      <w:start w:val="1"/>
      <w:numFmt w:val="lowerRoman"/>
      <w:lvlText w:val="%6."/>
      <w:lvlJc w:val="right"/>
      <w:pPr>
        <w:ind w:left="4320" w:hanging="180"/>
      </w:pPr>
    </w:lvl>
    <w:lvl w:ilvl="6" w:tplc="6428C2A0" w:tentative="1">
      <w:start w:val="1"/>
      <w:numFmt w:val="decimal"/>
      <w:lvlText w:val="%7."/>
      <w:lvlJc w:val="left"/>
      <w:pPr>
        <w:ind w:left="5040" w:hanging="360"/>
      </w:pPr>
    </w:lvl>
    <w:lvl w:ilvl="7" w:tplc="08867068" w:tentative="1">
      <w:start w:val="1"/>
      <w:numFmt w:val="lowerLetter"/>
      <w:lvlText w:val="%8."/>
      <w:lvlJc w:val="left"/>
      <w:pPr>
        <w:ind w:left="5760" w:hanging="360"/>
      </w:pPr>
    </w:lvl>
    <w:lvl w:ilvl="8" w:tplc="C5C24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132ED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AF0B18E" w:tentative="1">
      <w:start w:val="1"/>
      <w:numFmt w:val="lowerLetter"/>
      <w:lvlText w:val="%2."/>
      <w:lvlJc w:val="left"/>
      <w:pPr>
        <w:ind w:left="1440" w:hanging="360"/>
      </w:pPr>
    </w:lvl>
    <w:lvl w:ilvl="2" w:tplc="1B8878F2" w:tentative="1">
      <w:start w:val="1"/>
      <w:numFmt w:val="lowerRoman"/>
      <w:lvlText w:val="%3."/>
      <w:lvlJc w:val="right"/>
      <w:pPr>
        <w:ind w:left="2160" w:hanging="180"/>
      </w:pPr>
    </w:lvl>
    <w:lvl w:ilvl="3" w:tplc="4984E41E" w:tentative="1">
      <w:start w:val="1"/>
      <w:numFmt w:val="decimal"/>
      <w:lvlText w:val="%4."/>
      <w:lvlJc w:val="left"/>
      <w:pPr>
        <w:ind w:left="2880" w:hanging="360"/>
      </w:pPr>
    </w:lvl>
    <w:lvl w:ilvl="4" w:tplc="15AA853A" w:tentative="1">
      <w:start w:val="1"/>
      <w:numFmt w:val="lowerLetter"/>
      <w:lvlText w:val="%5."/>
      <w:lvlJc w:val="left"/>
      <w:pPr>
        <w:ind w:left="3600" w:hanging="360"/>
      </w:pPr>
    </w:lvl>
    <w:lvl w:ilvl="5" w:tplc="AC5E20A6" w:tentative="1">
      <w:start w:val="1"/>
      <w:numFmt w:val="lowerRoman"/>
      <w:lvlText w:val="%6."/>
      <w:lvlJc w:val="right"/>
      <w:pPr>
        <w:ind w:left="4320" w:hanging="180"/>
      </w:pPr>
    </w:lvl>
    <w:lvl w:ilvl="6" w:tplc="04BAAD42" w:tentative="1">
      <w:start w:val="1"/>
      <w:numFmt w:val="decimal"/>
      <w:lvlText w:val="%7."/>
      <w:lvlJc w:val="left"/>
      <w:pPr>
        <w:ind w:left="5040" w:hanging="360"/>
      </w:pPr>
    </w:lvl>
    <w:lvl w:ilvl="7" w:tplc="6C9C1D34" w:tentative="1">
      <w:start w:val="1"/>
      <w:numFmt w:val="lowerLetter"/>
      <w:lvlText w:val="%8."/>
      <w:lvlJc w:val="left"/>
      <w:pPr>
        <w:ind w:left="5760" w:hanging="360"/>
      </w:pPr>
    </w:lvl>
    <w:lvl w:ilvl="8" w:tplc="DC16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C2601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4E8EE8" w:tentative="1">
      <w:start w:val="1"/>
      <w:numFmt w:val="lowerLetter"/>
      <w:lvlText w:val="%2."/>
      <w:lvlJc w:val="left"/>
      <w:pPr>
        <w:ind w:left="1440" w:hanging="360"/>
      </w:pPr>
    </w:lvl>
    <w:lvl w:ilvl="2" w:tplc="D78A52E8" w:tentative="1">
      <w:start w:val="1"/>
      <w:numFmt w:val="lowerRoman"/>
      <w:lvlText w:val="%3."/>
      <w:lvlJc w:val="right"/>
      <w:pPr>
        <w:ind w:left="2160" w:hanging="180"/>
      </w:pPr>
    </w:lvl>
    <w:lvl w:ilvl="3" w:tplc="0B901458" w:tentative="1">
      <w:start w:val="1"/>
      <w:numFmt w:val="decimal"/>
      <w:lvlText w:val="%4."/>
      <w:lvlJc w:val="left"/>
      <w:pPr>
        <w:ind w:left="2880" w:hanging="360"/>
      </w:pPr>
    </w:lvl>
    <w:lvl w:ilvl="4" w:tplc="EDE03BE0" w:tentative="1">
      <w:start w:val="1"/>
      <w:numFmt w:val="lowerLetter"/>
      <w:lvlText w:val="%5."/>
      <w:lvlJc w:val="left"/>
      <w:pPr>
        <w:ind w:left="3600" w:hanging="360"/>
      </w:pPr>
    </w:lvl>
    <w:lvl w:ilvl="5" w:tplc="7B04A6F6" w:tentative="1">
      <w:start w:val="1"/>
      <w:numFmt w:val="lowerRoman"/>
      <w:lvlText w:val="%6."/>
      <w:lvlJc w:val="right"/>
      <w:pPr>
        <w:ind w:left="4320" w:hanging="180"/>
      </w:pPr>
    </w:lvl>
    <w:lvl w:ilvl="6" w:tplc="D8224A72" w:tentative="1">
      <w:start w:val="1"/>
      <w:numFmt w:val="decimal"/>
      <w:lvlText w:val="%7."/>
      <w:lvlJc w:val="left"/>
      <w:pPr>
        <w:ind w:left="5040" w:hanging="360"/>
      </w:pPr>
    </w:lvl>
    <w:lvl w:ilvl="7" w:tplc="8D767550" w:tentative="1">
      <w:start w:val="1"/>
      <w:numFmt w:val="lowerLetter"/>
      <w:lvlText w:val="%8."/>
      <w:lvlJc w:val="left"/>
      <w:pPr>
        <w:ind w:left="5760" w:hanging="360"/>
      </w:pPr>
    </w:lvl>
    <w:lvl w:ilvl="8" w:tplc="102E3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D423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08AEBE" w:tentative="1">
      <w:start w:val="1"/>
      <w:numFmt w:val="lowerLetter"/>
      <w:lvlText w:val="%2."/>
      <w:lvlJc w:val="left"/>
      <w:pPr>
        <w:ind w:left="1440" w:hanging="360"/>
      </w:pPr>
    </w:lvl>
    <w:lvl w:ilvl="2" w:tplc="29225C8E" w:tentative="1">
      <w:start w:val="1"/>
      <w:numFmt w:val="lowerRoman"/>
      <w:lvlText w:val="%3."/>
      <w:lvlJc w:val="right"/>
      <w:pPr>
        <w:ind w:left="2160" w:hanging="180"/>
      </w:pPr>
    </w:lvl>
    <w:lvl w:ilvl="3" w:tplc="41D4E82E" w:tentative="1">
      <w:start w:val="1"/>
      <w:numFmt w:val="decimal"/>
      <w:lvlText w:val="%4."/>
      <w:lvlJc w:val="left"/>
      <w:pPr>
        <w:ind w:left="2880" w:hanging="360"/>
      </w:pPr>
    </w:lvl>
    <w:lvl w:ilvl="4" w:tplc="B9B27A36" w:tentative="1">
      <w:start w:val="1"/>
      <w:numFmt w:val="lowerLetter"/>
      <w:lvlText w:val="%5."/>
      <w:lvlJc w:val="left"/>
      <w:pPr>
        <w:ind w:left="3600" w:hanging="360"/>
      </w:pPr>
    </w:lvl>
    <w:lvl w:ilvl="5" w:tplc="07A4687A" w:tentative="1">
      <w:start w:val="1"/>
      <w:numFmt w:val="lowerRoman"/>
      <w:lvlText w:val="%6."/>
      <w:lvlJc w:val="right"/>
      <w:pPr>
        <w:ind w:left="4320" w:hanging="180"/>
      </w:pPr>
    </w:lvl>
    <w:lvl w:ilvl="6" w:tplc="87D6C38C" w:tentative="1">
      <w:start w:val="1"/>
      <w:numFmt w:val="decimal"/>
      <w:lvlText w:val="%7."/>
      <w:lvlJc w:val="left"/>
      <w:pPr>
        <w:ind w:left="5040" w:hanging="360"/>
      </w:pPr>
    </w:lvl>
    <w:lvl w:ilvl="7" w:tplc="505C37DC" w:tentative="1">
      <w:start w:val="1"/>
      <w:numFmt w:val="lowerLetter"/>
      <w:lvlText w:val="%8."/>
      <w:lvlJc w:val="left"/>
      <w:pPr>
        <w:ind w:left="5760" w:hanging="360"/>
      </w:pPr>
    </w:lvl>
    <w:lvl w:ilvl="8" w:tplc="3EA6B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D4C6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8C5B0" w:tentative="1">
      <w:start w:val="1"/>
      <w:numFmt w:val="lowerLetter"/>
      <w:lvlText w:val="%2."/>
      <w:lvlJc w:val="left"/>
      <w:pPr>
        <w:ind w:left="1440" w:hanging="360"/>
      </w:pPr>
    </w:lvl>
    <w:lvl w:ilvl="2" w:tplc="9E1ACEB0" w:tentative="1">
      <w:start w:val="1"/>
      <w:numFmt w:val="lowerRoman"/>
      <w:lvlText w:val="%3."/>
      <w:lvlJc w:val="right"/>
      <w:pPr>
        <w:ind w:left="2160" w:hanging="180"/>
      </w:pPr>
    </w:lvl>
    <w:lvl w:ilvl="3" w:tplc="B908F676" w:tentative="1">
      <w:start w:val="1"/>
      <w:numFmt w:val="decimal"/>
      <w:lvlText w:val="%4."/>
      <w:lvlJc w:val="left"/>
      <w:pPr>
        <w:ind w:left="2880" w:hanging="360"/>
      </w:pPr>
    </w:lvl>
    <w:lvl w:ilvl="4" w:tplc="A7C83024" w:tentative="1">
      <w:start w:val="1"/>
      <w:numFmt w:val="lowerLetter"/>
      <w:lvlText w:val="%5."/>
      <w:lvlJc w:val="left"/>
      <w:pPr>
        <w:ind w:left="3600" w:hanging="360"/>
      </w:pPr>
    </w:lvl>
    <w:lvl w:ilvl="5" w:tplc="3580BEF6" w:tentative="1">
      <w:start w:val="1"/>
      <w:numFmt w:val="lowerRoman"/>
      <w:lvlText w:val="%6."/>
      <w:lvlJc w:val="right"/>
      <w:pPr>
        <w:ind w:left="4320" w:hanging="180"/>
      </w:pPr>
    </w:lvl>
    <w:lvl w:ilvl="6" w:tplc="626670B8" w:tentative="1">
      <w:start w:val="1"/>
      <w:numFmt w:val="decimal"/>
      <w:lvlText w:val="%7."/>
      <w:lvlJc w:val="left"/>
      <w:pPr>
        <w:ind w:left="5040" w:hanging="360"/>
      </w:pPr>
    </w:lvl>
    <w:lvl w:ilvl="7" w:tplc="BA4813B8" w:tentative="1">
      <w:start w:val="1"/>
      <w:numFmt w:val="lowerLetter"/>
      <w:lvlText w:val="%8."/>
      <w:lvlJc w:val="left"/>
      <w:pPr>
        <w:ind w:left="5760" w:hanging="360"/>
      </w:pPr>
    </w:lvl>
    <w:lvl w:ilvl="8" w:tplc="C902C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A3E6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F23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E9C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08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2E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307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0F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00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6D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4B82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0D5C" w:tentative="1">
      <w:start w:val="1"/>
      <w:numFmt w:val="lowerLetter"/>
      <w:lvlText w:val="%2."/>
      <w:lvlJc w:val="left"/>
      <w:pPr>
        <w:ind w:left="1440" w:hanging="360"/>
      </w:pPr>
    </w:lvl>
    <w:lvl w:ilvl="2" w:tplc="E104035A" w:tentative="1">
      <w:start w:val="1"/>
      <w:numFmt w:val="lowerRoman"/>
      <w:lvlText w:val="%3."/>
      <w:lvlJc w:val="right"/>
      <w:pPr>
        <w:ind w:left="2160" w:hanging="180"/>
      </w:pPr>
    </w:lvl>
    <w:lvl w:ilvl="3" w:tplc="DB92F134" w:tentative="1">
      <w:start w:val="1"/>
      <w:numFmt w:val="decimal"/>
      <w:lvlText w:val="%4."/>
      <w:lvlJc w:val="left"/>
      <w:pPr>
        <w:ind w:left="2880" w:hanging="360"/>
      </w:pPr>
    </w:lvl>
    <w:lvl w:ilvl="4" w:tplc="DD6275F8" w:tentative="1">
      <w:start w:val="1"/>
      <w:numFmt w:val="lowerLetter"/>
      <w:lvlText w:val="%5."/>
      <w:lvlJc w:val="left"/>
      <w:pPr>
        <w:ind w:left="3600" w:hanging="360"/>
      </w:pPr>
    </w:lvl>
    <w:lvl w:ilvl="5" w:tplc="5016E5A8" w:tentative="1">
      <w:start w:val="1"/>
      <w:numFmt w:val="lowerRoman"/>
      <w:lvlText w:val="%6."/>
      <w:lvlJc w:val="right"/>
      <w:pPr>
        <w:ind w:left="4320" w:hanging="180"/>
      </w:pPr>
    </w:lvl>
    <w:lvl w:ilvl="6" w:tplc="DD6E6218" w:tentative="1">
      <w:start w:val="1"/>
      <w:numFmt w:val="decimal"/>
      <w:lvlText w:val="%7."/>
      <w:lvlJc w:val="left"/>
      <w:pPr>
        <w:ind w:left="5040" w:hanging="360"/>
      </w:pPr>
    </w:lvl>
    <w:lvl w:ilvl="7" w:tplc="A2EA77CC" w:tentative="1">
      <w:start w:val="1"/>
      <w:numFmt w:val="lowerLetter"/>
      <w:lvlText w:val="%8."/>
      <w:lvlJc w:val="left"/>
      <w:pPr>
        <w:ind w:left="5760" w:hanging="360"/>
      </w:pPr>
    </w:lvl>
    <w:lvl w:ilvl="8" w:tplc="49245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C12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52C5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3AE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04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25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C4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44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5A0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67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898F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2AC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602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8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6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B0A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28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02E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9C5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FB8E69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1C888F6">
      <w:start w:val="1"/>
      <w:numFmt w:val="lowerLetter"/>
      <w:lvlText w:val="%2."/>
      <w:lvlJc w:val="left"/>
      <w:pPr>
        <w:ind w:left="1364" w:hanging="360"/>
      </w:pPr>
    </w:lvl>
    <w:lvl w:ilvl="2" w:tplc="DA66002C">
      <w:start w:val="1"/>
      <w:numFmt w:val="lowerRoman"/>
      <w:lvlText w:val="%3."/>
      <w:lvlJc w:val="right"/>
      <w:pPr>
        <w:ind w:left="2084" w:hanging="180"/>
      </w:pPr>
    </w:lvl>
    <w:lvl w:ilvl="3" w:tplc="12767748">
      <w:start w:val="1"/>
      <w:numFmt w:val="decimal"/>
      <w:lvlText w:val="%4."/>
      <w:lvlJc w:val="left"/>
      <w:pPr>
        <w:ind w:left="2804" w:hanging="360"/>
      </w:pPr>
    </w:lvl>
    <w:lvl w:ilvl="4" w:tplc="75EE9C0A">
      <w:start w:val="1"/>
      <w:numFmt w:val="lowerLetter"/>
      <w:lvlText w:val="%5."/>
      <w:lvlJc w:val="left"/>
      <w:pPr>
        <w:ind w:left="3524" w:hanging="360"/>
      </w:pPr>
    </w:lvl>
    <w:lvl w:ilvl="5" w:tplc="B19C1CA0">
      <w:start w:val="1"/>
      <w:numFmt w:val="lowerRoman"/>
      <w:lvlText w:val="%6."/>
      <w:lvlJc w:val="right"/>
      <w:pPr>
        <w:ind w:left="4244" w:hanging="180"/>
      </w:pPr>
    </w:lvl>
    <w:lvl w:ilvl="6" w:tplc="799822FA">
      <w:start w:val="1"/>
      <w:numFmt w:val="decimal"/>
      <w:lvlText w:val="%7."/>
      <w:lvlJc w:val="left"/>
      <w:pPr>
        <w:ind w:left="4964" w:hanging="360"/>
      </w:pPr>
    </w:lvl>
    <w:lvl w:ilvl="7" w:tplc="4A309DFC">
      <w:start w:val="1"/>
      <w:numFmt w:val="lowerLetter"/>
      <w:lvlText w:val="%8."/>
      <w:lvlJc w:val="left"/>
      <w:pPr>
        <w:ind w:left="5684" w:hanging="360"/>
      </w:pPr>
    </w:lvl>
    <w:lvl w:ilvl="8" w:tplc="50C87D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9CA79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0402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5427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2F3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2D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A7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0D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0C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674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618AC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6026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2805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507E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C2FB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7ADC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9C92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0E6B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DD048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72C8E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080718" w:tentative="1">
      <w:start w:val="1"/>
      <w:numFmt w:val="lowerLetter"/>
      <w:lvlText w:val="%2."/>
      <w:lvlJc w:val="left"/>
      <w:pPr>
        <w:ind w:left="1440" w:hanging="360"/>
      </w:pPr>
    </w:lvl>
    <w:lvl w:ilvl="2" w:tplc="6B6EF492" w:tentative="1">
      <w:start w:val="1"/>
      <w:numFmt w:val="lowerRoman"/>
      <w:lvlText w:val="%3."/>
      <w:lvlJc w:val="right"/>
      <w:pPr>
        <w:ind w:left="2160" w:hanging="180"/>
      </w:pPr>
    </w:lvl>
    <w:lvl w:ilvl="3" w:tplc="199247DA" w:tentative="1">
      <w:start w:val="1"/>
      <w:numFmt w:val="decimal"/>
      <w:lvlText w:val="%4."/>
      <w:lvlJc w:val="left"/>
      <w:pPr>
        <w:ind w:left="2880" w:hanging="360"/>
      </w:pPr>
    </w:lvl>
    <w:lvl w:ilvl="4" w:tplc="F022F018" w:tentative="1">
      <w:start w:val="1"/>
      <w:numFmt w:val="lowerLetter"/>
      <w:lvlText w:val="%5."/>
      <w:lvlJc w:val="left"/>
      <w:pPr>
        <w:ind w:left="3600" w:hanging="360"/>
      </w:pPr>
    </w:lvl>
    <w:lvl w:ilvl="5" w:tplc="6776AA96" w:tentative="1">
      <w:start w:val="1"/>
      <w:numFmt w:val="lowerRoman"/>
      <w:lvlText w:val="%6."/>
      <w:lvlJc w:val="right"/>
      <w:pPr>
        <w:ind w:left="4320" w:hanging="180"/>
      </w:pPr>
    </w:lvl>
    <w:lvl w:ilvl="6" w:tplc="D9A42304" w:tentative="1">
      <w:start w:val="1"/>
      <w:numFmt w:val="decimal"/>
      <w:lvlText w:val="%7."/>
      <w:lvlJc w:val="left"/>
      <w:pPr>
        <w:ind w:left="5040" w:hanging="360"/>
      </w:pPr>
    </w:lvl>
    <w:lvl w:ilvl="7" w:tplc="B716411E" w:tentative="1">
      <w:start w:val="1"/>
      <w:numFmt w:val="lowerLetter"/>
      <w:lvlText w:val="%8."/>
      <w:lvlJc w:val="left"/>
      <w:pPr>
        <w:ind w:left="5760" w:hanging="360"/>
      </w:pPr>
    </w:lvl>
    <w:lvl w:ilvl="8" w:tplc="87AC6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AACD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122D44" w:tentative="1">
      <w:start w:val="1"/>
      <w:numFmt w:val="lowerLetter"/>
      <w:lvlText w:val="%2."/>
      <w:lvlJc w:val="left"/>
      <w:pPr>
        <w:ind w:left="1440" w:hanging="360"/>
      </w:pPr>
    </w:lvl>
    <w:lvl w:ilvl="2" w:tplc="E6A4AF8E" w:tentative="1">
      <w:start w:val="1"/>
      <w:numFmt w:val="lowerRoman"/>
      <w:lvlText w:val="%3."/>
      <w:lvlJc w:val="right"/>
      <w:pPr>
        <w:ind w:left="2160" w:hanging="180"/>
      </w:pPr>
    </w:lvl>
    <w:lvl w:ilvl="3" w:tplc="5100C366" w:tentative="1">
      <w:start w:val="1"/>
      <w:numFmt w:val="decimal"/>
      <w:lvlText w:val="%4."/>
      <w:lvlJc w:val="left"/>
      <w:pPr>
        <w:ind w:left="2880" w:hanging="360"/>
      </w:pPr>
    </w:lvl>
    <w:lvl w:ilvl="4" w:tplc="B57E51F8" w:tentative="1">
      <w:start w:val="1"/>
      <w:numFmt w:val="lowerLetter"/>
      <w:lvlText w:val="%5."/>
      <w:lvlJc w:val="left"/>
      <w:pPr>
        <w:ind w:left="3600" w:hanging="360"/>
      </w:pPr>
    </w:lvl>
    <w:lvl w:ilvl="5" w:tplc="1F1E423A" w:tentative="1">
      <w:start w:val="1"/>
      <w:numFmt w:val="lowerRoman"/>
      <w:lvlText w:val="%6."/>
      <w:lvlJc w:val="right"/>
      <w:pPr>
        <w:ind w:left="4320" w:hanging="180"/>
      </w:pPr>
    </w:lvl>
    <w:lvl w:ilvl="6" w:tplc="0056216C" w:tentative="1">
      <w:start w:val="1"/>
      <w:numFmt w:val="decimal"/>
      <w:lvlText w:val="%7."/>
      <w:lvlJc w:val="left"/>
      <w:pPr>
        <w:ind w:left="5040" w:hanging="360"/>
      </w:pPr>
    </w:lvl>
    <w:lvl w:ilvl="7" w:tplc="83C46A30" w:tentative="1">
      <w:start w:val="1"/>
      <w:numFmt w:val="lowerLetter"/>
      <w:lvlText w:val="%8."/>
      <w:lvlJc w:val="left"/>
      <w:pPr>
        <w:ind w:left="5760" w:hanging="360"/>
      </w:pPr>
    </w:lvl>
    <w:lvl w:ilvl="8" w:tplc="0F5A6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10E6D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A238C0" w:tentative="1">
      <w:start w:val="1"/>
      <w:numFmt w:val="lowerLetter"/>
      <w:lvlText w:val="%2."/>
      <w:lvlJc w:val="left"/>
      <w:pPr>
        <w:ind w:left="1440" w:hanging="360"/>
      </w:pPr>
    </w:lvl>
    <w:lvl w:ilvl="2" w:tplc="9F2E54B2" w:tentative="1">
      <w:start w:val="1"/>
      <w:numFmt w:val="lowerRoman"/>
      <w:lvlText w:val="%3."/>
      <w:lvlJc w:val="right"/>
      <w:pPr>
        <w:ind w:left="2160" w:hanging="180"/>
      </w:pPr>
    </w:lvl>
    <w:lvl w:ilvl="3" w:tplc="AB2AFE98" w:tentative="1">
      <w:start w:val="1"/>
      <w:numFmt w:val="decimal"/>
      <w:lvlText w:val="%4."/>
      <w:lvlJc w:val="left"/>
      <w:pPr>
        <w:ind w:left="2880" w:hanging="360"/>
      </w:pPr>
    </w:lvl>
    <w:lvl w:ilvl="4" w:tplc="9BD8336C" w:tentative="1">
      <w:start w:val="1"/>
      <w:numFmt w:val="lowerLetter"/>
      <w:lvlText w:val="%5."/>
      <w:lvlJc w:val="left"/>
      <w:pPr>
        <w:ind w:left="3600" w:hanging="360"/>
      </w:pPr>
    </w:lvl>
    <w:lvl w:ilvl="5" w:tplc="3DF40CCC" w:tentative="1">
      <w:start w:val="1"/>
      <w:numFmt w:val="lowerRoman"/>
      <w:lvlText w:val="%6."/>
      <w:lvlJc w:val="right"/>
      <w:pPr>
        <w:ind w:left="4320" w:hanging="180"/>
      </w:pPr>
    </w:lvl>
    <w:lvl w:ilvl="6" w:tplc="2CBEBA08" w:tentative="1">
      <w:start w:val="1"/>
      <w:numFmt w:val="decimal"/>
      <w:lvlText w:val="%7."/>
      <w:lvlJc w:val="left"/>
      <w:pPr>
        <w:ind w:left="5040" w:hanging="360"/>
      </w:pPr>
    </w:lvl>
    <w:lvl w:ilvl="7" w:tplc="3D6A61D2" w:tentative="1">
      <w:start w:val="1"/>
      <w:numFmt w:val="lowerLetter"/>
      <w:lvlText w:val="%8."/>
      <w:lvlJc w:val="left"/>
      <w:pPr>
        <w:ind w:left="5760" w:hanging="360"/>
      </w:pPr>
    </w:lvl>
    <w:lvl w:ilvl="8" w:tplc="3C2CD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E7C17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1A836D4" w:tentative="1">
      <w:start w:val="1"/>
      <w:numFmt w:val="lowerLetter"/>
      <w:lvlText w:val="%2."/>
      <w:lvlJc w:val="left"/>
      <w:pPr>
        <w:ind w:left="1364" w:hanging="360"/>
      </w:pPr>
    </w:lvl>
    <w:lvl w:ilvl="2" w:tplc="B708606A" w:tentative="1">
      <w:start w:val="1"/>
      <w:numFmt w:val="lowerRoman"/>
      <w:lvlText w:val="%3."/>
      <w:lvlJc w:val="right"/>
      <w:pPr>
        <w:ind w:left="2084" w:hanging="180"/>
      </w:pPr>
    </w:lvl>
    <w:lvl w:ilvl="3" w:tplc="1D4C2F3A" w:tentative="1">
      <w:start w:val="1"/>
      <w:numFmt w:val="decimal"/>
      <w:lvlText w:val="%4."/>
      <w:lvlJc w:val="left"/>
      <w:pPr>
        <w:ind w:left="2804" w:hanging="360"/>
      </w:pPr>
    </w:lvl>
    <w:lvl w:ilvl="4" w:tplc="11BE222C" w:tentative="1">
      <w:start w:val="1"/>
      <w:numFmt w:val="lowerLetter"/>
      <w:lvlText w:val="%5."/>
      <w:lvlJc w:val="left"/>
      <w:pPr>
        <w:ind w:left="3524" w:hanging="360"/>
      </w:pPr>
    </w:lvl>
    <w:lvl w:ilvl="5" w:tplc="5E7E76A2" w:tentative="1">
      <w:start w:val="1"/>
      <w:numFmt w:val="lowerRoman"/>
      <w:lvlText w:val="%6."/>
      <w:lvlJc w:val="right"/>
      <w:pPr>
        <w:ind w:left="4244" w:hanging="180"/>
      </w:pPr>
    </w:lvl>
    <w:lvl w:ilvl="6" w:tplc="BB3213CA" w:tentative="1">
      <w:start w:val="1"/>
      <w:numFmt w:val="decimal"/>
      <w:lvlText w:val="%7."/>
      <w:lvlJc w:val="left"/>
      <w:pPr>
        <w:ind w:left="4964" w:hanging="360"/>
      </w:pPr>
    </w:lvl>
    <w:lvl w:ilvl="7" w:tplc="B2AAC710" w:tentative="1">
      <w:start w:val="1"/>
      <w:numFmt w:val="lowerLetter"/>
      <w:lvlText w:val="%8."/>
      <w:lvlJc w:val="left"/>
      <w:pPr>
        <w:ind w:left="5684" w:hanging="360"/>
      </w:pPr>
    </w:lvl>
    <w:lvl w:ilvl="8" w:tplc="5B3C88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2D6E8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B0756A" w:tentative="1">
      <w:start w:val="1"/>
      <w:numFmt w:val="lowerLetter"/>
      <w:lvlText w:val="%2."/>
      <w:lvlJc w:val="left"/>
      <w:pPr>
        <w:ind w:left="1440" w:hanging="360"/>
      </w:pPr>
    </w:lvl>
    <w:lvl w:ilvl="2" w:tplc="03AC245E" w:tentative="1">
      <w:start w:val="1"/>
      <w:numFmt w:val="lowerRoman"/>
      <w:lvlText w:val="%3."/>
      <w:lvlJc w:val="right"/>
      <w:pPr>
        <w:ind w:left="2160" w:hanging="180"/>
      </w:pPr>
    </w:lvl>
    <w:lvl w:ilvl="3" w:tplc="73447A4C" w:tentative="1">
      <w:start w:val="1"/>
      <w:numFmt w:val="decimal"/>
      <w:lvlText w:val="%4."/>
      <w:lvlJc w:val="left"/>
      <w:pPr>
        <w:ind w:left="2880" w:hanging="360"/>
      </w:pPr>
    </w:lvl>
    <w:lvl w:ilvl="4" w:tplc="27E27226" w:tentative="1">
      <w:start w:val="1"/>
      <w:numFmt w:val="lowerLetter"/>
      <w:lvlText w:val="%5."/>
      <w:lvlJc w:val="left"/>
      <w:pPr>
        <w:ind w:left="3600" w:hanging="360"/>
      </w:pPr>
    </w:lvl>
    <w:lvl w:ilvl="5" w:tplc="8000EE84" w:tentative="1">
      <w:start w:val="1"/>
      <w:numFmt w:val="lowerRoman"/>
      <w:lvlText w:val="%6."/>
      <w:lvlJc w:val="right"/>
      <w:pPr>
        <w:ind w:left="4320" w:hanging="180"/>
      </w:pPr>
    </w:lvl>
    <w:lvl w:ilvl="6" w:tplc="E4ECF0E4" w:tentative="1">
      <w:start w:val="1"/>
      <w:numFmt w:val="decimal"/>
      <w:lvlText w:val="%7."/>
      <w:lvlJc w:val="left"/>
      <w:pPr>
        <w:ind w:left="5040" w:hanging="360"/>
      </w:pPr>
    </w:lvl>
    <w:lvl w:ilvl="7" w:tplc="F69ED64E" w:tentative="1">
      <w:start w:val="1"/>
      <w:numFmt w:val="lowerLetter"/>
      <w:lvlText w:val="%8."/>
      <w:lvlJc w:val="left"/>
      <w:pPr>
        <w:ind w:left="5760" w:hanging="360"/>
      </w:pPr>
    </w:lvl>
    <w:lvl w:ilvl="8" w:tplc="EE2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02543551">
    <w:abstractNumId w:val="19"/>
  </w:num>
  <w:num w:numId="2" w16cid:durableId="717515970">
    <w:abstractNumId w:val="6"/>
  </w:num>
  <w:num w:numId="3" w16cid:durableId="384960475">
    <w:abstractNumId w:val="10"/>
  </w:num>
  <w:num w:numId="4" w16cid:durableId="757756015">
    <w:abstractNumId w:val="27"/>
  </w:num>
  <w:num w:numId="5" w16cid:durableId="1650090273">
    <w:abstractNumId w:val="0"/>
  </w:num>
  <w:num w:numId="6" w16cid:durableId="890730091">
    <w:abstractNumId w:val="11"/>
  </w:num>
  <w:num w:numId="7" w16cid:durableId="1801144073">
    <w:abstractNumId w:val="28"/>
  </w:num>
  <w:num w:numId="8" w16cid:durableId="1388143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100290">
    <w:abstractNumId w:val="1"/>
  </w:num>
  <w:num w:numId="10" w16cid:durableId="171578795">
    <w:abstractNumId w:val="0"/>
    <w:lvlOverride w:ilvl="0">
      <w:startOverride w:val="1"/>
    </w:lvlOverride>
  </w:num>
  <w:num w:numId="11" w16cid:durableId="1377896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960621">
    <w:abstractNumId w:val="6"/>
  </w:num>
  <w:num w:numId="13" w16cid:durableId="1143084186">
    <w:abstractNumId w:val="27"/>
  </w:num>
  <w:num w:numId="14" w16cid:durableId="2131632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719393">
    <w:abstractNumId w:val="20"/>
  </w:num>
  <w:num w:numId="16" w16cid:durableId="7249887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1607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170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81239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2723428">
    <w:abstractNumId w:val="24"/>
  </w:num>
  <w:num w:numId="21" w16cid:durableId="816843606">
    <w:abstractNumId w:val="8"/>
  </w:num>
  <w:num w:numId="22" w16cid:durableId="1456094972">
    <w:abstractNumId w:val="31"/>
  </w:num>
  <w:num w:numId="23" w16cid:durableId="1866596635">
    <w:abstractNumId w:val="34"/>
  </w:num>
  <w:num w:numId="24" w16cid:durableId="102071435">
    <w:abstractNumId w:val="32"/>
  </w:num>
  <w:num w:numId="25" w16cid:durableId="375468300">
    <w:abstractNumId w:val="12"/>
  </w:num>
  <w:num w:numId="26" w16cid:durableId="697775370">
    <w:abstractNumId w:val="33"/>
  </w:num>
  <w:num w:numId="27" w16cid:durableId="2063946808">
    <w:abstractNumId w:val="7"/>
  </w:num>
  <w:num w:numId="28" w16cid:durableId="505749045">
    <w:abstractNumId w:val="30"/>
  </w:num>
  <w:num w:numId="29" w16cid:durableId="718093363">
    <w:abstractNumId w:val="16"/>
  </w:num>
  <w:num w:numId="30" w16cid:durableId="163472568">
    <w:abstractNumId w:val="2"/>
  </w:num>
  <w:num w:numId="31" w16cid:durableId="179903768">
    <w:abstractNumId w:val="25"/>
  </w:num>
  <w:num w:numId="32" w16cid:durableId="1177429518">
    <w:abstractNumId w:val="17"/>
  </w:num>
  <w:num w:numId="33" w16cid:durableId="1186745282">
    <w:abstractNumId w:val="15"/>
  </w:num>
  <w:num w:numId="34" w16cid:durableId="685211051">
    <w:abstractNumId w:val="3"/>
  </w:num>
  <w:num w:numId="35" w16cid:durableId="920288177">
    <w:abstractNumId w:val="4"/>
  </w:num>
  <w:num w:numId="36" w16cid:durableId="890727254">
    <w:abstractNumId w:val="14"/>
  </w:num>
  <w:num w:numId="37" w16cid:durableId="1751735126">
    <w:abstractNumId w:val="9"/>
  </w:num>
  <w:num w:numId="38" w16cid:durableId="1800029454">
    <w:abstractNumId w:val="13"/>
  </w:num>
  <w:num w:numId="39" w16cid:durableId="795488044">
    <w:abstractNumId w:val="22"/>
  </w:num>
  <w:num w:numId="40" w16cid:durableId="443427897">
    <w:abstractNumId w:val="29"/>
  </w:num>
  <w:num w:numId="41" w16cid:durableId="1953050242">
    <w:abstractNumId w:val="18"/>
  </w:num>
  <w:num w:numId="42" w16cid:durableId="21340146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10115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2024-03-12T14:19:00Z</cp:lastPrinted>
  <dcterms:created xsi:type="dcterms:W3CDTF">2024-02-15T14:56:00Z</dcterms:created>
  <dcterms:modified xsi:type="dcterms:W3CDTF">2024-05-27T14:18:00Z</dcterms:modified>
</cp:coreProperties>
</file>