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04D793AB" w:rsidR="00B474E9" w:rsidRDefault="00000000" w:rsidP="00410C42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410C42" w:rsidRPr="00410C42">
        <w:rPr>
          <w:rFonts w:ascii="Times New Roman" w:hAnsi="Times New Roman" w:cs="Times New Roman"/>
        </w:rPr>
        <w:t>3</w:t>
      </w:r>
      <w:r w:rsidR="00410C42">
        <w:rPr>
          <w:rFonts w:ascii="Times New Roman" w:hAnsi="Times New Roman" w:cs="Times New Roman"/>
        </w:rPr>
        <w:t>7</w:t>
      </w:r>
      <w:r w:rsidR="00410C42" w:rsidRPr="00410C42">
        <w:rPr>
          <w:rFonts w:ascii="Times New Roman" w:hAnsi="Times New Roman" w:cs="Times New Roman"/>
        </w:rPr>
        <w:t>/2024, DE 03 DE JUNHO DE 2024</w:t>
      </w:r>
      <w:r w:rsidR="00410C42" w:rsidRPr="00410C42">
        <w:rPr>
          <w:rFonts w:ascii="Times New Roman" w:hAnsi="Times New Roman" w:cs="Times New Roman"/>
        </w:rPr>
        <w:cr/>
      </w:r>
    </w:p>
    <w:p w14:paraId="4DAA960E" w14:textId="77777777" w:rsidR="00D72EE8" w:rsidRPr="006158B6" w:rsidRDefault="00D72EE8" w:rsidP="00410C42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</w:p>
    <w:p w14:paraId="0989B49A" w14:textId="3F383717" w:rsidR="00B474E9" w:rsidRDefault="00410C42" w:rsidP="00410C42">
      <w:pPr>
        <w:ind w:left="3402"/>
        <w:jc w:val="both"/>
        <w:rPr>
          <w:bCs/>
        </w:rPr>
      </w:pPr>
      <w:r w:rsidRPr="00410C42">
        <w:rPr>
          <w:bCs/>
        </w:rPr>
        <w:t>Concede Título de Cidadão Sorrisense ao Senhor Jucemar Sguissardi.</w:t>
      </w: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7F6E4C4A" w14:textId="77777777" w:rsidR="00D72EE8" w:rsidRDefault="00D72EE8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410C42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410C42">
      <w:pPr>
        <w:ind w:firstLine="1134"/>
        <w:jc w:val="both"/>
        <w:rPr>
          <w:bCs/>
        </w:rPr>
      </w:pPr>
    </w:p>
    <w:p w14:paraId="4D2E3308" w14:textId="77777777" w:rsidR="00410C42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  <w:r w:rsidRPr="00410C42">
        <w:rPr>
          <w:bCs/>
          <w:sz w:val="24"/>
          <w:szCs w:val="24"/>
        </w:rPr>
        <w:t>Art. 1º Fica concedido Título de Cidadão Sorrisense ao Senhor Jucemar Sguissardi.</w:t>
      </w:r>
    </w:p>
    <w:p w14:paraId="7B2033CA" w14:textId="77777777" w:rsidR="00410C42" w:rsidRPr="00410C42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</w:p>
    <w:p w14:paraId="006895FF" w14:textId="77777777" w:rsidR="00410C42" w:rsidRPr="00410C42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  <w:r w:rsidRPr="00410C42">
        <w:rPr>
          <w:bCs/>
          <w:sz w:val="24"/>
          <w:szCs w:val="24"/>
        </w:rPr>
        <w:t xml:space="preserve">Art. 2º Em anexo, </w:t>
      </w:r>
      <w:r w:rsidRPr="00410C42">
        <w:rPr>
          <w:bCs/>
          <w:i/>
          <w:iCs/>
          <w:sz w:val="24"/>
          <w:szCs w:val="24"/>
        </w:rPr>
        <w:t>Curriculum Vitae</w:t>
      </w:r>
      <w:r w:rsidRPr="00410C42">
        <w:rPr>
          <w:bCs/>
          <w:sz w:val="24"/>
          <w:szCs w:val="24"/>
        </w:rPr>
        <w:t>, o qual faz parte integrante deste Decreto Legislativo.</w:t>
      </w:r>
    </w:p>
    <w:p w14:paraId="474F142E" w14:textId="77777777" w:rsidR="00410C42" w:rsidRPr="00410C42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</w:p>
    <w:p w14:paraId="7DAD7892" w14:textId="3FC5F98F" w:rsidR="00A84140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  <w:r w:rsidRPr="00410C42">
        <w:rPr>
          <w:bCs/>
          <w:sz w:val="24"/>
          <w:szCs w:val="24"/>
        </w:rPr>
        <w:t>Art. 3º Este Decreto Legislativo entra em vigor na data de sua Publicação.</w:t>
      </w:r>
    </w:p>
    <w:p w14:paraId="7661B3D2" w14:textId="77777777" w:rsidR="00410C42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bCs/>
          <w:sz w:val="24"/>
          <w:szCs w:val="24"/>
        </w:rPr>
      </w:pPr>
    </w:p>
    <w:p w14:paraId="60FCB672" w14:textId="77777777" w:rsidR="00410C42" w:rsidRPr="00B9091A" w:rsidRDefault="00410C42" w:rsidP="00410C42">
      <w:pPr>
        <w:pStyle w:val="Recuodecorpodetexto3"/>
        <w:tabs>
          <w:tab w:val="left" w:pos="708"/>
        </w:tabs>
        <w:spacing w:after="0"/>
        <w:ind w:firstLine="1134"/>
        <w:jc w:val="both"/>
        <w:rPr>
          <w:i/>
          <w:sz w:val="24"/>
          <w:szCs w:val="24"/>
        </w:rPr>
      </w:pPr>
    </w:p>
    <w:p w14:paraId="695803B0" w14:textId="47486D66" w:rsidR="00A84140" w:rsidRPr="00B9091A" w:rsidRDefault="00000000" w:rsidP="00410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>osso, em 0</w:t>
      </w:r>
      <w:r w:rsidR="00410C42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410C42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410C42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410C42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6FA98A5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50D8E69D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12360AC5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63F8FA32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CC2CC32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2E65B51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24AE8AEC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3F563543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063E609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70DBA571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33237EA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7634292F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FB40E26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25A66F36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4B0F517B" w14:textId="77777777" w:rsidR="00410C42" w:rsidRDefault="00410C42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sectPr w:rsidR="00A84140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90401" w14:textId="77777777" w:rsidR="00C5168B" w:rsidRDefault="00C5168B">
      <w:r>
        <w:separator/>
      </w:r>
    </w:p>
  </w:endnote>
  <w:endnote w:type="continuationSeparator" w:id="0">
    <w:p w14:paraId="2E5ADCAB" w14:textId="77777777" w:rsidR="00C5168B" w:rsidRDefault="00C5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FB86" w14:textId="77777777" w:rsidR="00C5168B" w:rsidRDefault="00C5168B">
      <w:r>
        <w:separator/>
      </w:r>
    </w:p>
  </w:footnote>
  <w:footnote w:type="continuationSeparator" w:id="0">
    <w:p w14:paraId="38087CAA" w14:textId="77777777" w:rsidR="00C5168B" w:rsidRDefault="00C5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CF1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089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C045A6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EB03E1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68D9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478711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A243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904CA1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C60F1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DBEB8C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06164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C666E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761190" w:tentative="1">
      <w:start w:val="1"/>
      <w:numFmt w:val="lowerLetter"/>
      <w:lvlText w:val="%2."/>
      <w:lvlJc w:val="left"/>
      <w:pPr>
        <w:ind w:left="1440" w:hanging="360"/>
      </w:pPr>
    </w:lvl>
    <w:lvl w:ilvl="2" w:tplc="21B6871E" w:tentative="1">
      <w:start w:val="1"/>
      <w:numFmt w:val="lowerRoman"/>
      <w:lvlText w:val="%3."/>
      <w:lvlJc w:val="right"/>
      <w:pPr>
        <w:ind w:left="2160" w:hanging="180"/>
      </w:pPr>
    </w:lvl>
    <w:lvl w:ilvl="3" w:tplc="2A5EAECE" w:tentative="1">
      <w:start w:val="1"/>
      <w:numFmt w:val="decimal"/>
      <w:lvlText w:val="%4."/>
      <w:lvlJc w:val="left"/>
      <w:pPr>
        <w:ind w:left="2880" w:hanging="360"/>
      </w:pPr>
    </w:lvl>
    <w:lvl w:ilvl="4" w:tplc="8A8CC2EA" w:tentative="1">
      <w:start w:val="1"/>
      <w:numFmt w:val="lowerLetter"/>
      <w:lvlText w:val="%5."/>
      <w:lvlJc w:val="left"/>
      <w:pPr>
        <w:ind w:left="3600" w:hanging="360"/>
      </w:pPr>
    </w:lvl>
    <w:lvl w:ilvl="5" w:tplc="1A86D6C0" w:tentative="1">
      <w:start w:val="1"/>
      <w:numFmt w:val="lowerRoman"/>
      <w:lvlText w:val="%6."/>
      <w:lvlJc w:val="right"/>
      <w:pPr>
        <w:ind w:left="4320" w:hanging="180"/>
      </w:pPr>
    </w:lvl>
    <w:lvl w:ilvl="6" w:tplc="FDE8731A" w:tentative="1">
      <w:start w:val="1"/>
      <w:numFmt w:val="decimal"/>
      <w:lvlText w:val="%7."/>
      <w:lvlJc w:val="left"/>
      <w:pPr>
        <w:ind w:left="5040" w:hanging="360"/>
      </w:pPr>
    </w:lvl>
    <w:lvl w:ilvl="7" w:tplc="248A0904" w:tentative="1">
      <w:start w:val="1"/>
      <w:numFmt w:val="lowerLetter"/>
      <w:lvlText w:val="%8."/>
      <w:lvlJc w:val="left"/>
      <w:pPr>
        <w:ind w:left="5760" w:hanging="360"/>
      </w:pPr>
    </w:lvl>
    <w:lvl w:ilvl="8" w:tplc="4E50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C86ED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360B8E" w:tentative="1">
      <w:start w:val="1"/>
      <w:numFmt w:val="lowerLetter"/>
      <w:lvlText w:val="%2."/>
      <w:lvlJc w:val="left"/>
      <w:pPr>
        <w:ind w:left="1440" w:hanging="360"/>
      </w:pPr>
    </w:lvl>
    <w:lvl w:ilvl="2" w:tplc="9064D7A8" w:tentative="1">
      <w:start w:val="1"/>
      <w:numFmt w:val="lowerRoman"/>
      <w:lvlText w:val="%3."/>
      <w:lvlJc w:val="right"/>
      <w:pPr>
        <w:ind w:left="2160" w:hanging="180"/>
      </w:pPr>
    </w:lvl>
    <w:lvl w:ilvl="3" w:tplc="E67EFCBC" w:tentative="1">
      <w:start w:val="1"/>
      <w:numFmt w:val="decimal"/>
      <w:lvlText w:val="%4."/>
      <w:lvlJc w:val="left"/>
      <w:pPr>
        <w:ind w:left="2880" w:hanging="360"/>
      </w:pPr>
    </w:lvl>
    <w:lvl w:ilvl="4" w:tplc="4992BE5E" w:tentative="1">
      <w:start w:val="1"/>
      <w:numFmt w:val="lowerLetter"/>
      <w:lvlText w:val="%5."/>
      <w:lvlJc w:val="left"/>
      <w:pPr>
        <w:ind w:left="3600" w:hanging="360"/>
      </w:pPr>
    </w:lvl>
    <w:lvl w:ilvl="5" w:tplc="C39E0576" w:tentative="1">
      <w:start w:val="1"/>
      <w:numFmt w:val="lowerRoman"/>
      <w:lvlText w:val="%6."/>
      <w:lvlJc w:val="right"/>
      <w:pPr>
        <w:ind w:left="4320" w:hanging="180"/>
      </w:pPr>
    </w:lvl>
    <w:lvl w:ilvl="6" w:tplc="C03443FC" w:tentative="1">
      <w:start w:val="1"/>
      <w:numFmt w:val="decimal"/>
      <w:lvlText w:val="%7."/>
      <w:lvlJc w:val="left"/>
      <w:pPr>
        <w:ind w:left="5040" w:hanging="360"/>
      </w:pPr>
    </w:lvl>
    <w:lvl w:ilvl="7" w:tplc="76064E8C" w:tentative="1">
      <w:start w:val="1"/>
      <w:numFmt w:val="lowerLetter"/>
      <w:lvlText w:val="%8."/>
      <w:lvlJc w:val="left"/>
      <w:pPr>
        <w:ind w:left="5760" w:hanging="360"/>
      </w:pPr>
    </w:lvl>
    <w:lvl w:ilvl="8" w:tplc="C4C2F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96A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767728" w:tentative="1">
      <w:start w:val="1"/>
      <w:numFmt w:val="lowerLetter"/>
      <w:lvlText w:val="%2."/>
      <w:lvlJc w:val="left"/>
      <w:pPr>
        <w:ind w:left="1440" w:hanging="360"/>
      </w:pPr>
    </w:lvl>
    <w:lvl w:ilvl="2" w:tplc="B5C6F866" w:tentative="1">
      <w:start w:val="1"/>
      <w:numFmt w:val="lowerRoman"/>
      <w:lvlText w:val="%3."/>
      <w:lvlJc w:val="right"/>
      <w:pPr>
        <w:ind w:left="2160" w:hanging="180"/>
      </w:pPr>
    </w:lvl>
    <w:lvl w:ilvl="3" w:tplc="EA1E1A68" w:tentative="1">
      <w:start w:val="1"/>
      <w:numFmt w:val="decimal"/>
      <w:lvlText w:val="%4."/>
      <w:lvlJc w:val="left"/>
      <w:pPr>
        <w:ind w:left="2880" w:hanging="360"/>
      </w:pPr>
    </w:lvl>
    <w:lvl w:ilvl="4" w:tplc="4A0053A4" w:tentative="1">
      <w:start w:val="1"/>
      <w:numFmt w:val="lowerLetter"/>
      <w:lvlText w:val="%5."/>
      <w:lvlJc w:val="left"/>
      <w:pPr>
        <w:ind w:left="3600" w:hanging="360"/>
      </w:pPr>
    </w:lvl>
    <w:lvl w:ilvl="5" w:tplc="2A94D5D0" w:tentative="1">
      <w:start w:val="1"/>
      <w:numFmt w:val="lowerRoman"/>
      <w:lvlText w:val="%6."/>
      <w:lvlJc w:val="right"/>
      <w:pPr>
        <w:ind w:left="4320" w:hanging="180"/>
      </w:pPr>
    </w:lvl>
    <w:lvl w:ilvl="6" w:tplc="309899F0" w:tentative="1">
      <w:start w:val="1"/>
      <w:numFmt w:val="decimal"/>
      <w:lvlText w:val="%7."/>
      <w:lvlJc w:val="left"/>
      <w:pPr>
        <w:ind w:left="5040" w:hanging="360"/>
      </w:pPr>
    </w:lvl>
    <w:lvl w:ilvl="7" w:tplc="18EC98E8" w:tentative="1">
      <w:start w:val="1"/>
      <w:numFmt w:val="lowerLetter"/>
      <w:lvlText w:val="%8."/>
      <w:lvlJc w:val="left"/>
      <w:pPr>
        <w:ind w:left="5760" w:hanging="360"/>
      </w:pPr>
    </w:lvl>
    <w:lvl w:ilvl="8" w:tplc="A1002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CF05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F2CF36" w:tentative="1">
      <w:start w:val="1"/>
      <w:numFmt w:val="lowerLetter"/>
      <w:lvlText w:val="%2."/>
      <w:lvlJc w:val="left"/>
      <w:pPr>
        <w:ind w:left="1440" w:hanging="360"/>
      </w:pPr>
    </w:lvl>
    <w:lvl w:ilvl="2" w:tplc="E8E065C4" w:tentative="1">
      <w:start w:val="1"/>
      <w:numFmt w:val="lowerRoman"/>
      <w:lvlText w:val="%3."/>
      <w:lvlJc w:val="right"/>
      <w:pPr>
        <w:ind w:left="2160" w:hanging="180"/>
      </w:pPr>
    </w:lvl>
    <w:lvl w:ilvl="3" w:tplc="A28674FE" w:tentative="1">
      <w:start w:val="1"/>
      <w:numFmt w:val="decimal"/>
      <w:lvlText w:val="%4."/>
      <w:lvlJc w:val="left"/>
      <w:pPr>
        <w:ind w:left="2880" w:hanging="360"/>
      </w:pPr>
    </w:lvl>
    <w:lvl w:ilvl="4" w:tplc="C3565F04" w:tentative="1">
      <w:start w:val="1"/>
      <w:numFmt w:val="lowerLetter"/>
      <w:lvlText w:val="%5."/>
      <w:lvlJc w:val="left"/>
      <w:pPr>
        <w:ind w:left="3600" w:hanging="360"/>
      </w:pPr>
    </w:lvl>
    <w:lvl w:ilvl="5" w:tplc="9C8C1FFC" w:tentative="1">
      <w:start w:val="1"/>
      <w:numFmt w:val="lowerRoman"/>
      <w:lvlText w:val="%6."/>
      <w:lvlJc w:val="right"/>
      <w:pPr>
        <w:ind w:left="4320" w:hanging="180"/>
      </w:pPr>
    </w:lvl>
    <w:lvl w:ilvl="6" w:tplc="729C5D9A" w:tentative="1">
      <w:start w:val="1"/>
      <w:numFmt w:val="decimal"/>
      <w:lvlText w:val="%7."/>
      <w:lvlJc w:val="left"/>
      <w:pPr>
        <w:ind w:left="5040" w:hanging="360"/>
      </w:pPr>
    </w:lvl>
    <w:lvl w:ilvl="7" w:tplc="78B07500" w:tentative="1">
      <w:start w:val="1"/>
      <w:numFmt w:val="lowerLetter"/>
      <w:lvlText w:val="%8."/>
      <w:lvlJc w:val="left"/>
      <w:pPr>
        <w:ind w:left="5760" w:hanging="360"/>
      </w:pPr>
    </w:lvl>
    <w:lvl w:ilvl="8" w:tplc="F5CE9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CFA4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4CE02" w:tentative="1">
      <w:start w:val="1"/>
      <w:numFmt w:val="lowerLetter"/>
      <w:lvlText w:val="%2."/>
      <w:lvlJc w:val="left"/>
      <w:pPr>
        <w:ind w:left="1440" w:hanging="360"/>
      </w:pPr>
    </w:lvl>
    <w:lvl w:ilvl="2" w:tplc="CE645CA6" w:tentative="1">
      <w:start w:val="1"/>
      <w:numFmt w:val="lowerRoman"/>
      <w:lvlText w:val="%3."/>
      <w:lvlJc w:val="right"/>
      <w:pPr>
        <w:ind w:left="2160" w:hanging="180"/>
      </w:pPr>
    </w:lvl>
    <w:lvl w:ilvl="3" w:tplc="DDC0A12C" w:tentative="1">
      <w:start w:val="1"/>
      <w:numFmt w:val="decimal"/>
      <w:lvlText w:val="%4."/>
      <w:lvlJc w:val="left"/>
      <w:pPr>
        <w:ind w:left="2880" w:hanging="360"/>
      </w:pPr>
    </w:lvl>
    <w:lvl w:ilvl="4" w:tplc="A70C008C" w:tentative="1">
      <w:start w:val="1"/>
      <w:numFmt w:val="lowerLetter"/>
      <w:lvlText w:val="%5."/>
      <w:lvlJc w:val="left"/>
      <w:pPr>
        <w:ind w:left="3600" w:hanging="360"/>
      </w:pPr>
    </w:lvl>
    <w:lvl w:ilvl="5" w:tplc="5B60E726" w:tentative="1">
      <w:start w:val="1"/>
      <w:numFmt w:val="lowerRoman"/>
      <w:lvlText w:val="%6."/>
      <w:lvlJc w:val="right"/>
      <w:pPr>
        <w:ind w:left="4320" w:hanging="180"/>
      </w:pPr>
    </w:lvl>
    <w:lvl w:ilvl="6" w:tplc="20A23B70" w:tentative="1">
      <w:start w:val="1"/>
      <w:numFmt w:val="decimal"/>
      <w:lvlText w:val="%7."/>
      <w:lvlJc w:val="left"/>
      <w:pPr>
        <w:ind w:left="5040" w:hanging="360"/>
      </w:pPr>
    </w:lvl>
    <w:lvl w:ilvl="7" w:tplc="BA7E2110" w:tentative="1">
      <w:start w:val="1"/>
      <w:numFmt w:val="lowerLetter"/>
      <w:lvlText w:val="%8."/>
      <w:lvlJc w:val="left"/>
      <w:pPr>
        <w:ind w:left="5760" w:hanging="360"/>
      </w:pPr>
    </w:lvl>
    <w:lvl w:ilvl="8" w:tplc="AAEA3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0B2F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49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85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D6F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4E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384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8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C4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EE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8260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E4E76" w:tentative="1">
      <w:start w:val="1"/>
      <w:numFmt w:val="lowerLetter"/>
      <w:lvlText w:val="%2."/>
      <w:lvlJc w:val="left"/>
      <w:pPr>
        <w:ind w:left="1440" w:hanging="360"/>
      </w:pPr>
    </w:lvl>
    <w:lvl w:ilvl="2" w:tplc="74205888" w:tentative="1">
      <w:start w:val="1"/>
      <w:numFmt w:val="lowerRoman"/>
      <w:lvlText w:val="%3."/>
      <w:lvlJc w:val="right"/>
      <w:pPr>
        <w:ind w:left="2160" w:hanging="180"/>
      </w:pPr>
    </w:lvl>
    <w:lvl w:ilvl="3" w:tplc="BCA0F512" w:tentative="1">
      <w:start w:val="1"/>
      <w:numFmt w:val="decimal"/>
      <w:lvlText w:val="%4."/>
      <w:lvlJc w:val="left"/>
      <w:pPr>
        <w:ind w:left="2880" w:hanging="360"/>
      </w:pPr>
    </w:lvl>
    <w:lvl w:ilvl="4" w:tplc="5E5A324E" w:tentative="1">
      <w:start w:val="1"/>
      <w:numFmt w:val="lowerLetter"/>
      <w:lvlText w:val="%5."/>
      <w:lvlJc w:val="left"/>
      <w:pPr>
        <w:ind w:left="3600" w:hanging="360"/>
      </w:pPr>
    </w:lvl>
    <w:lvl w:ilvl="5" w:tplc="59BE3C8C" w:tentative="1">
      <w:start w:val="1"/>
      <w:numFmt w:val="lowerRoman"/>
      <w:lvlText w:val="%6."/>
      <w:lvlJc w:val="right"/>
      <w:pPr>
        <w:ind w:left="4320" w:hanging="180"/>
      </w:pPr>
    </w:lvl>
    <w:lvl w:ilvl="6" w:tplc="1FD48640" w:tentative="1">
      <w:start w:val="1"/>
      <w:numFmt w:val="decimal"/>
      <w:lvlText w:val="%7."/>
      <w:lvlJc w:val="left"/>
      <w:pPr>
        <w:ind w:left="5040" w:hanging="360"/>
      </w:pPr>
    </w:lvl>
    <w:lvl w:ilvl="7" w:tplc="B4BC2302" w:tentative="1">
      <w:start w:val="1"/>
      <w:numFmt w:val="lowerLetter"/>
      <w:lvlText w:val="%8."/>
      <w:lvlJc w:val="left"/>
      <w:pPr>
        <w:ind w:left="5760" w:hanging="360"/>
      </w:pPr>
    </w:lvl>
    <w:lvl w:ilvl="8" w:tplc="70FAB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38CC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CCF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4E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E7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C9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64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3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2A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300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2041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7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BC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ED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C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04E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2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D5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B89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34E58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B699B8">
      <w:start w:val="1"/>
      <w:numFmt w:val="lowerLetter"/>
      <w:lvlText w:val="%2."/>
      <w:lvlJc w:val="left"/>
      <w:pPr>
        <w:ind w:left="1364" w:hanging="360"/>
      </w:pPr>
    </w:lvl>
    <w:lvl w:ilvl="2" w:tplc="C8C494A8">
      <w:start w:val="1"/>
      <w:numFmt w:val="lowerRoman"/>
      <w:lvlText w:val="%3."/>
      <w:lvlJc w:val="right"/>
      <w:pPr>
        <w:ind w:left="2084" w:hanging="180"/>
      </w:pPr>
    </w:lvl>
    <w:lvl w:ilvl="3" w:tplc="8378368E">
      <w:start w:val="1"/>
      <w:numFmt w:val="decimal"/>
      <w:lvlText w:val="%4."/>
      <w:lvlJc w:val="left"/>
      <w:pPr>
        <w:ind w:left="2804" w:hanging="360"/>
      </w:pPr>
    </w:lvl>
    <w:lvl w:ilvl="4" w:tplc="4058E6AA">
      <w:start w:val="1"/>
      <w:numFmt w:val="lowerLetter"/>
      <w:lvlText w:val="%5."/>
      <w:lvlJc w:val="left"/>
      <w:pPr>
        <w:ind w:left="3524" w:hanging="360"/>
      </w:pPr>
    </w:lvl>
    <w:lvl w:ilvl="5" w:tplc="AA621282">
      <w:start w:val="1"/>
      <w:numFmt w:val="lowerRoman"/>
      <w:lvlText w:val="%6."/>
      <w:lvlJc w:val="right"/>
      <w:pPr>
        <w:ind w:left="4244" w:hanging="180"/>
      </w:pPr>
    </w:lvl>
    <w:lvl w:ilvl="6" w:tplc="777E86D8">
      <w:start w:val="1"/>
      <w:numFmt w:val="decimal"/>
      <w:lvlText w:val="%7."/>
      <w:lvlJc w:val="left"/>
      <w:pPr>
        <w:ind w:left="4964" w:hanging="360"/>
      </w:pPr>
    </w:lvl>
    <w:lvl w:ilvl="7" w:tplc="76A410D4">
      <w:start w:val="1"/>
      <w:numFmt w:val="lowerLetter"/>
      <w:lvlText w:val="%8."/>
      <w:lvlJc w:val="left"/>
      <w:pPr>
        <w:ind w:left="5684" w:hanging="360"/>
      </w:pPr>
    </w:lvl>
    <w:lvl w:ilvl="8" w:tplc="E702F9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D3483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A42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C4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2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C9F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80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CB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E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0C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3DAC1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006C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0883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46A7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8AB4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E875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F8D3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EC8D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327C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656E0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F64584" w:tentative="1">
      <w:start w:val="1"/>
      <w:numFmt w:val="lowerLetter"/>
      <w:lvlText w:val="%2."/>
      <w:lvlJc w:val="left"/>
      <w:pPr>
        <w:ind w:left="1440" w:hanging="360"/>
      </w:pPr>
    </w:lvl>
    <w:lvl w:ilvl="2" w:tplc="53EE5434" w:tentative="1">
      <w:start w:val="1"/>
      <w:numFmt w:val="lowerRoman"/>
      <w:lvlText w:val="%3."/>
      <w:lvlJc w:val="right"/>
      <w:pPr>
        <w:ind w:left="2160" w:hanging="180"/>
      </w:pPr>
    </w:lvl>
    <w:lvl w:ilvl="3" w:tplc="B60426C8" w:tentative="1">
      <w:start w:val="1"/>
      <w:numFmt w:val="decimal"/>
      <w:lvlText w:val="%4."/>
      <w:lvlJc w:val="left"/>
      <w:pPr>
        <w:ind w:left="2880" w:hanging="360"/>
      </w:pPr>
    </w:lvl>
    <w:lvl w:ilvl="4" w:tplc="293E9B0C" w:tentative="1">
      <w:start w:val="1"/>
      <w:numFmt w:val="lowerLetter"/>
      <w:lvlText w:val="%5."/>
      <w:lvlJc w:val="left"/>
      <w:pPr>
        <w:ind w:left="3600" w:hanging="360"/>
      </w:pPr>
    </w:lvl>
    <w:lvl w:ilvl="5" w:tplc="AEF44212" w:tentative="1">
      <w:start w:val="1"/>
      <w:numFmt w:val="lowerRoman"/>
      <w:lvlText w:val="%6."/>
      <w:lvlJc w:val="right"/>
      <w:pPr>
        <w:ind w:left="4320" w:hanging="180"/>
      </w:pPr>
    </w:lvl>
    <w:lvl w:ilvl="6" w:tplc="0492CDA8" w:tentative="1">
      <w:start w:val="1"/>
      <w:numFmt w:val="decimal"/>
      <w:lvlText w:val="%7."/>
      <w:lvlJc w:val="left"/>
      <w:pPr>
        <w:ind w:left="5040" w:hanging="360"/>
      </w:pPr>
    </w:lvl>
    <w:lvl w:ilvl="7" w:tplc="3B8E1A1E" w:tentative="1">
      <w:start w:val="1"/>
      <w:numFmt w:val="lowerLetter"/>
      <w:lvlText w:val="%8."/>
      <w:lvlJc w:val="left"/>
      <w:pPr>
        <w:ind w:left="5760" w:hanging="360"/>
      </w:pPr>
    </w:lvl>
    <w:lvl w:ilvl="8" w:tplc="3A18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36617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221060" w:tentative="1">
      <w:start w:val="1"/>
      <w:numFmt w:val="lowerLetter"/>
      <w:lvlText w:val="%2."/>
      <w:lvlJc w:val="left"/>
      <w:pPr>
        <w:ind w:left="1440" w:hanging="360"/>
      </w:pPr>
    </w:lvl>
    <w:lvl w:ilvl="2" w:tplc="91BEA714" w:tentative="1">
      <w:start w:val="1"/>
      <w:numFmt w:val="lowerRoman"/>
      <w:lvlText w:val="%3."/>
      <w:lvlJc w:val="right"/>
      <w:pPr>
        <w:ind w:left="2160" w:hanging="180"/>
      </w:pPr>
    </w:lvl>
    <w:lvl w:ilvl="3" w:tplc="3B22E392" w:tentative="1">
      <w:start w:val="1"/>
      <w:numFmt w:val="decimal"/>
      <w:lvlText w:val="%4."/>
      <w:lvlJc w:val="left"/>
      <w:pPr>
        <w:ind w:left="2880" w:hanging="360"/>
      </w:pPr>
    </w:lvl>
    <w:lvl w:ilvl="4" w:tplc="F8E65BA4" w:tentative="1">
      <w:start w:val="1"/>
      <w:numFmt w:val="lowerLetter"/>
      <w:lvlText w:val="%5."/>
      <w:lvlJc w:val="left"/>
      <w:pPr>
        <w:ind w:left="3600" w:hanging="360"/>
      </w:pPr>
    </w:lvl>
    <w:lvl w:ilvl="5" w:tplc="000C2E26" w:tentative="1">
      <w:start w:val="1"/>
      <w:numFmt w:val="lowerRoman"/>
      <w:lvlText w:val="%6."/>
      <w:lvlJc w:val="right"/>
      <w:pPr>
        <w:ind w:left="4320" w:hanging="180"/>
      </w:pPr>
    </w:lvl>
    <w:lvl w:ilvl="6" w:tplc="B7F6D26C" w:tentative="1">
      <w:start w:val="1"/>
      <w:numFmt w:val="decimal"/>
      <w:lvlText w:val="%7."/>
      <w:lvlJc w:val="left"/>
      <w:pPr>
        <w:ind w:left="5040" w:hanging="360"/>
      </w:pPr>
    </w:lvl>
    <w:lvl w:ilvl="7" w:tplc="313ACD46" w:tentative="1">
      <w:start w:val="1"/>
      <w:numFmt w:val="lowerLetter"/>
      <w:lvlText w:val="%8."/>
      <w:lvlJc w:val="left"/>
      <w:pPr>
        <w:ind w:left="5760" w:hanging="360"/>
      </w:pPr>
    </w:lvl>
    <w:lvl w:ilvl="8" w:tplc="A184E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1FEB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58D268" w:tentative="1">
      <w:start w:val="1"/>
      <w:numFmt w:val="lowerLetter"/>
      <w:lvlText w:val="%2."/>
      <w:lvlJc w:val="left"/>
      <w:pPr>
        <w:ind w:left="1440" w:hanging="360"/>
      </w:pPr>
    </w:lvl>
    <w:lvl w:ilvl="2" w:tplc="A114291A" w:tentative="1">
      <w:start w:val="1"/>
      <w:numFmt w:val="lowerRoman"/>
      <w:lvlText w:val="%3."/>
      <w:lvlJc w:val="right"/>
      <w:pPr>
        <w:ind w:left="2160" w:hanging="180"/>
      </w:pPr>
    </w:lvl>
    <w:lvl w:ilvl="3" w:tplc="145C8F7E" w:tentative="1">
      <w:start w:val="1"/>
      <w:numFmt w:val="decimal"/>
      <w:lvlText w:val="%4."/>
      <w:lvlJc w:val="left"/>
      <w:pPr>
        <w:ind w:left="2880" w:hanging="360"/>
      </w:pPr>
    </w:lvl>
    <w:lvl w:ilvl="4" w:tplc="504847BA" w:tentative="1">
      <w:start w:val="1"/>
      <w:numFmt w:val="lowerLetter"/>
      <w:lvlText w:val="%5."/>
      <w:lvlJc w:val="left"/>
      <w:pPr>
        <w:ind w:left="3600" w:hanging="360"/>
      </w:pPr>
    </w:lvl>
    <w:lvl w:ilvl="5" w:tplc="06DA1DA8" w:tentative="1">
      <w:start w:val="1"/>
      <w:numFmt w:val="lowerRoman"/>
      <w:lvlText w:val="%6."/>
      <w:lvlJc w:val="right"/>
      <w:pPr>
        <w:ind w:left="4320" w:hanging="180"/>
      </w:pPr>
    </w:lvl>
    <w:lvl w:ilvl="6" w:tplc="36FCAEA2" w:tentative="1">
      <w:start w:val="1"/>
      <w:numFmt w:val="decimal"/>
      <w:lvlText w:val="%7."/>
      <w:lvlJc w:val="left"/>
      <w:pPr>
        <w:ind w:left="5040" w:hanging="360"/>
      </w:pPr>
    </w:lvl>
    <w:lvl w:ilvl="7" w:tplc="E96424EA" w:tentative="1">
      <w:start w:val="1"/>
      <w:numFmt w:val="lowerLetter"/>
      <w:lvlText w:val="%8."/>
      <w:lvlJc w:val="left"/>
      <w:pPr>
        <w:ind w:left="5760" w:hanging="360"/>
      </w:pPr>
    </w:lvl>
    <w:lvl w:ilvl="8" w:tplc="6F022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FB8DA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304EC82" w:tentative="1">
      <w:start w:val="1"/>
      <w:numFmt w:val="lowerLetter"/>
      <w:lvlText w:val="%2."/>
      <w:lvlJc w:val="left"/>
      <w:pPr>
        <w:ind w:left="1364" w:hanging="360"/>
      </w:pPr>
    </w:lvl>
    <w:lvl w:ilvl="2" w:tplc="E7786242" w:tentative="1">
      <w:start w:val="1"/>
      <w:numFmt w:val="lowerRoman"/>
      <w:lvlText w:val="%3."/>
      <w:lvlJc w:val="right"/>
      <w:pPr>
        <w:ind w:left="2084" w:hanging="180"/>
      </w:pPr>
    </w:lvl>
    <w:lvl w:ilvl="3" w:tplc="EE2A80FE" w:tentative="1">
      <w:start w:val="1"/>
      <w:numFmt w:val="decimal"/>
      <w:lvlText w:val="%4."/>
      <w:lvlJc w:val="left"/>
      <w:pPr>
        <w:ind w:left="2804" w:hanging="360"/>
      </w:pPr>
    </w:lvl>
    <w:lvl w:ilvl="4" w:tplc="1270CF26" w:tentative="1">
      <w:start w:val="1"/>
      <w:numFmt w:val="lowerLetter"/>
      <w:lvlText w:val="%5."/>
      <w:lvlJc w:val="left"/>
      <w:pPr>
        <w:ind w:left="3524" w:hanging="360"/>
      </w:pPr>
    </w:lvl>
    <w:lvl w:ilvl="5" w:tplc="A05C663E" w:tentative="1">
      <w:start w:val="1"/>
      <w:numFmt w:val="lowerRoman"/>
      <w:lvlText w:val="%6."/>
      <w:lvlJc w:val="right"/>
      <w:pPr>
        <w:ind w:left="4244" w:hanging="180"/>
      </w:pPr>
    </w:lvl>
    <w:lvl w:ilvl="6" w:tplc="F3E2A7F2" w:tentative="1">
      <w:start w:val="1"/>
      <w:numFmt w:val="decimal"/>
      <w:lvlText w:val="%7."/>
      <w:lvlJc w:val="left"/>
      <w:pPr>
        <w:ind w:left="4964" w:hanging="360"/>
      </w:pPr>
    </w:lvl>
    <w:lvl w:ilvl="7" w:tplc="5F689984" w:tentative="1">
      <w:start w:val="1"/>
      <w:numFmt w:val="lowerLetter"/>
      <w:lvlText w:val="%8."/>
      <w:lvlJc w:val="left"/>
      <w:pPr>
        <w:ind w:left="5684" w:hanging="360"/>
      </w:pPr>
    </w:lvl>
    <w:lvl w:ilvl="8" w:tplc="D3DE89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454CF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1ADE8A" w:tentative="1">
      <w:start w:val="1"/>
      <w:numFmt w:val="lowerLetter"/>
      <w:lvlText w:val="%2."/>
      <w:lvlJc w:val="left"/>
      <w:pPr>
        <w:ind w:left="1440" w:hanging="360"/>
      </w:pPr>
    </w:lvl>
    <w:lvl w:ilvl="2" w:tplc="E7EC01E6" w:tentative="1">
      <w:start w:val="1"/>
      <w:numFmt w:val="lowerRoman"/>
      <w:lvlText w:val="%3."/>
      <w:lvlJc w:val="right"/>
      <w:pPr>
        <w:ind w:left="2160" w:hanging="180"/>
      </w:pPr>
    </w:lvl>
    <w:lvl w:ilvl="3" w:tplc="29A044B6" w:tentative="1">
      <w:start w:val="1"/>
      <w:numFmt w:val="decimal"/>
      <w:lvlText w:val="%4."/>
      <w:lvlJc w:val="left"/>
      <w:pPr>
        <w:ind w:left="2880" w:hanging="360"/>
      </w:pPr>
    </w:lvl>
    <w:lvl w:ilvl="4" w:tplc="8C367F2A" w:tentative="1">
      <w:start w:val="1"/>
      <w:numFmt w:val="lowerLetter"/>
      <w:lvlText w:val="%5."/>
      <w:lvlJc w:val="left"/>
      <w:pPr>
        <w:ind w:left="3600" w:hanging="360"/>
      </w:pPr>
    </w:lvl>
    <w:lvl w:ilvl="5" w:tplc="D6DC4856" w:tentative="1">
      <w:start w:val="1"/>
      <w:numFmt w:val="lowerRoman"/>
      <w:lvlText w:val="%6."/>
      <w:lvlJc w:val="right"/>
      <w:pPr>
        <w:ind w:left="4320" w:hanging="180"/>
      </w:pPr>
    </w:lvl>
    <w:lvl w:ilvl="6" w:tplc="94003E9C" w:tentative="1">
      <w:start w:val="1"/>
      <w:numFmt w:val="decimal"/>
      <w:lvlText w:val="%7."/>
      <w:lvlJc w:val="left"/>
      <w:pPr>
        <w:ind w:left="5040" w:hanging="360"/>
      </w:pPr>
    </w:lvl>
    <w:lvl w:ilvl="7" w:tplc="6CA6AD8C" w:tentative="1">
      <w:start w:val="1"/>
      <w:numFmt w:val="lowerLetter"/>
      <w:lvlText w:val="%8."/>
      <w:lvlJc w:val="left"/>
      <w:pPr>
        <w:ind w:left="5760" w:hanging="360"/>
      </w:pPr>
    </w:lvl>
    <w:lvl w:ilvl="8" w:tplc="4274F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38290333">
    <w:abstractNumId w:val="20"/>
  </w:num>
  <w:num w:numId="2" w16cid:durableId="1584994323">
    <w:abstractNumId w:val="7"/>
  </w:num>
  <w:num w:numId="3" w16cid:durableId="1204252917">
    <w:abstractNumId w:val="11"/>
  </w:num>
  <w:num w:numId="4" w16cid:durableId="1266115235">
    <w:abstractNumId w:val="28"/>
  </w:num>
  <w:num w:numId="5" w16cid:durableId="1423599722">
    <w:abstractNumId w:val="0"/>
  </w:num>
  <w:num w:numId="6" w16cid:durableId="1228109851">
    <w:abstractNumId w:val="12"/>
  </w:num>
  <w:num w:numId="7" w16cid:durableId="177887825">
    <w:abstractNumId w:val="29"/>
  </w:num>
  <w:num w:numId="8" w16cid:durableId="1229265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051426">
    <w:abstractNumId w:val="1"/>
  </w:num>
  <w:num w:numId="10" w16cid:durableId="799029899">
    <w:abstractNumId w:val="0"/>
    <w:lvlOverride w:ilvl="0">
      <w:startOverride w:val="1"/>
    </w:lvlOverride>
  </w:num>
  <w:num w:numId="11" w16cid:durableId="510992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019296">
    <w:abstractNumId w:val="7"/>
  </w:num>
  <w:num w:numId="13" w16cid:durableId="1389914603">
    <w:abstractNumId w:val="28"/>
  </w:num>
  <w:num w:numId="14" w16cid:durableId="5866202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712443">
    <w:abstractNumId w:val="21"/>
  </w:num>
  <w:num w:numId="16" w16cid:durableId="6107483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34951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896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51133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514233">
    <w:abstractNumId w:val="25"/>
  </w:num>
  <w:num w:numId="21" w16cid:durableId="1849173235">
    <w:abstractNumId w:val="9"/>
  </w:num>
  <w:num w:numId="22" w16cid:durableId="747196619">
    <w:abstractNumId w:val="32"/>
  </w:num>
  <w:num w:numId="23" w16cid:durableId="1121654217">
    <w:abstractNumId w:val="35"/>
  </w:num>
  <w:num w:numId="24" w16cid:durableId="1111784230">
    <w:abstractNumId w:val="33"/>
  </w:num>
  <w:num w:numId="25" w16cid:durableId="1062480041">
    <w:abstractNumId w:val="13"/>
  </w:num>
  <w:num w:numId="26" w16cid:durableId="409622596">
    <w:abstractNumId w:val="34"/>
  </w:num>
  <w:num w:numId="27" w16cid:durableId="646712598">
    <w:abstractNumId w:val="8"/>
  </w:num>
  <w:num w:numId="28" w16cid:durableId="1248926223">
    <w:abstractNumId w:val="31"/>
  </w:num>
  <w:num w:numId="29" w16cid:durableId="1258248547">
    <w:abstractNumId w:val="17"/>
  </w:num>
  <w:num w:numId="30" w16cid:durableId="665977215">
    <w:abstractNumId w:val="2"/>
  </w:num>
  <w:num w:numId="31" w16cid:durableId="2124377716">
    <w:abstractNumId w:val="26"/>
  </w:num>
  <w:num w:numId="32" w16cid:durableId="365645755">
    <w:abstractNumId w:val="18"/>
  </w:num>
  <w:num w:numId="33" w16cid:durableId="1904370819">
    <w:abstractNumId w:val="16"/>
  </w:num>
  <w:num w:numId="34" w16cid:durableId="1126971414">
    <w:abstractNumId w:val="3"/>
  </w:num>
  <w:num w:numId="35" w16cid:durableId="1402602783">
    <w:abstractNumId w:val="4"/>
  </w:num>
  <w:num w:numId="36" w16cid:durableId="1091203029">
    <w:abstractNumId w:val="15"/>
  </w:num>
  <w:num w:numId="37" w16cid:durableId="982466862">
    <w:abstractNumId w:val="10"/>
  </w:num>
  <w:num w:numId="38" w16cid:durableId="271326555">
    <w:abstractNumId w:val="14"/>
  </w:num>
  <w:num w:numId="39" w16cid:durableId="204561242">
    <w:abstractNumId w:val="23"/>
  </w:num>
  <w:num w:numId="40" w16cid:durableId="831288012">
    <w:abstractNumId w:val="30"/>
  </w:num>
  <w:num w:numId="41" w16cid:durableId="1749495384">
    <w:abstractNumId w:val="19"/>
  </w:num>
  <w:num w:numId="42" w16cid:durableId="1078558149">
    <w:abstractNumId w:val="24"/>
  </w:num>
  <w:num w:numId="43" w16cid:durableId="20852529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57C17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C42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6A7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68B"/>
    <w:rsid w:val="00C549B1"/>
    <w:rsid w:val="00C560F2"/>
    <w:rsid w:val="00C56A7C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2EE8"/>
    <w:rsid w:val="00D748ED"/>
    <w:rsid w:val="00D76D3C"/>
    <w:rsid w:val="00D80F94"/>
    <w:rsid w:val="00D82F0F"/>
    <w:rsid w:val="00D914B5"/>
    <w:rsid w:val="00D9593F"/>
    <w:rsid w:val="00D9649B"/>
    <w:rsid w:val="00DA137A"/>
    <w:rsid w:val="00DA4AB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E770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2023-04-12T14:04:00Z</cp:lastPrinted>
  <dcterms:created xsi:type="dcterms:W3CDTF">2024-03-07T13:30:00Z</dcterms:created>
  <dcterms:modified xsi:type="dcterms:W3CDTF">2024-06-03T12:36:00Z</dcterms:modified>
</cp:coreProperties>
</file>