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9B44B7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21</w:t>
      </w:r>
      <w:r w:rsidR="00EC2E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737D324" w14:textId="77777777" w:rsidR="00EC2E53" w:rsidRDefault="00EC2E53" w:rsidP="00EC2E53">
      <w:pPr>
        <w:tabs>
          <w:tab w:val="left" w:pos="4820"/>
        </w:tabs>
        <w:rPr>
          <w:iCs/>
        </w:rPr>
      </w:pPr>
      <w:r>
        <w:t>Ao Senhor</w:t>
      </w:r>
    </w:p>
    <w:p w14:paraId="63AC0396" w14:textId="77777777" w:rsidR="00EC2E53" w:rsidRDefault="00EC2E53" w:rsidP="00EC2E53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591286D4" w14:textId="77777777" w:rsidR="00EC2E53" w:rsidRDefault="00EC2E53" w:rsidP="00EC2E53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36CB5E17" w14:textId="77777777" w:rsidR="00EC2E53" w:rsidRDefault="00EC2E53" w:rsidP="00EC2E53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77777777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7AFDE954" w:rsidR="009C05C1" w:rsidRDefault="00000000" w:rsidP="009C05C1">
      <w:pPr>
        <w:ind w:firstLine="1418"/>
        <w:jc w:val="both"/>
      </w:pPr>
      <w:r>
        <w:t>Senhor,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16D85196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EC2E53">
        <w:rPr>
          <w:iCs/>
          <w:color w:val="000000"/>
        </w:rPr>
        <w:t>4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DE670" w14:textId="77777777" w:rsidR="000016F4" w:rsidRDefault="000016F4">
      <w:r>
        <w:separator/>
      </w:r>
    </w:p>
  </w:endnote>
  <w:endnote w:type="continuationSeparator" w:id="0">
    <w:p w14:paraId="3476FD2D" w14:textId="77777777" w:rsidR="000016F4" w:rsidRDefault="0000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E6AB5" w14:textId="77777777" w:rsidR="000016F4" w:rsidRDefault="000016F4">
      <w:r>
        <w:separator/>
      </w:r>
    </w:p>
  </w:footnote>
  <w:footnote w:type="continuationSeparator" w:id="0">
    <w:p w14:paraId="299708BA" w14:textId="77777777" w:rsidR="000016F4" w:rsidRDefault="0000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45E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195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6F27A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84FC90" w:tentative="1">
      <w:start w:val="1"/>
      <w:numFmt w:val="lowerLetter"/>
      <w:lvlText w:val="%2."/>
      <w:lvlJc w:val="left"/>
      <w:pPr>
        <w:ind w:left="1440" w:hanging="360"/>
      </w:pPr>
    </w:lvl>
    <w:lvl w:ilvl="2" w:tplc="B2B09EE4" w:tentative="1">
      <w:start w:val="1"/>
      <w:numFmt w:val="lowerRoman"/>
      <w:lvlText w:val="%3."/>
      <w:lvlJc w:val="right"/>
      <w:pPr>
        <w:ind w:left="2160" w:hanging="180"/>
      </w:pPr>
    </w:lvl>
    <w:lvl w:ilvl="3" w:tplc="005E737E" w:tentative="1">
      <w:start w:val="1"/>
      <w:numFmt w:val="decimal"/>
      <w:lvlText w:val="%4."/>
      <w:lvlJc w:val="left"/>
      <w:pPr>
        <w:ind w:left="2880" w:hanging="360"/>
      </w:pPr>
    </w:lvl>
    <w:lvl w:ilvl="4" w:tplc="457AD2F2" w:tentative="1">
      <w:start w:val="1"/>
      <w:numFmt w:val="lowerLetter"/>
      <w:lvlText w:val="%5."/>
      <w:lvlJc w:val="left"/>
      <w:pPr>
        <w:ind w:left="3600" w:hanging="360"/>
      </w:pPr>
    </w:lvl>
    <w:lvl w:ilvl="5" w:tplc="3946C464" w:tentative="1">
      <w:start w:val="1"/>
      <w:numFmt w:val="lowerRoman"/>
      <w:lvlText w:val="%6."/>
      <w:lvlJc w:val="right"/>
      <w:pPr>
        <w:ind w:left="4320" w:hanging="180"/>
      </w:pPr>
    </w:lvl>
    <w:lvl w:ilvl="6" w:tplc="E96EB046" w:tentative="1">
      <w:start w:val="1"/>
      <w:numFmt w:val="decimal"/>
      <w:lvlText w:val="%7."/>
      <w:lvlJc w:val="left"/>
      <w:pPr>
        <w:ind w:left="5040" w:hanging="360"/>
      </w:pPr>
    </w:lvl>
    <w:lvl w:ilvl="7" w:tplc="15F48652" w:tentative="1">
      <w:start w:val="1"/>
      <w:numFmt w:val="lowerLetter"/>
      <w:lvlText w:val="%8."/>
      <w:lvlJc w:val="left"/>
      <w:pPr>
        <w:ind w:left="5760" w:hanging="360"/>
      </w:pPr>
    </w:lvl>
    <w:lvl w:ilvl="8" w:tplc="7A6AB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BC444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4261080" w:tentative="1">
      <w:start w:val="1"/>
      <w:numFmt w:val="lowerLetter"/>
      <w:lvlText w:val="%2."/>
      <w:lvlJc w:val="left"/>
      <w:pPr>
        <w:ind w:left="1440" w:hanging="360"/>
      </w:pPr>
    </w:lvl>
    <w:lvl w:ilvl="2" w:tplc="4E58FAAE" w:tentative="1">
      <w:start w:val="1"/>
      <w:numFmt w:val="lowerRoman"/>
      <w:lvlText w:val="%3."/>
      <w:lvlJc w:val="right"/>
      <w:pPr>
        <w:ind w:left="2160" w:hanging="180"/>
      </w:pPr>
    </w:lvl>
    <w:lvl w:ilvl="3" w:tplc="923452DC" w:tentative="1">
      <w:start w:val="1"/>
      <w:numFmt w:val="decimal"/>
      <w:lvlText w:val="%4."/>
      <w:lvlJc w:val="left"/>
      <w:pPr>
        <w:ind w:left="2880" w:hanging="360"/>
      </w:pPr>
    </w:lvl>
    <w:lvl w:ilvl="4" w:tplc="488CAEEA" w:tentative="1">
      <w:start w:val="1"/>
      <w:numFmt w:val="lowerLetter"/>
      <w:lvlText w:val="%5."/>
      <w:lvlJc w:val="left"/>
      <w:pPr>
        <w:ind w:left="3600" w:hanging="360"/>
      </w:pPr>
    </w:lvl>
    <w:lvl w:ilvl="5" w:tplc="DABC0F9E" w:tentative="1">
      <w:start w:val="1"/>
      <w:numFmt w:val="lowerRoman"/>
      <w:lvlText w:val="%6."/>
      <w:lvlJc w:val="right"/>
      <w:pPr>
        <w:ind w:left="4320" w:hanging="180"/>
      </w:pPr>
    </w:lvl>
    <w:lvl w:ilvl="6" w:tplc="8772BF24" w:tentative="1">
      <w:start w:val="1"/>
      <w:numFmt w:val="decimal"/>
      <w:lvlText w:val="%7."/>
      <w:lvlJc w:val="left"/>
      <w:pPr>
        <w:ind w:left="5040" w:hanging="360"/>
      </w:pPr>
    </w:lvl>
    <w:lvl w:ilvl="7" w:tplc="7CA6517A" w:tentative="1">
      <w:start w:val="1"/>
      <w:numFmt w:val="lowerLetter"/>
      <w:lvlText w:val="%8."/>
      <w:lvlJc w:val="left"/>
      <w:pPr>
        <w:ind w:left="5760" w:hanging="360"/>
      </w:pPr>
    </w:lvl>
    <w:lvl w:ilvl="8" w:tplc="1CA8B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EFC1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DAC81A" w:tentative="1">
      <w:start w:val="1"/>
      <w:numFmt w:val="lowerLetter"/>
      <w:lvlText w:val="%2."/>
      <w:lvlJc w:val="left"/>
      <w:pPr>
        <w:ind w:left="1440" w:hanging="360"/>
      </w:pPr>
    </w:lvl>
    <w:lvl w:ilvl="2" w:tplc="3552E40C" w:tentative="1">
      <w:start w:val="1"/>
      <w:numFmt w:val="lowerRoman"/>
      <w:lvlText w:val="%3."/>
      <w:lvlJc w:val="right"/>
      <w:pPr>
        <w:ind w:left="2160" w:hanging="180"/>
      </w:pPr>
    </w:lvl>
    <w:lvl w:ilvl="3" w:tplc="1BACEE40" w:tentative="1">
      <w:start w:val="1"/>
      <w:numFmt w:val="decimal"/>
      <w:lvlText w:val="%4."/>
      <w:lvlJc w:val="left"/>
      <w:pPr>
        <w:ind w:left="2880" w:hanging="360"/>
      </w:pPr>
    </w:lvl>
    <w:lvl w:ilvl="4" w:tplc="C8E471D6" w:tentative="1">
      <w:start w:val="1"/>
      <w:numFmt w:val="lowerLetter"/>
      <w:lvlText w:val="%5."/>
      <w:lvlJc w:val="left"/>
      <w:pPr>
        <w:ind w:left="3600" w:hanging="360"/>
      </w:pPr>
    </w:lvl>
    <w:lvl w:ilvl="5" w:tplc="C35AD394" w:tentative="1">
      <w:start w:val="1"/>
      <w:numFmt w:val="lowerRoman"/>
      <w:lvlText w:val="%6."/>
      <w:lvlJc w:val="right"/>
      <w:pPr>
        <w:ind w:left="4320" w:hanging="180"/>
      </w:pPr>
    </w:lvl>
    <w:lvl w:ilvl="6" w:tplc="4DF0772A" w:tentative="1">
      <w:start w:val="1"/>
      <w:numFmt w:val="decimal"/>
      <w:lvlText w:val="%7."/>
      <w:lvlJc w:val="left"/>
      <w:pPr>
        <w:ind w:left="5040" w:hanging="360"/>
      </w:pPr>
    </w:lvl>
    <w:lvl w:ilvl="7" w:tplc="08FAB284" w:tentative="1">
      <w:start w:val="1"/>
      <w:numFmt w:val="lowerLetter"/>
      <w:lvlText w:val="%8."/>
      <w:lvlJc w:val="left"/>
      <w:pPr>
        <w:ind w:left="5760" w:hanging="360"/>
      </w:pPr>
    </w:lvl>
    <w:lvl w:ilvl="8" w:tplc="E084A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C6240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B64C08" w:tentative="1">
      <w:start w:val="1"/>
      <w:numFmt w:val="lowerLetter"/>
      <w:lvlText w:val="%2."/>
      <w:lvlJc w:val="left"/>
      <w:pPr>
        <w:ind w:left="1440" w:hanging="360"/>
      </w:pPr>
    </w:lvl>
    <w:lvl w:ilvl="2" w:tplc="4346659C" w:tentative="1">
      <w:start w:val="1"/>
      <w:numFmt w:val="lowerRoman"/>
      <w:lvlText w:val="%3."/>
      <w:lvlJc w:val="right"/>
      <w:pPr>
        <w:ind w:left="2160" w:hanging="180"/>
      </w:pPr>
    </w:lvl>
    <w:lvl w:ilvl="3" w:tplc="7834D224" w:tentative="1">
      <w:start w:val="1"/>
      <w:numFmt w:val="decimal"/>
      <w:lvlText w:val="%4."/>
      <w:lvlJc w:val="left"/>
      <w:pPr>
        <w:ind w:left="2880" w:hanging="360"/>
      </w:pPr>
    </w:lvl>
    <w:lvl w:ilvl="4" w:tplc="28DC0750" w:tentative="1">
      <w:start w:val="1"/>
      <w:numFmt w:val="lowerLetter"/>
      <w:lvlText w:val="%5."/>
      <w:lvlJc w:val="left"/>
      <w:pPr>
        <w:ind w:left="3600" w:hanging="360"/>
      </w:pPr>
    </w:lvl>
    <w:lvl w:ilvl="5" w:tplc="D0528A7C" w:tentative="1">
      <w:start w:val="1"/>
      <w:numFmt w:val="lowerRoman"/>
      <w:lvlText w:val="%6."/>
      <w:lvlJc w:val="right"/>
      <w:pPr>
        <w:ind w:left="4320" w:hanging="180"/>
      </w:pPr>
    </w:lvl>
    <w:lvl w:ilvl="6" w:tplc="44C0D244" w:tentative="1">
      <w:start w:val="1"/>
      <w:numFmt w:val="decimal"/>
      <w:lvlText w:val="%7."/>
      <w:lvlJc w:val="left"/>
      <w:pPr>
        <w:ind w:left="5040" w:hanging="360"/>
      </w:pPr>
    </w:lvl>
    <w:lvl w:ilvl="7" w:tplc="241E0CDA" w:tentative="1">
      <w:start w:val="1"/>
      <w:numFmt w:val="lowerLetter"/>
      <w:lvlText w:val="%8."/>
      <w:lvlJc w:val="left"/>
      <w:pPr>
        <w:ind w:left="5760" w:hanging="360"/>
      </w:pPr>
    </w:lvl>
    <w:lvl w:ilvl="8" w:tplc="5BA43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2A2E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4F968" w:tentative="1">
      <w:start w:val="1"/>
      <w:numFmt w:val="lowerLetter"/>
      <w:lvlText w:val="%2."/>
      <w:lvlJc w:val="left"/>
      <w:pPr>
        <w:ind w:left="1440" w:hanging="360"/>
      </w:pPr>
    </w:lvl>
    <w:lvl w:ilvl="2" w:tplc="8C4E012E" w:tentative="1">
      <w:start w:val="1"/>
      <w:numFmt w:val="lowerRoman"/>
      <w:lvlText w:val="%3."/>
      <w:lvlJc w:val="right"/>
      <w:pPr>
        <w:ind w:left="2160" w:hanging="180"/>
      </w:pPr>
    </w:lvl>
    <w:lvl w:ilvl="3" w:tplc="7D0C93DC" w:tentative="1">
      <w:start w:val="1"/>
      <w:numFmt w:val="decimal"/>
      <w:lvlText w:val="%4."/>
      <w:lvlJc w:val="left"/>
      <w:pPr>
        <w:ind w:left="2880" w:hanging="360"/>
      </w:pPr>
    </w:lvl>
    <w:lvl w:ilvl="4" w:tplc="015C7746" w:tentative="1">
      <w:start w:val="1"/>
      <w:numFmt w:val="lowerLetter"/>
      <w:lvlText w:val="%5."/>
      <w:lvlJc w:val="left"/>
      <w:pPr>
        <w:ind w:left="3600" w:hanging="360"/>
      </w:pPr>
    </w:lvl>
    <w:lvl w:ilvl="5" w:tplc="58B46436" w:tentative="1">
      <w:start w:val="1"/>
      <w:numFmt w:val="lowerRoman"/>
      <w:lvlText w:val="%6."/>
      <w:lvlJc w:val="right"/>
      <w:pPr>
        <w:ind w:left="4320" w:hanging="180"/>
      </w:pPr>
    </w:lvl>
    <w:lvl w:ilvl="6" w:tplc="C9403528" w:tentative="1">
      <w:start w:val="1"/>
      <w:numFmt w:val="decimal"/>
      <w:lvlText w:val="%7."/>
      <w:lvlJc w:val="left"/>
      <w:pPr>
        <w:ind w:left="5040" w:hanging="360"/>
      </w:pPr>
    </w:lvl>
    <w:lvl w:ilvl="7" w:tplc="9A5E8146" w:tentative="1">
      <w:start w:val="1"/>
      <w:numFmt w:val="lowerLetter"/>
      <w:lvlText w:val="%8."/>
      <w:lvlJc w:val="left"/>
      <w:pPr>
        <w:ind w:left="5760" w:hanging="360"/>
      </w:pPr>
    </w:lvl>
    <w:lvl w:ilvl="8" w:tplc="D1BE0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1704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828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AC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49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A22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4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EA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8EC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AC8B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FE16D6" w:tentative="1">
      <w:start w:val="1"/>
      <w:numFmt w:val="lowerLetter"/>
      <w:lvlText w:val="%2."/>
      <w:lvlJc w:val="left"/>
      <w:pPr>
        <w:ind w:left="1440" w:hanging="360"/>
      </w:pPr>
    </w:lvl>
    <w:lvl w:ilvl="2" w:tplc="757C8048" w:tentative="1">
      <w:start w:val="1"/>
      <w:numFmt w:val="lowerRoman"/>
      <w:lvlText w:val="%3."/>
      <w:lvlJc w:val="right"/>
      <w:pPr>
        <w:ind w:left="2160" w:hanging="180"/>
      </w:pPr>
    </w:lvl>
    <w:lvl w:ilvl="3" w:tplc="C2A82910" w:tentative="1">
      <w:start w:val="1"/>
      <w:numFmt w:val="decimal"/>
      <w:lvlText w:val="%4."/>
      <w:lvlJc w:val="left"/>
      <w:pPr>
        <w:ind w:left="2880" w:hanging="360"/>
      </w:pPr>
    </w:lvl>
    <w:lvl w:ilvl="4" w:tplc="AAC48EC2" w:tentative="1">
      <w:start w:val="1"/>
      <w:numFmt w:val="lowerLetter"/>
      <w:lvlText w:val="%5."/>
      <w:lvlJc w:val="left"/>
      <w:pPr>
        <w:ind w:left="3600" w:hanging="360"/>
      </w:pPr>
    </w:lvl>
    <w:lvl w:ilvl="5" w:tplc="1E84222C" w:tentative="1">
      <w:start w:val="1"/>
      <w:numFmt w:val="lowerRoman"/>
      <w:lvlText w:val="%6."/>
      <w:lvlJc w:val="right"/>
      <w:pPr>
        <w:ind w:left="4320" w:hanging="180"/>
      </w:pPr>
    </w:lvl>
    <w:lvl w:ilvl="6" w:tplc="783C1290" w:tentative="1">
      <w:start w:val="1"/>
      <w:numFmt w:val="decimal"/>
      <w:lvlText w:val="%7."/>
      <w:lvlJc w:val="left"/>
      <w:pPr>
        <w:ind w:left="5040" w:hanging="360"/>
      </w:pPr>
    </w:lvl>
    <w:lvl w:ilvl="7" w:tplc="60DC574C" w:tentative="1">
      <w:start w:val="1"/>
      <w:numFmt w:val="lowerLetter"/>
      <w:lvlText w:val="%8."/>
      <w:lvlJc w:val="left"/>
      <w:pPr>
        <w:ind w:left="5760" w:hanging="360"/>
      </w:pPr>
    </w:lvl>
    <w:lvl w:ilvl="8" w:tplc="9AA8B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2E64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1AFF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6B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C1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E8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0A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89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4C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44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7800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68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D0D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9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4C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C65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88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E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3EE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4DE41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FF2EAAA">
      <w:start w:val="1"/>
      <w:numFmt w:val="lowerLetter"/>
      <w:lvlText w:val="%2."/>
      <w:lvlJc w:val="left"/>
      <w:pPr>
        <w:ind w:left="1364" w:hanging="360"/>
      </w:pPr>
    </w:lvl>
    <w:lvl w:ilvl="2" w:tplc="FD58BDF4">
      <w:start w:val="1"/>
      <w:numFmt w:val="lowerRoman"/>
      <w:lvlText w:val="%3."/>
      <w:lvlJc w:val="right"/>
      <w:pPr>
        <w:ind w:left="2084" w:hanging="180"/>
      </w:pPr>
    </w:lvl>
    <w:lvl w:ilvl="3" w:tplc="E6CCC056">
      <w:start w:val="1"/>
      <w:numFmt w:val="decimal"/>
      <w:lvlText w:val="%4."/>
      <w:lvlJc w:val="left"/>
      <w:pPr>
        <w:ind w:left="2804" w:hanging="360"/>
      </w:pPr>
    </w:lvl>
    <w:lvl w:ilvl="4" w:tplc="15666A58">
      <w:start w:val="1"/>
      <w:numFmt w:val="lowerLetter"/>
      <w:lvlText w:val="%5."/>
      <w:lvlJc w:val="left"/>
      <w:pPr>
        <w:ind w:left="3524" w:hanging="360"/>
      </w:pPr>
    </w:lvl>
    <w:lvl w:ilvl="5" w:tplc="1F264D38">
      <w:start w:val="1"/>
      <w:numFmt w:val="lowerRoman"/>
      <w:lvlText w:val="%6."/>
      <w:lvlJc w:val="right"/>
      <w:pPr>
        <w:ind w:left="4244" w:hanging="180"/>
      </w:pPr>
    </w:lvl>
    <w:lvl w:ilvl="6" w:tplc="D2A6D30E">
      <w:start w:val="1"/>
      <w:numFmt w:val="decimal"/>
      <w:lvlText w:val="%7."/>
      <w:lvlJc w:val="left"/>
      <w:pPr>
        <w:ind w:left="4964" w:hanging="360"/>
      </w:pPr>
    </w:lvl>
    <w:lvl w:ilvl="7" w:tplc="7B062C94">
      <w:start w:val="1"/>
      <w:numFmt w:val="lowerLetter"/>
      <w:lvlText w:val="%8."/>
      <w:lvlJc w:val="left"/>
      <w:pPr>
        <w:ind w:left="5684" w:hanging="360"/>
      </w:pPr>
    </w:lvl>
    <w:lvl w:ilvl="8" w:tplc="B262095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2C8E2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FE7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82C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280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2DE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A836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EC4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067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C2E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8C0D6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26E86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E000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8C7C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0873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F6F6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581E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466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98F3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0F25D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FC2B0E" w:tentative="1">
      <w:start w:val="1"/>
      <w:numFmt w:val="lowerLetter"/>
      <w:lvlText w:val="%2."/>
      <w:lvlJc w:val="left"/>
      <w:pPr>
        <w:ind w:left="1440" w:hanging="360"/>
      </w:pPr>
    </w:lvl>
    <w:lvl w:ilvl="2" w:tplc="15305A0C" w:tentative="1">
      <w:start w:val="1"/>
      <w:numFmt w:val="lowerRoman"/>
      <w:lvlText w:val="%3."/>
      <w:lvlJc w:val="right"/>
      <w:pPr>
        <w:ind w:left="2160" w:hanging="180"/>
      </w:pPr>
    </w:lvl>
    <w:lvl w:ilvl="3" w:tplc="E34CA08E" w:tentative="1">
      <w:start w:val="1"/>
      <w:numFmt w:val="decimal"/>
      <w:lvlText w:val="%4."/>
      <w:lvlJc w:val="left"/>
      <w:pPr>
        <w:ind w:left="2880" w:hanging="360"/>
      </w:pPr>
    </w:lvl>
    <w:lvl w:ilvl="4" w:tplc="D9E84AB2" w:tentative="1">
      <w:start w:val="1"/>
      <w:numFmt w:val="lowerLetter"/>
      <w:lvlText w:val="%5."/>
      <w:lvlJc w:val="left"/>
      <w:pPr>
        <w:ind w:left="3600" w:hanging="360"/>
      </w:pPr>
    </w:lvl>
    <w:lvl w:ilvl="5" w:tplc="E0EAF372" w:tentative="1">
      <w:start w:val="1"/>
      <w:numFmt w:val="lowerRoman"/>
      <w:lvlText w:val="%6."/>
      <w:lvlJc w:val="right"/>
      <w:pPr>
        <w:ind w:left="4320" w:hanging="180"/>
      </w:pPr>
    </w:lvl>
    <w:lvl w:ilvl="6" w:tplc="E98A027C" w:tentative="1">
      <w:start w:val="1"/>
      <w:numFmt w:val="decimal"/>
      <w:lvlText w:val="%7."/>
      <w:lvlJc w:val="left"/>
      <w:pPr>
        <w:ind w:left="5040" w:hanging="360"/>
      </w:pPr>
    </w:lvl>
    <w:lvl w:ilvl="7" w:tplc="AD52B9B6" w:tentative="1">
      <w:start w:val="1"/>
      <w:numFmt w:val="lowerLetter"/>
      <w:lvlText w:val="%8."/>
      <w:lvlJc w:val="left"/>
      <w:pPr>
        <w:ind w:left="5760" w:hanging="360"/>
      </w:pPr>
    </w:lvl>
    <w:lvl w:ilvl="8" w:tplc="F3B85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666B4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AA26F6" w:tentative="1">
      <w:start w:val="1"/>
      <w:numFmt w:val="lowerLetter"/>
      <w:lvlText w:val="%2."/>
      <w:lvlJc w:val="left"/>
      <w:pPr>
        <w:ind w:left="1440" w:hanging="360"/>
      </w:pPr>
    </w:lvl>
    <w:lvl w:ilvl="2" w:tplc="0F5C964C" w:tentative="1">
      <w:start w:val="1"/>
      <w:numFmt w:val="lowerRoman"/>
      <w:lvlText w:val="%3."/>
      <w:lvlJc w:val="right"/>
      <w:pPr>
        <w:ind w:left="2160" w:hanging="180"/>
      </w:pPr>
    </w:lvl>
    <w:lvl w:ilvl="3" w:tplc="4C62AF60" w:tentative="1">
      <w:start w:val="1"/>
      <w:numFmt w:val="decimal"/>
      <w:lvlText w:val="%4."/>
      <w:lvlJc w:val="left"/>
      <w:pPr>
        <w:ind w:left="2880" w:hanging="360"/>
      </w:pPr>
    </w:lvl>
    <w:lvl w:ilvl="4" w:tplc="7C869A76" w:tentative="1">
      <w:start w:val="1"/>
      <w:numFmt w:val="lowerLetter"/>
      <w:lvlText w:val="%5."/>
      <w:lvlJc w:val="left"/>
      <w:pPr>
        <w:ind w:left="3600" w:hanging="360"/>
      </w:pPr>
    </w:lvl>
    <w:lvl w:ilvl="5" w:tplc="2020D51A" w:tentative="1">
      <w:start w:val="1"/>
      <w:numFmt w:val="lowerRoman"/>
      <w:lvlText w:val="%6."/>
      <w:lvlJc w:val="right"/>
      <w:pPr>
        <w:ind w:left="4320" w:hanging="180"/>
      </w:pPr>
    </w:lvl>
    <w:lvl w:ilvl="6" w:tplc="BEAA3A98" w:tentative="1">
      <w:start w:val="1"/>
      <w:numFmt w:val="decimal"/>
      <w:lvlText w:val="%7."/>
      <w:lvlJc w:val="left"/>
      <w:pPr>
        <w:ind w:left="5040" w:hanging="360"/>
      </w:pPr>
    </w:lvl>
    <w:lvl w:ilvl="7" w:tplc="54A24578" w:tentative="1">
      <w:start w:val="1"/>
      <w:numFmt w:val="lowerLetter"/>
      <w:lvlText w:val="%8."/>
      <w:lvlJc w:val="left"/>
      <w:pPr>
        <w:ind w:left="5760" w:hanging="360"/>
      </w:pPr>
    </w:lvl>
    <w:lvl w:ilvl="8" w:tplc="9C26D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2022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926158" w:tentative="1">
      <w:start w:val="1"/>
      <w:numFmt w:val="lowerLetter"/>
      <w:lvlText w:val="%2."/>
      <w:lvlJc w:val="left"/>
      <w:pPr>
        <w:ind w:left="1440" w:hanging="360"/>
      </w:pPr>
    </w:lvl>
    <w:lvl w:ilvl="2" w:tplc="E08CEBF0" w:tentative="1">
      <w:start w:val="1"/>
      <w:numFmt w:val="lowerRoman"/>
      <w:lvlText w:val="%3."/>
      <w:lvlJc w:val="right"/>
      <w:pPr>
        <w:ind w:left="2160" w:hanging="180"/>
      </w:pPr>
    </w:lvl>
    <w:lvl w:ilvl="3" w:tplc="DF74EA02" w:tentative="1">
      <w:start w:val="1"/>
      <w:numFmt w:val="decimal"/>
      <w:lvlText w:val="%4."/>
      <w:lvlJc w:val="left"/>
      <w:pPr>
        <w:ind w:left="2880" w:hanging="360"/>
      </w:pPr>
    </w:lvl>
    <w:lvl w:ilvl="4" w:tplc="01300446" w:tentative="1">
      <w:start w:val="1"/>
      <w:numFmt w:val="lowerLetter"/>
      <w:lvlText w:val="%5."/>
      <w:lvlJc w:val="left"/>
      <w:pPr>
        <w:ind w:left="3600" w:hanging="360"/>
      </w:pPr>
    </w:lvl>
    <w:lvl w:ilvl="5" w:tplc="63D2F8C2" w:tentative="1">
      <w:start w:val="1"/>
      <w:numFmt w:val="lowerRoman"/>
      <w:lvlText w:val="%6."/>
      <w:lvlJc w:val="right"/>
      <w:pPr>
        <w:ind w:left="4320" w:hanging="180"/>
      </w:pPr>
    </w:lvl>
    <w:lvl w:ilvl="6" w:tplc="CC16169C" w:tentative="1">
      <w:start w:val="1"/>
      <w:numFmt w:val="decimal"/>
      <w:lvlText w:val="%7."/>
      <w:lvlJc w:val="left"/>
      <w:pPr>
        <w:ind w:left="5040" w:hanging="360"/>
      </w:pPr>
    </w:lvl>
    <w:lvl w:ilvl="7" w:tplc="D19E2050" w:tentative="1">
      <w:start w:val="1"/>
      <w:numFmt w:val="lowerLetter"/>
      <w:lvlText w:val="%8."/>
      <w:lvlJc w:val="left"/>
      <w:pPr>
        <w:ind w:left="5760" w:hanging="360"/>
      </w:pPr>
    </w:lvl>
    <w:lvl w:ilvl="8" w:tplc="F124B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15824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47616EA" w:tentative="1">
      <w:start w:val="1"/>
      <w:numFmt w:val="lowerLetter"/>
      <w:lvlText w:val="%2."/>
      <w:lvlJc w:val="left"/>
      <w:pPr>
        <w:ind w:left="1364" w:hanging="360"/>
      </w:pPr>
    </w:lvl>
    <w:lvl w:ilvl="2" w:tplc="523A057C" w:tentative="1">
      <w:start w:val="1"/>
      <w:numFmt w:val="lowerRoman"/>
      <w:lvlText w:val="%3."/>
      <w:lvlJc w:val="right"/>
      <w:pPr>
        <w:ind w:left="2084" w:hanging="180"/>
      </w:pPr>
    </w:lvl>
    <w:lvl w:ilvl="3" w:tplc="D738FFAA" w:tentative="1">
      <w:start w:val="1"/>
      <w:numFmt w:val="decimal"/>
      <w:lvlText w:val="%4."/>
      <w:lvlJc w:val="left"/>
      <w:pPr>
        <w:ind w:left="2804" w:hanging="360"/>
      </w:pPr>
    </w:lvl>
    <w:lvl w:ilvl="4" w:tplc="C186E50E" w:tentative="1">
      <w:start w:val="1"/>
      <w:numFmt w:val="lowerLetter"/>
      <w:lvlText w:val="%5."/>
      <w:lvlJc w:val="left"/>
      <w:pPr>
        <w:ind w:left="3524" w:hanging="360"/>
      </w:pPr>
    </w:lvl>
    <w:lvl w:ilvl="5" w:tplc="D2602A40" w:tentative="1">
      <w:start w:val="1"/>
      <w:numFmt w:val="lowerRoman"/>
      <w:lvlText w:val="%6."/>
      <w:lvlJc w:val="right"/>
      <w:pPr>
        <w:ind w:left="4244" w:hanging="180"/>
      </w:pPr>
    </w:lvl>
    <w:lvl w:ilvl="6" w:tplc="42508A12" w:tentative="1">
      <w:start w:val="1"/>
      <w:numFmt w:val="decimal"/>
      <w:lvlText w:val="%7."/>
      <w:lvlJc w:val="left"/>
      <w:pPr>
        <w:ind w:left="4964" w:hanging="360"/>
      </w:pPr>
    </w:lvl>
    <w:lvl w:ilvl="7" w:tplc="7C346E90" w:tentative="1">
      <w:start w:val="1"/>
      <w:numFmt w:val="lowerLetter"/>
      <w:lvlText w:val="%8."/>
      <w:lvlJc w:val="left"/>
      <w:pPr>
        <w:ind w:left="5684" w:hanging="360"/>
      </w:pPr>
    </w:lvl>
    <w:lvl w:ilvl="8" w:tplc="F806C6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E049D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6EEB76" w:tentative="1">
      <w:start w:val="1"/>
      <w:numFmt w:val="lowerLetter"/>
      <w:lvlText w:val="%2."/>
      <w:lvlJc w:val="left"/>
      <w:pPr>
        <w:ind w:left="1440" w:hanging="360"/>
      </w:pPr>
    </w:lvl>
    <w:lvl w:ilvl="2" w:tplc="AA0643B2" w:tentative="1">
      <w:start w:val="1"/>
      <w:numFmt w:val="lowerRoman"/>
      <w:lvlText w:val="%3."/>
      <w:lvlJc w:val="right"/>
      <w:pPr>
        <w:ind w:left="2160" w:hanging="180"/>
      </w:pPr>
    </w:lvl>
    <w:lvl w:ilvl="3" w:tplc="925C7AA6" w:tentative="1">
      <w:start w:val="1"/>
      <w:numFmt w:val="decimal"/>
      <w:lvlText w:val="%4."/>
      <w:lvlJc w:val="left"/>
      <w:pPr>
        <w:ind w:left="2880" w:hanging="360"/>
      </w:pPr>
    </w:lvl>
    <w:lvl w:ilvl="4" w:tplc="ADEA8A82" w:tentative="1">
      <w:start w:val="1"/>
      <w:numFmt w:val="lowerLetter"/>
      <w:lvlText w:val="%5."/>
      <w:lvlJc w:val="left"/>
      <w:pPr>
        <w:ind w:left="3600" w:hanging="360"/>
      </w:pPr>
    </w:lvl>
    <w:lvl w:ilvl="5" w:tplc="3FCE1234" w:tentative="1">
      <w:start w:val="1"/>
      <w:numFmt w:val="lowerRoman"/>
      <w:lvlText w:val="%6."/>
      <w:lvlJc w:val="right"/>
      <w:pPr>
        <w:ind w:left="4320" w:hanging="180"/>
      </w:pPr>
    </w:lvl>
    <w:lvl w:ilvl="6" w:tplc="C0D8962C" w:tentative="1">
      <w:start w:val="1"/>
      <w:numFmt w:val="decimal"/>
      <w:lvlText w:val="%7."/>
      <w:lvlJc w:val="left"/>
      <w:pPr>
        <w:ind w:left="5040" w:hanging="360"/>
      </w:pPr>
    </w:lvl>
    <w:lvl w:ilvl="7" w:tplc="83CE0636" w:tentative="1">
      <w:start w:val="1"/>
      <w:numFmt w:val="lowerLetter"/>
      <w:lvlText w:val="%8."/>
      <w:lvlJc w:val="left"/>
      <w:pPr>
        <w:ind w:left="5760" w:hanging="360"/>
      </w:pPr>
    </w:lvl>
    <w:lvl w:ilvl="8" w:tplc="9B0ED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99984600">
    <w:abstractNumId w:val="19"/>
  </w:num>
  <w:num w:numId="2" w16cid:durableId="2114590356">
    <w:abstractNumId w:val="6"/>
  </w:num>
  <w:num w:numId="3" w16cid:durableId="167183948">
    <w:abstractNumId w:val="10"/>
  </w:num>
  <w:num w:numId="4" w16cid:durableId="349573712">
    <w:abstractNumId w:val="27"/>
  </w:num>
  <w:num w:numId="5" w16cid:durableId="1640695647">
    <w:abstractNumId w:val="0"/>
  </w:num>
  <w:num w:numId="6" w16cid:durableId="694385277">
    <w:abstractNumId w:val="11"/>
  </w:num>
  <w:num w:numId="7" w16cid:durableId="1255355442">
    <w:abstractNumId w:val="28"/>
  </w:num>
  <w:num w:numId="8" w16cid:durableId="1369406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18260">
    <w:abstractNumId w:val="1"/>
  </w:num>
  <w:num w:numId="10" w16cid:durableId="2068987574">
    <w:abstractNumId w:val="0"/>
    <w:lvlOverride w:ilvl="0">
      <w:startOverride w:val="1"/>
    </w:lvlOverride>
  </w:num>
  <w:num w:numId="11" w16cid:durableId="1670867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494863">
    <w:abstractNumId w:val="6"/>
  </w:num>
  <w:num w:numId="13" w16cid:durableId="1199973131">
    <w:abstractNumId w:val="27"/>
  </w:num>
  <w:num w:numId="14" w16cid:durableId="56131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3837427">
    <w:abstractNumId w:val="20"/>
  </w:num>
  <w:num w:numId="16" w16cid:durableId="1043021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5481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4082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06428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6518834">
    <w:abstractNumId w:val="24"/>
  </w:num>
  <w:num w:numId="21" w16cid:durableId="1764565748">
    <w:abstractNumId w:val="8"/>
  </w:num>
  <w:num w:numId="22" w16cid:durableId="2045278629">
    <w:abstractNumId w:val="31"/>
  </w:num>
  <w:num w:numId="23" w16cid:durableId="362245300">
    <w:abstractNumId w:val="34"/>
  </w:num>
  <w:num w:numId="24" w16cid:durableId="136805001">
    <w:abstractNumId w:val="32"/>
  </w:num>
  <w:num w:numId="25" w16cid:durableId="1965849602">
    <w:abstractNumId w:val="12"/>
  </w:num>
  <w:num w:numId="26" w16cid:durableId="259265800">
    <w:abstractNumId w:val="33"/>
  </w:num>
  <w:num w:numId="27" w16cid:durableId="183449274">
    <w:abstractNumId w:val="7"/>
  </w:num>
  <w:num w:numId="28" w16cid:durableId="1838884061">
    <w:abstractNumId w:val="30"/>
  </w:num>
  <w:num w:numId="29" w16cid:durableId="1409378346">
    <w:abstractNumId w:val="16"/>
  </w:num>
  <w:num w:numId="30" w16cid:durableId="1215583474">
    <w:abstractNumId w:val="2"/>
  </w:num>
  <w:num w:numId="31" w16cid:durableId="2076513002">
    <w:abstractNumId w:val="25"/>
  </w:num>
  <w:num w:numId="32" w16cid:durableId="715737580">
    <w:abstractNumId w:val="17"/>
  </w:num>
  <w:num w:numId="33" w16cid:durableId="1654481545">
    <w:abstractNumId w:val="15"/>
  </w:num>
  <w:num w:numId="34" w16cid:durableId="2035305207">
    <w:abstractNumId w:val="3"/>
  </w:num>
  <w:num w:numId="35" w16cid:durableId="1370764936">
    <w:abstractNumId w:val="4"/>
  </w:num>
  <w:num w:numId="36" w16cid:durableId="1749689186">
    <w:abstractNumId w:val="14"/>
  </w:num>
  <w:num w:numId="37" w16cid:durableId="1663191595">
    <w:abstractNumId w:val="9"/>
  </w:num>
  <w:num w:numId="38" w16cid:durableId="1474370397">
    <w:abstractNumId w:val="13"/>
  </w:num>
  <w:num w:numId="39" w16cid:durableId="933981164">
    <w:abstractNumId w:val="22"/>
  </w:num>
  <w:num w:numId="40" w16cid:durableId="1240864640">
    <w:abstractNumId w:val="29"/>
  </w:num>
  <w:num w:numId="41" w16cid:durableId="1354071467">
    <w:abstractNumId w:val="18"/>
  </w:num>
  <w:num w:numId="42" w16cid:durableId="122528843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3321C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2024-06-03T15:30:00Z</cp:lastPrinted>
  <dcterms:created xsi:type="dcterms:W3CDTF">2024-02-15T14:56:00Z</dcterms:created>
  <dcterms:modified xsi:type="dcterms:W3CDTF">2024-06-03T15:33:00Z</dcterms:modified>
</cp:coreProperties>
</file>