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45748AA9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21</w:t>
      </w:r>
      <w:r w:rsidR="00E847EE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3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A54B0CB" w14:textId="77777777" w:rsidR="00E847EE" w:rsidRDefault="00E847EE" w:rsidP="00E847EE">
      <w:pPr>
        <w:jc w:val="both"/>
        <w:rPr>
          <w:b/>
        </w:rPr>
      </w:pPr>
      <w:r>
        <w:t>Ao Senhor</w:t>
      </w:r>
    </w:p>
    <w:p w14:paraId="0E0F3284" w14:textId="77777777" w:rsidR="00E847EE" w:rsidRDefault="00E847EE" w:rsidP="00E847EE">
      <w:pPr>
        <w:jc w:val="both"/>
        <w:rPr>
          <w:b/>
        </w:rPr>
      </w:pPr>
      <w:r>
        <w:rPr>
          <w:b/>
        </w:rPr>
        <w:t>RAFAEL VITALE RODRIGUES</w:t>
      </w:r>
    </w:p>
    <w:p w14:paraId="7811B277" w14:textId="77777777" w:rsidR="00E847EE" w:rsidRDefault="00E847EE" w:rsidP="00E847EE">
      <w:pPr>
        <w:jc w:val="both"/>
      </w:pPr>
      <w:r>
        <w:t>Diretor Geral da ANTT</w:t>
      </w:r>
    </w:p>
    <w:p w14:paraId="59F86821" w14:textId="77777777" w:rsidR="00E847EE" w:rsidRDefault="00E847EE" w:rsidP="00E847EE">
      <w:pPr>
        <w:jc w:val="both"/>
      </w:pPr>
      <w:r>
        <w:t>Brasília – DF</w:t>
      </w:r>
    </w:p>
    <w:p w14:paraId="5AE6D063" w14:textId="77777777" w:rsidR="009C05C1" w:rsidRDefault="009C05C1" w:rsidP="009C05C1">
      <w:pPr>
        <w:jc w:val="both"/>
      </w:pPr>
    </w:p>
    <w:p w14:paraId="63D54605" w14:textId="77777777" w:rsidR="009C05C1" w:rsidRDefault="009C05C1" w:rsidP="009C05C1">
      <w:pPr>
        <w:jc w:val="both"/>
      </w:pPr>
    </w:p>
    <w:p w14:paraId="07EC28C7" w14:textId="77777777" w:rsidR="009C05C1" w:rsidRDefault="00000000" w:rsidP="009C05C1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09E5108B" w14:textId="77777777" w:rsidR="009C05C1" w:rsidRDefault="009C05C1" w:rsidP="009C05C1">
      <w:pPr>
        <w:jc w:val="both"/>
      </w:pPr>
    </w:p>
    <w:p w14:paraId="33B86B74" w14:textId="77777777" w:rsidR="009C05C1" w:rsidRDefault="009C05C1" w:rsidP="009C05C1">
      <w:pPr>
        <w:ind w:firstLine="1418"/>
        <w:jc w:val="both"/>
      </w:pPr>
    </w:p>
    <w:p w14:paraId="44FF1B81" w14:textId="77777777" w:rsidR="009C05C1" w:rsidRDefault="009C05C1" w:rsidP="009C05C1">
      <w:pPr>
        <w:ind w:firstLine="1418"/>
        <w:jc w:val="both"/>
      </w:pPr>
    </w:p>
    <w:p w14:paraId="09CEFFF4" w14:textId="305B76C8" w:rsidR="009C05C1" w:rsidRDefault="00000000" w:rsidP="009C05C1">
      <w:pPr>
        <w:ind w:firstLine="1418"/>
        <w:jc w:val="both"/>
      </w:pPr>
      <w:r>
        <w:t>Senhor</w:t>
      </w:r>
      <w:r w:rsidR="00E847EE">
        <w:t xml:space="preserve"> Di</w:t>
      </w:r>
      <w:r w:rsidR="00AD33AC">
        <w:t>reto</w:t>
      </w:r>
      <w:r w:rsidR="00E847EE">
        <w:t>r</w:t>
      </w:r>
      <w:r>
        <w:t>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16D85196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11</w:t>
      </w:r>
      <w:r w:rsidR="00EC2E53">
        <w:rPr>
          <w:iCs/>
          <w:color w:val="000000"/>
        </w:rPr>
        <w:t>4</w:t>
      </w:r>
      <w:r>
        <w:rPr>
          <w:iCs/>
          <w:color w:val="000000"/>
        </w:rPr>
        <w:t>/2024 que tramitou</w:t>
      </w:r>
      <w:r>
        <w:rPr>
          <w:iCs/>
        </w:rPr>
        <w:t xml:space="preserve"> na 17ª Sessão Ordinária do ano de 2024 da Câmara Municipal de Sorriso, realizada em 27 de </w:t>
      </w:r>
      <w:r w:rsidR="00461437">
        <w:rPr>
          <w:iCs/>
        </w:rPr>
        <w:t>maio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8F190" w14:textId="77777777" w:rsidR="005A4418" w:rsidRDefault="005A4418">
      <w:r>
        <w:separator/>
      </w:r>
    </w:p>
  </w:endnote>
  <w:endnote w:type="continuationSeparator" w:id="0">
    <w:p w14:paraId="75D36C26" w14:textId="77777777" w:rsidR="005A4418" w:rsidRDefault="005A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E02CB" w14:textId="77777777" w:rsidR="005A4418" w:rsidRDefault="005A4418">
      <w:r>
        <w:separator/>
      </w:r>
    </w:p>
  </w:footnote>
  <w:footnote w:type="continuationSeparator" w:id="0">
    <w:p w14:paraId="747D3BB9" w14:textId="77777777" w:rsidR="005A4418" w:rsidRDefault="005A4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1A096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892355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0CCD7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33CEF14" w:tentative="1">
      <w:start w:val="1"/>
      <w:numFmt w:val="lowerLetter"/>
      <w:lvlText w:val="%2."/>
      <w:lvlJc w:val="left"/>
      <w:pPr>
        <w:ind w:left="1440" w:hanging="360"/>
      </w:pPr>
    </w:lvl>
    <w:lvl w:ilvl="2" w:tplc="555E5062" w:tentative="1">
      <w:start w:val="1"/>
      <w:numFmt w:val="lowerRoman"/>
      <w:lvlText w:val="%3."/>
      <w:lvlJc w:val="right"/>
      <w:pPr>
        <w:ind w:left="2160" w:hanging="180"/>
      </w:pPr>
    </w:lvl>
    <w:lvl w:ilvl="3" w:tplc="1EFE701E" w:tentative="1">
      <w:start w:val="1"/>
      <w:numFmt w:val="decimal"/>
      <w:lvlText w:val="%4."/>
      <w:lvlJc w:val="left"/>
      <w:pPr>
        <w:ind w:left="2880" w:hanging="360"/>
      </w:pPr>
    </w:lvl>
    <w:lvl w:ilvl="4" w:tplc="A492EA9C" w:tentative="1">
      <w:start w:val="1"/>
      <w:numFmt w:val="lowerLetter"/>
      <w:lvlText w:val="%5."/>
      <w:lvlJc w:val="left"/>
      <w:pPr>
        <w:ind w:left="3600" w:hanging="360"/>
      </w:pPr>
    </w:lvl>
    <w:lvl w:ilvl="5" w:tplc="EFEE0D08" w:tentative="1">
      <w:start w:val="1"/>
      <w:numFmt w:val="lowerRoman"/>
      <w:lvlText w:val="%6."/>
      <w:lvlJc w:val="right"/>
      <w:pPr>
        <w:ind w:left="4320" w:hanging="180"/>
      </w:pPr>
    </w:lvl>
    <w:lvl w:ilvl="6" w:tplc="4A0E6048" w:tentative="1">
      <w:start w:val="1"/>
      <w:numFmt w:val="decimal"/>
      <w:lvlText w:val="%7."/>
      <w:lvlJc w:val="left"/>
      <w:pPr>
        <w:ind w:left="5040" w:hanging="360"/>
      </w:pPr>
    </w:lvl>
    <w:lvl w:ilvl="7" w:tplc="0E66B3D8" w:tentative="1">
      <w:start w:val="1"/>
      <w:numFmt w:val="lowerLetter"/>
      <w:lvlText w:val="%8."/>
      <w:lvlJc w:val="left"/>
      <w:pPr>
        <w:ind w:left="5760" w:hanging="360"/>
      </w:pPr>
    </w:lvl>
    <w:lvl w:ilvl="8" w:tplc="0A5CB7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C16AE7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0023180" w:tentative="1">
      <w:start w:val="1"/>
      <w:numFmt w:val="lowerLetter"/>
      <w:lvlText w:val="%2."/>
      <w:lvlJc w:val="left"/>
      <w:pPr>
        <w:ind w:left="1440" w:hanging="360"/>
      </w:pPr>
    </w:lvl>
    <w:lvl w:ilvl="2" w:tplc="65C49096" w:tentative="1">
      <w:start w:val="1"/>
      <w:numFmt w:val="lowerRoman"/>
      <w:lvlText w:val="%3."/>
      <w:lvlJc w:val="right"/>
      <w:pPr>
        <w:ind w:left="2160" w:hanging="180"/>
      </w:pPr>
    </w:lvl>
    <w:lvl w:ilvl="3" w:tplc="5E44E280" w:tentative="1">
      <w:start w:val="1"/>
      <w:numFmt w:val="decimal"/>
      <w:lvlText w:val="%4."/>
      <w:lvlJc w:val="left"/>
      <w:pPr>
        <w:ind w:left="2880" w:hanging="360"/>
      </w:pPr>
    </w:lvl>
    <w:lvl w:ilvl="4" w:tplc="F1C2585A" w:tentative="1">
      <w:start w:val="1"/>
      <w:numFmt w:val="lowerLetter"/>
      <w:lvlText w:val="%5."/>
      <w:lvlJc w:val="left"/>
      <w:pPr>
        <w:ind w:left="3600" w:hanging="360"/>
      </w:pPr>
    </w:lvl>
    <w:lvl w:ilvl="5" w:tplc="E45A040E" w:tentative="1">
      <w:start w:val="1"/>
      <w:numFmt w:val="lowerRoman"/>
      <w:lvlText w:val="%6."/>
      <w:lvlJc w:val="right"/>
      <w:pPr>
        <w:ind w:left="4320" w:hanging="180"/>
      </w:pPr>
    </w:lvl>
    <w:lvl w:ilvl="6" w:tplc="F418E640" w:tentative="1">
      <w:start w:val="1"/>
      <w:numFmt w:val="decimal"/>
      <w:lvlText w:val="%7."/>
      <w:lvlJc w:val="left"/>
      <w:pPr>
        <w:ind w:left="5040" w:hanging="360"/>
      </w:pPr>
    </w:lvl>
    <w:lvl w:ilvl="7" w:tplc="BDF631C2" w:tentative="1">
      <w:start w:val="1"/>
      <w:numFmt w:val="lowerLetter"/>
      <w:lvlText w:val="%8."/>
      <w:lvlJc w:val="left"/>
      <w:pPr>
        <w:ind w:left="5760" w:hanging="360"/>
      </w:pPr>
    </w:lvl>
    <w:lvl w:ilvl="8" w:tplc="4C2EF1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04895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68055DC" w:tentative="1">
      <w:start w:val="1"/>
      <w:numFmt w:val="lowerLetter"/>
      <w:lvlText w:val="%2."/>
      <w:lvlJc w:val="left"/>
      <w:pPr>
        <w:ind w:left="1440" w:hanging="360"/>
      </w:pPr>
    </w:lvl>
    <w:lvl w:ilvl="2" w:tplc="2C623990" w:tentative="1">
      <w:start w:val="1"/>
      <w:numFmt w:val="lowerRoman"/>
      <w:lvlText w:val="%3."/>
      <w:lvlJc w:val="right"/>
      <w:pPr>
        <w:ind w:left="2160" w:hanging="180"/>
      </w:pPr>
    </w:lvl>
    <w:lvl w:ilvl="3" w:tplc="AD226DBA" w:tentative="1">
      <w:start w:val="1"/>
      <w:numFmt w:val="decimal"/>
      <w:lvlText w:val="%4."/>
      <w:lvlJc w:val="left"/>
      <w:pPr>
        <w:ind w:left="2880" w:hanging="360"/>
      </w:pPr>
    </w:lvl>
    <w:lvl w:ilvl="4" w:tplc="D598ADAA" w:tentative="1">
      <w:start w:val="1"/>
      <w:numFmt w:val="lowerLetter"/>
      <w:lvlText w:val="%5."/>
      <w:lvlJc w:val="left"/>
      <w:pPr>
        <w:ind w:left="3600" w:hanging="360"/>
      </w:pPr>
    </w:lvl>
    <w:lvl w:ilvl="5" w:tplc="08EA740E" w:tentative="1">
      <w:start w:val="1"/>
      <w:numFmt w:val="lowerRoman"/>
      <w:lvlText w:val="%6."/>
      <w:lvlJc w:val="right"/>
      <w:pPr>
        <w:ind w:left="4320" w:hanging="180"/>
      </w:pPr>
    </w:lvl>
    <w:lvl w:ilvl="6" w:tplc="AE744100" w:tentative="1">
      <w:start w:val="1"/>
      <w:numFmt w:val="decimal"/>
      <w:lvlText w:val="%7."/>
      <w:lvlJc w:val="left"/>
      <w:pPr>
        <w:ind w:left="5040" w:hanging="360"/>
      </w:pPr>
    </w:lvl>
    <w:lvl w:ilvl="7" w:tplc="16AC39B0" w:tentative="1">
      <w:start w:val="1"/>
      <w:numFmt w:val="lowerLetter"/>
      <w:lvlText w:val="%8."/>
      <w:lvlJc w:val="left"/>
      <w:pPr>
        <w:ind w:left="5760" w:hanging="360"/>
      </w:pPr>
    </w:lvl>
    <w:lvl w:ilvl="8" w:tplc="9C563B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682B4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D824A14" w:tentative="1">
      <w:start w:val="1"/>
      <w:numFmt w:val="lowerLetter"/>
      <w:lvlText w:val="%2."/>
      <w:lvlJc w:val="left"/>
      <w:pPr>
        <w:ind w:left="1440" w:hanging="360"/>
      </w:pPr>
    </w:lvl>
    <w:lvl w:ilvl="2" w:tplc="3C7254AC" w:tentative="1">
      <w:start w:val="1"/>
      <w:numFmt w:val="lowerRoman"/>
      <w:lvlText w:val="%3."/>
      <w:lvlJc w:val="right"/>
      <w:pPr>
        <w:ind w:left="2160" w:hanging="180"/>
      </w:pPr>
    </w:lvl>
    <w:lvl w:ilvl="3" w:tplc="A04AC7C2" w:tentative="1">
      <w:start w:val="1"/>
      <w:numFmt w:val="decimal"/>
      <w:lvlText w:val="%4."/>
      <w:lvlJc w:val="left"/>
      <w:pPr>
        <w:ind w:left="2880" w:hanging="360"/>
      </w:pPr>
    </w:lvl>
    <w:lvl w:ilvl="4" w:tplc="DEE489A6" w:tentative="1">
      <w:start w:val="1"/>
      <w:numFmt w:val="lowerLetter"/>
      <w:lvlText w:val="%5."/>
      <w:lvlJc w:val="left"/>
      <w:pPr>
        <w:ind w:left="3600" w:hanging="360"/>
      </w:pPr>
    </w:lvl>
    <w:lvl w:ilvl="5" w:tplc="413C119C" w:tentative="1">
      <w:start w:val="1"/>
      <w:numFmt w:val="lowerRoman"/>
      <w:lvlText w:val="%6."/>
      <w:lvlJc w:val="right"/>
      <w:pPr>
        <w:ind w:left="4320" w:hanging="180"/>
      </w:pPr>
    </w:lvl>
    <w:lvl w:ilvl="6" w:tplc="ECBEFCA4" w:tentative="1">
      <w:start w:val="1"/>
      <w:numFmt w:val="decimal"/>
      <w:lvlText w:val="%7."/>
      <w:lvlJc w:val="left"/>
      <w:pPr>
        <w:ind w:left="5040" w:hanging="360"/>
      </w:pPr>
    </w:lvl>
    <w:lvl w:ilvl="7" w:tplc="ECCCE03C" w:tentative="1">
      <w:start w:val="1"/>
      <w:numFmt w:val="lowerLetter"/>
      <w:lvlText w:val="%8."/>
      <w:lvlJc w:val="left"/>
      <w:pPr>
        <w:ind w:left="5760" w:hanging="360"/>
      </w:pPr>
    </w:lvl>
    <w:lvl w:ilvl="8" w:tplc="E97A7E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6002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DA85BC" w:tentative="1">
      <w:start w:val="1"/>
      <w:numFmt w:val="lowerLetter"/>
      <w:lvlText w:val="%2."/>
      <w:lvlJc w:val="left"/>
      <w:pPr>
        <w:ind w:left="1440" w:hanging="360"/>
      </w:pPr>
    </w:lvl>
    <w:lvl w:ilvl="2" w:tplc="DF9AB6AC" w:tentative="1">
      <w:start w:val="1"/>
      <w:numFmt w:val="lowerRoman"/>
      <w:lvlText w:val="%3."/>
      <w:lvlJc w:val="right"/>
      <w:pPr>
        <w:ind w:left="2160" w:hanging="180"/>
      </w:pPr>
    </w:lvl>
    <w:lvl w:ilvl="3" w:tplc="7EB6A450" w:tentative="1">
      <w:start w:val="1"/>
      <w:numFmt w:val="decimal"/>
      <w:lvlText w:val="%4."/>
      <w:lvlJc w:val="left"/>
      <w:pPr>
        <w:ind w:left="2880" w:hanging="360"/>
      </w:pPr>
    </w:lvl>
    <w:lvl w:ilvl="4" w:tplc="3E162BCC" w:tentative="1">
      <w:start w:val="1"/>
      <w:numFmt w:val="lowerLetter"/>
      <w:lvlText w:val="%5."/>
      <w:lvlJc w:val="left"/>
      <w:pPr>
        <w:ind w:left="3600" w:hanging="360"/>
      </w:pPr>
    </w:lvl>
    <w:lvl w:ilvl="5" w:tplc="B0C62162" w:tentative="1">
      <w:start w:val="1"/>
      <w:numFmt w:val="lowerRoman"/>
      <w:lvlText w:val="%6."/>
      <w:lvlJc w:val="right"/>
      <w:pPr>
        <w:ind w:left="4320" w:hanging="180"/>
      </w:pPr>
    </w:lvl>
    <w:lvl w:ilvl="6" w:tplc="245C52EC" w:tentative="1">
      <w:start w:val="1"/>
      <w:numFmt w:val="decimal"/>
      <w:lvlText w:val="%7."/>
      <w:lvlJc w:val="left"/>
      <w:pPr>
        <w:ind w:left="5040" w:hanging="360"/>
      </w:pPr>
    </w:lvl>
    <w:lvl w:ilvl="7" w:tplc="9162FC46" w:tentative="1">
      <w:start w:val="1"/>
      <w:numFmt w:val="lowerLetter"/>
      <w:lvlText w:val="%8."/>
      <w:lvlJc w:val="left"/>
      <w:pPr>
        <w:ind w:left="5760" w:hanging="360"/>
      </w:pPr>
    </w:lvl>
    <w:lvl w:ilvl="8" w:tplc="BBDEE1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322B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601A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3431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061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A2C0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54A4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CAD8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B017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5E6A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20C0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6C3D50" w:tentative="1">
      <w:start w:val="1"/>
      <w:numFmt w:val="lowerLetter"/>
      <w:lvlText w:val="%2."/>
      <w:lvlJc w:val="left"/>
      <w:pPr>
        <w:ind w:left="1440" w:hanging="360"/>
      </w:pPr>
    </w:lvl>
    <w:lvl w:ilvl="2" w:tplc="92707A68" w:tentative="1">
      <w:start w:val="1"/>
      <w:numFmt w:val="lowerRoman"/>
      <w:lvlText w:val="%3."/>
      <w:lvlJc w:val="right"/>
      <w:pPr>
        <w:ind w:left="2160" w:hanging="180"/>
      </w:pPr>
    </w:lvl>
    <w:lvl w:ilvl="3" w:tplc="855A5AE4" w:tentative="1">
      <w:start w:val="1"/>
      <w:numFmt w:val="decimal"/>
      <w:lvlText w:val="%4."/>
      <w:lvlJc w:val="left"/>
      <w:pPr>
        <w:ind w:left="2880" w:hanging="360"/>
      </w:pPr>
    </w:lvl>
    <w:lvl w:ilvl="4" w:tplc="6EBA50DE" w:tentative="1">
      <w:start w:val="1"/>
      <w:numFmt w:val="lowerLetter"/>
      <w:lvlText w:val="%5."/>
      <w:lvlJc w:val="left"/>
      <w:pPr>
        <w:ind w:left="3600" w:hanging="360"/>
      </w:pPr>
    </w:lvl>
    <w:lvl w:ilvl="5" w:tplc="D668EB56" w:tentative="1">
      <w:start w:val="1"/>
      <w:numFmt w:val="lowerRoman"/>
      <w:lvlText w:val="%6."/>
      <w:lvlJc w:val="right"/>
      <w:pPr>
        <w:ind w:left="4320" w:hanging="180"/>
      </w:pPr>
    </w:lvl>
    <w:lvl w:ilvl="6" w:tplc="C59692E8" w:tentative="1">
      <w:start w:val="1"/>
      <w:numFmt w:val="decimal"/>
      <w:lvlText w:val="%7."/>
      <w:lvlJc w:val="left"/>
      <w:pPr>
        <w:ind w:left="5040" w:hanging="360"/>
      </w:pPr>
    </w:lvl>
    <w:lvl w:ilvl="7" w:tplc="33D01980" w:tentative="1">
      <w:start w:val="1"/>
      <w:numFmt w:val="lowerLetter"/>
      <w:lvlText w:val="%8."/>
      <w:lvlJc w:val="left"/>
      <w:pPr>
        <w:ind w:left="5760" w:hanging="360"/>
      </w:pPr>
    </w:lvl>
    <w:lvl w:ilvl="8" w:tplc="BC78C3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B3729A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A279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F4C6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CC6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0876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0C96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F6DA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9C61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B8FD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2FAD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FAFE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D5C5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988A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B25B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21239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74B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02C7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83C7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93C4B0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AA809AC">
      <w:start w:val="1"/>
      <w:numFmt w:val="lowerLetter"/>
      <w:lvlText w:val="%2."/>
      <w:lvlJc w:val="left"/>
      <w:pPr>
        <w:ind w:left="1364" w:hanging="360"/>
      </w:pPr>
    </w:lvl>
    <w:lvl w:ilvl="2" w:tplc="5734C99A">
      <w:start w:val="1"/>
      <w:numFmt w:val="lowerRoman"/>
      <w:lvlText w:val="%3."/>
      <w:lvlJc w:val="right"/>
      <w:pPr>
        <w:ind w:left="2084" w:hanging="180"/>
      </w:pPr>
    </w:lvl>
    <w:lvl w:ilvl="3" w:tplc="C2B644DE">
      <w:start w:val="1"/>
      <w:numFmt w:val="decimal"/>
      <w:lvlText w:val="%4."/>
      <w:lvlJc w:val="left"/>
      <w:pPr>
        <w:ind w:left="2804" w:hanging="360"/>
      </w:pPr>
    </w:lvl>
    <w:lvl w:ilvl="4" w:tplc="7A26A8E6">
      <w:start w:val="1"/>
      <w:numFmt w:val="lowerLetter"/>
      <w:lvlText w:val="%5."/>
      <w:lvlJc w:val="left"/>
      <w:pPr>
        <w:ind w:left="3524" w:hanging="360"/>
      </w:pPr>
    </w:lvl>
    <w:lvl w:ilvl="5" w:tplc="F1E2344E">
      <w:start w:val="1"/>
      <w:numFmt w:val="lowerRoman"/>
      <w:lvlText w:val="%6."/>
      <w:lvlJc w:val="right"/>
      <w:pPr>
        <w:ind w:left="4244" w:hanging="180"/>
      </w:pPr>
    </w:lvl>
    <w:lvl w:ilvl="6" w:tplc="F8E87FDE">
      <w:start w:val="1"/>
      <w:numFmt w:val="decimal"/>
      <w:lvlText w:val="%7."/>
      <w:lvlJc w:val="left"/>
      <w:pPr>
        <w:ind w:left="4964" w:hanging="360"/>
      </w:pPr>
    </w:lvl>
    <w:lvl w:ilvl="7" w:tplc="0B700B08">
      <w:start w:val="1"/>
      <w:numFmt w:val="lowerLetter"/>
      <w:lvlText w:val="%8."/>
      <w:lvlJc w:val="left"/>
      <w:pPr>
        <w:ind w:left="5684" w:hanging="360"/>
      </w:pPr>
    </w:lvl>
    <w:lvl w:ilvl="8" w:tplc="822428A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814DC6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1CAB5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12CB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D604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FA81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FEB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74E3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8C9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22E1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FCAD89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ECEF28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272EE7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F0C8E3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BAE4EE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9D8AFC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68C793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FDEE02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1ACA00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49C4DC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D46081A" w:tentative="1">
      <w:start w:val="1"/>
      <w:numFmt w:val="lowerLetter"/>
      <w:lvlText w:val="%2."/>
      <w:lvlJc w:val="left"/>
      <w:pPr>
        <w:ind w:left="1440" w:hanging="360"/>
      </w:pPr>
    </w:lvl>
    <w:lvl w:ilvl="2" w:tplc="2F88FF72" w:tentative="1">
      <w:start w:val="1"/>
      <w:numFmt w:val="lowerRoman"/>
      <w:lvlText w:val="%3."/>
      <w:lvlJc w:val="right"/>
      <w:pPr>
        <w:ind w:left="2160" w:hanging="180"/>
      </w:pPr>
    </w:lvl>
    <w:lvl w:ilvl="3" w:tplc="55F638B8" w:tentative="1">
      <w:start w:val="1"/>
      <w:numFmt w:val="decimal"/>
      <w:lvlText w:val="%4."/>
      <w:lvlJc w:val="left"/>
      <w:pPr>
        <w:ind w:left="2880" w:hanging="360"/>
      </w:pPr>
    </w:lvl>
    <w:lvl w:ilvl="4" w:tplc="67D0175A" w:tentative="1">
      <w:start w:val="1"/>
      <w:numFmt w:val="lowerLetter"/>
      <w:lvlText w:val="%5."/>
      <w:lvlJc w:val="left"/>
      <w:pPr>
        <w:ind w:left="3600" w:hanging="360"/>
      </w:pPr>
    </w:lvl>
    <w:lvl w:ilvl="5" w:tplc="2522EB60" w:tentative="1">
      <w:start w:val="1"/>
      <w:numFmt w:val="lowerRoman"/>
      <w:lvlText w:val="%6."/>
      <w:lvlJc w:val="right"/>
      <w:pPr>
        <w:ind w:left="4320" w:hanging="180"/>
      </w:pPr>
    </w:lvl>
    <w:lvl w:ilvl="6" w:tplc="7A86E052" w:tentative="1">
      <w:start w:val="1"/>
      <w:numFmt w:val="decimal"/>
      <w:lvlText w:val="%7."/>
      <w:lvlJc w:val="left"/>
      <w:pPr>
        <w:ind w:left="5040" w:hanging="360"/>
      </w:pPr>
    </w:lvl>
    <w:lvl w:ilvl="7" w:tplc="3342EE64" w:tentative="1">
      <w:start w:val="1"/>
      <w:numFmt w:val="lowerLetter"/>
      <w:lvlText w:val="%8."/>
      <w:lvlJc w:val="left"/>
      <w:pPr>
        <w:ind w:left="5760" w:hanging="360"/>
      </w:pPr>
    </w:lvl>
    <w:lvl w:ilvl="8" w:tplc="3A6E07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65C45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AE04D18" w:tentative="1">
      <w:start w:val="1"/>
      <w:numFmt w:val="lowerLetter"/>
      <w:lvlText w:val="%2."/>
      <w:lvlJc w:val="left"/>
      <w:pPr>
        <w:ind w:left="1440" w:hanging="360"/>
      </w:pPr>
    </w:lvl>
    <w:lvl w:ilvl="2" w:tplc="EF82D13C" w:tentative="1">
      <w:start w:val="1"/>
      <w:numFmt w:val="lowerRoman"/>
      <w:lvlText w:val="%3."/>
      <w:lvlJc w:val="right"/>
      <w:pPr>
        <w:ind w:left="2160" w:hanging="180"/>
      </w:pPr>
    </w:lvl>
    <w:lvl w:ilvl="3" w:tplc="604E1BE8" w:tentative="1">
      <w:start w:val="1"/>
      <w:numFmt w:val="decimal"/>
      <w:lvlText w:val="%4."/>
      <w:lvlJc w:val="left"/>
      <w:pPr>
        <w:ind w:left="2880" w:hanging="360"/>
      </w:pPr>
    </w:lvl>
    <w:lvl w:ilvl="4" w:tplc="1708F236" w:tentative="1">
      <w:start w:val="1"/>
      <w:numFmt w:val="lowerLetter"/>
      <w:lvlText w:val="%5."/>
      <w:lvlJc w:val="left"/>
      <w:pPr>
        <w:ind w:left="3600" w:hanging="360"/>
      </w:pPr>
    </w:lvl>
    <w:lvl w:ilvl="5" w:tplc="9066188C" w:tentative="1">
      <w:start w:val="1"/>
      <w:numFmt w:val="lowerRoman"/>
      <w:lvlText w:val="%6."/>
      <w:lvlJc w:val="right"/>
      <w:pPr>
        <w:ind w:left="4320" w:hanging="180"/>
      </w:pPr>
    </w:lvl>
    <w:lvl w:ilvl="6" w:tplc="F77AC272" w:tentative="1">
      <w:start w:val="1"/>
      <w:numFmt w:val="decimal"/>
      <w:lvlText w:val="%7."/>
      <w:lvlJc w:val="left"/>
      <w:pPr>
        <w:ind w:left="5040" w:hanging="360"/>
      </w:pPr>
    </w:lvl>
    <w:lvl w:ilvl="7" w:tplc="4C3CFDFA" w:tentative="1">
      <w:start w:val="1"/>
      <w:numFmt w:val="lowerLetter"/>
      <w:lvlText w:val="%8."/>
      <w:lvlJc w:val="left"/>
      <w:pPr>
        <w:ind w:left="5760" w:hanging="360"/>
      </w:pPr>
    </w:lvl>
    <w:lvl w:ilvl="8" w:tplc="F6CE03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84620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FA4D79C" w:tentative="1">
      <w:start w:val="1"/>
      <w:numFmt w:val="lowerLetter"/>
      <w:lvlText w:val="%2."/>
      <w:lvlJc w:val="left"/>
      <w:pPr>
        <w:ind w:left="1440" w:hanging="360"/>
      </w:pPr>
    </w:lvl>
    <w:lvl w:ilvl="2" w:tplc="0BAC0D50" w:tentative="1">
      <w:start w:val="1"/>
      <w:numFmt w:val="lowerRoman"/>
      <w:lvlText w:val="%3."/>
      <w:lvlJc w:val="right"/>
      <w:pPr>
        <w:ind w:left="2160" w:hanging="180"/>
      </w:pPr>
    </w:lvl>
    <w:lvl w:ilvl="3" w:tplc="04104CA8" w:tentative="1">
      <w:start w:val="1"/>
      <w:numFmt w:val="decimal"/>
      <w:lvlText w:val="%4."/>
      <w:lvlJc w:val="left"/>
      <w:pPr>
        <w:ind w:left="2880" w:hanging="360"/>
      </w:pPr>
    </w:lvl>
    <w:lvl w:ilvl="4" w:tplc="4FD05C56" w:tentative="1">
      <w:start w:val="1"/>
      <w:numFmt w:val="lowerLetter"/>
      <w:lvlText w:val="%5."/>
      <w:lvlJc w:val="left"/>
      <w:pPr>
        <w:ind w:left="3600" w:hanging="360"/>
      </w:pPr>
    </w:lvl>
    <w:lvl w:ilvl="5" w:tplc="DAA0D83C" w:tentative="1">
      <w:start w:val="1"/>
      <w:numFmt w:val="lowerRoman"/>
      <w:lvlText w:val="%6."/>
      <w:lvlJc w:val="right"/>
      <w:pPr>
        <w:ind w:left="4320" w:hanging="180"/>
      </w:pPr>
    </w:lvl>
    <w:lvl w:ilvl="6" w:tplc="0B480D4A" w:tentative="1">
      <w:start w:val="1"/>
      <w:numFmt w:val="decimal"/>
      <w:lvlText w:val="%7."/>
      <w:lvlJc w:val="left"/>
      <w:pPr>
        <w:ind w:left="5040" w:hanging="360"/>
      </w:pPr>
    </w:lvl>
    <w:lvl w:ilvl="7" w:tplc="359896DC" w:tentative="1">
      <w:start w:val="1"/>
      <w:numFmt w:val="lowerLetter"/>
      <w:lvlText w:val="%8."/>
      <w:lvlJc w:val="left"/>
      <w:pPr>
        <w:ind w:left="5760" w:hanging="360"/>
      </w:pPr>
    </w:lvl>
    <w:lvl w:ilvl="8" w:tplc="21727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0587E6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D825FEC" w:tentative="1">
      <w:start w:val="1"/>
      <w:numFmt w:val="lowerLetter"/>
      <w:lvlText w:val="%2."/>
      <w:lvlJc w:val="left"/>
      <w:pPr>
        <w:ind w:left="1364" w:hanging="360"/>
      </w:pPr>
    </w:lvl>
    <w:lvl w:ilvl="2" w:tplc="68CAA5A8" w:tentative="1">
      <w:start w:val="1"/>
      <w:numFmt w:val="lowerRoman"/>
      <w:lvlText w:val="%3."/>
      <w:lvlJc w:val="right"/>
      <w:pPr>
        <w:ind w:left="2084" w:hanging="180"/>
      </w:pPr>
    </w:lvl>
    <w:lvl w:ilvl="3" w:tplc="BAD04F66" w:tentative="1">
      <w:start w:val="1"/>
      <w:numFmt w:val="decimal"/>
      <w:lvlText w:val="%4."/>
      <w:lvlJc w:val="left"/>
      <w:pPr>
        <w:ind w:left="2804" w:hanging="360"/>
      </w:pPr>
    </w:lvl>
    <w:lvl w:ilvl="4" w:tplc="8BBC5174" w:tentative="1">
      <w:start w:val="1"/>
      <w:numFmt w:val="lowerLetter"/>
      <w:lvlText w:val="%5."/>
      <w:lvlJc w:val="left"/>
      <w:pPr>
        <w:ind w:left="3524" w:hanging="360"/>
      </w:pPr>
    </w:lvl>
    <w:lvl w:ilvl="5" w:tplc="4E7C8224" w:tentative="1">
      <w:start w:val="1"/>
      <w:numFmt w:val="lowerRoman"/>
      <w:lvlText w:val="%6."/>
      <w:lvlJc w:val="right"/>
      <w:pPr>
        <w:ind w:left="4244" w:hanging="180"/>
      </w:pPr>
    </w:lvl>
    <w:lvl w:ilvl="6" w:tplc="298E87BC" w:tentative="1">
      <w:start w:val="1"/>
      <w:numFmt w:val="decimal"/>
      <w:lvlText w:val="%7."/>
      <w:lvlJc w:val="left"/>
      <w:pPr>
        <w:ind w:left="4964" w:hanging="360"/>
      </w:pPr>
    </w:lvl>
    <w:lvl w:ilvl="7" w:tplc="9FA40492" w:tentative="1">
      <w:start w:val="1"/>
      <w:numFmt w:val="lowerLetter"/>
      <w:lvlText w:val="%8."/>
      <w:lvlJc w:val="left"/>
      <w:pPr>
        <w:ind w:left="5684" w:hanging="360"/>
      </w:pPr>
    </w:lvl>
    <w:lvl w:ilvl="8" w:tplc="AAF883D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BF42F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BC83C24" w:tentative="1">
      <w:start w:val="1"/>
      <w:numFmt w:val="lowerLetter"/>
      <w:lvlText w:val="%2."/>
      <w:lvlJc w:val="left"/>
      <w:pPr>
        <w:ind w:left="1440" w:hanging="360"/>
      </w:pPr>
    </w:lvl>
    <w:lvl w:ilvl="2" w:tplc="9454EE6A" w:tentative="1">
      <w:start w:val="1"/>
      <w:numFmt w:val="lowerRoman"/>
      <w:lvlText w:val="%3."/>
      <w:lvlJc w:val="right"/>
      <w:pPr>
        <w:ind w:left="2160" w:hanging="180"/>
      </w:pPr>
    </w:lvl>
    <w:lvl w:ilvl="3" w:tplc="FFD2E27A" w:tentative="1">
      <w:start w:val="1"/>
      <w:numFmt w:val="decimal"/>
      <w:lvlText w:val="%4."/>
      <w:lvlJc w:val="left"/>
      <w:pPr>
        <w:ind w:left="2880" w:hanging="360"/>
      </w:pPr>
    </w:lvl>
    <w:lvl w:ilvl="4" w:tplc="F490FAE6" w:tentative="1">
      <w:start w:val="1"/>
      <w:numFmt w:val="lowerLetter"/>
      <w:lvlText w:val="%5."/>
      <w:lvlJc w:val="left"/>
      <w:pPr>
        <w:ind w:left="3600" w:hanging="360"/>
      </w:pPr>
    </w:lvl>
    <w:lvl w:ilvl="5" w:tplc="E47618B0" w:tentative="1">
      <w:start w:val="1"/>
      <w:numFmt w:val="lowerRoman"/>
      <w:lvlText w:val="%6."/>
      <w:lvlJc w:val="right"/>
      <w:pPr>
        <w:ind w:left="4320" w:hanging="180"/>
      </w:pPr>
    </w:lvl>
    <w:lvl w:ilvl="6" w:tplc="5CCA3EAE" w:tentative="1">
      <w:start w:val="1"/>
      <w:numFmt w:val="decimal"/>
      <w:lvlText w:val="%7."/>
      <w:lvlJc w:val="left"/>
      <w:pPr>
        <w:ind w:left="5040" w:hanging="360"/>
      </w:pPr>
    </w:lvl>
    <w:lvl w:ilvl="7" w:tplc="2D126B72" w:tentative="1">
      <w:start w:val="1"/>
      <w:numFmt w:val="lowerLetter"/>
      <w:lvlText w:val="%8."/>
      <w:lvlJc w:val="left"/>
      <w:pPr>
        <w:ind w:left="5760" w:hanging="360"/>
      </w:pPr>
    </w:lvl>
    <w:lvl w:ilvl="8" w:tplc="776E23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68288169">
    <w:abstractNumId w:val="19"/>
  </w:num>
  <w:num w:numId="2" w16cid:durableId="27295136">
    <w:abstractNumId w:val="6"/>
  </w:num>
  <w:num w:numId="3" w16cid:durableId="1783264655">
    <w:abstractNumId w:val="10"/>
  </w:num>
  <w:num w:numId="4" w16cid:durableId="2137211366">
    <w:abstractNumId w:val="27"/>
  </w:num>
  <w:num w:numId="5" w16cid:durableId="1434395950">
    <w:abstractNumId w:val="0"/>
  </w:num>
  <w:num w:numId="6" w16cid:durableId="1911573018">
    <w:abstractNumId w:val="11"/>
  </w:num>
  <w:num w:numId="7" w16cid:durableId="1732999607">
    <w:abstractNumId w:val="28"/>
  </w:num>
  <w:num w:numId="8" w16cid:durableId="11039632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3784006">
    <w:abstractNumId w:val="1"/>
  </w:num>
  <w:num w:numId="10" w16cid:durableId="706101468">
    <w:abstractNumId w:val="0"/>
    <w:lvlOverride w:ilvl="0">
      <w:startOverride w:val="1"/>
    </w:lvlOverride>
  </w:num>
  <w:num w:numId="11" w16cid:durableId="18351415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64295909">
    <w:abstractNumId w:val="6"/>
  </w:num>
  <w:num w:numId="13" w16cid:durableId="1080368676">
    <w:abstractNumId w:val="27"/>
  </w:num>
  <w:num w:numId="14" w16cid:durableId="16365652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9823504">
    <w:abstractNumId w:val="20"/>
  </w:num>
  <w:num w:numId="16" w16cid:durableId="12882451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886297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80949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833330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31936738">
    <w:abstractNumId w:val="24"/>
  </w:num>
  <w:num w:numId="21" w16cid:durableId="770317479">
    <w:abstractNumId w:val="8"/>
  </w:num>
  <w:num w:numId="22" w16cid:durableId="274099129">
    <w:abstractNumId w:val="31"/>
  </w:num>
  <w:num w:numId="23" w16cid:durableId="1948536855">
    <w:abstractNumId w:val="34"/>
  </w:num>
  <w:num w:numId="24" w16cid:durableId="753628190">
    <w:abstractNumId w:val="32"/>
  </w:num>
  <w:num w:numId="25" w16cid:durableId="2115830489">
    <w:abstractNumId w:val="12"/>
  </w:num>
  <w:num w:numId="26" w16cid:durableId="1331370099">
    <w:abstractNumId w:val="33"/>
  </w:num>
  <w:num w:numId="27" w16cid:durableId="2042970609">
    <w:abstractNumId w:val="7"/>
  </w:num>
  <w:num w:numId="28" w16cid:durableId="110440824">
    <w:abstractNumId w:val="30"/>
  </w:num>
  <w:num w:numId="29" w16cid:durableId="947083386">
    <w:abstractNumId w:val="16"/>
  </w:num>
  <w:num w:numId="30" w16cid:durableId="365563077">
    <w:abstractNumId w:val="2"/>
  </w:num>
  <w:num w:numId="31" w16cid:durableId="539249403">
    <w:abstractNumId w:val="25"/>
  </w:num>
  <w:num w:numId="32" w16cid:durableId="781998544">
    <w:abstractNumId w:val="17"/>
  </w:num>
  <w:num w:numId="33" w16cid:durableId="1252853046">
    <w:abstractNumId w:val="15"/>
  </w:num>
  <w:num w:numId="34" w16cid:durableId="1346638310">
    <w:abstractNumId w:val="3"/>
  </w:num>
  <w:num w:numId="35" w16cid:durableId="89669852">
    <w:abstractNumId w:val="4"/>
  </w:num>
  <w:num w:numId="36" w16cid:durableId="1814718065">
    <w:abstractNumId w:val="14"/>
  </w:num>
  <w:num w:numId="37" w16cid:durableId="1244216904">
    <w:abstractNumId w:val="9"/>
  </w:num>
  <w:num w:numId="38" w16cid:durableId="1849364876">
    <w:abstractNumId w:val="13"/>
  </w:num>
  <w:num w:numId="39" w16cid:durableId="1063139843">
    <w:abstractNumId w:val="22"/>
  </w:num>
  <w:num w:numId="40" w16cid:durableId="786657718">
    <w:abstractNumId w:val="29"/>
  </w:num>
  <w:num w:numId="41" w16cid:durableId="2088071582">
    <w:abstractNumId w:val="18"/>
  </w:num>
  <w:num w:numId="42" w16cid:durableId="206852873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279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4E60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4418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1240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33AC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060D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47EE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8ECB2D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13</cp:revision>
  <cp:lastPrinted>2024-06-03T15:30:00Z</cp:lastPrinted>
  <dcterms:created xsi:type="dcterms:W3CDTF">2024-02-15T14:56:00Z</dcterms:created>
  <dcterms:modified xsi:type="dcterms:W3CDTF">2024-06-03T16:40:00Z</dcterms:modified>
</cp:coreProperties>
</file>