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219/2024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94F3738" w14:textId="77777777" w:rsidR="00F20918" w:rsidRDefault="00F20918" w:rsidP="00F20918">
      <w:r>
        <w:t>A Sua Excelência o Senhor,</w:t>
      </w:r>
    </w:p>
    <w:p w14:paraId="2F063FA1" w14:textId="77777777" w:rsidR="00F20918" w:rsidRDefault="00F20918" w:rsidP="00F20918">
      <w:pPr>
        <w:rPr>
          <w:b/>
          <w:color w:val="FF0000"/>
        </w:rPr>
      </w:pPr>
      <w:bookmarkStart w:id="0" w:name="_Hlk168311528"/>
      <w:r>
        <w:rPr>
          <w:b/>
        </w:rPr>
        <w:t xml:space="preserve">VALTER ALBANO DA SILVA </w:t>
      </w:r>
    </w:p>
    <w:p w14:paraId="1DC3C6A0" w14:textId="77777777" w:rsidR="00F20918" w:rsidRDefault="00F20918" w:rsidP="00F20918">
      <w:r>
        <w:t>Conselheiro do TCE/MT.</w:t>
      </w:r>
    </w:p>
    <w:p w14:paraId="7AA7B85F" w14:textId="77777777" w:rsidR="00F20918" w:rsidRDefault="00F20918" w:rsidP="00F20918">
      <w:pPr>
        <w:rPr>
          <w:color w:val="000000" w:themeColor="text1"/>
        </w:rPr>
      </w:pPr>
    </w:p>
    <w:p w14:paraId="0F5902F6" w14:textId="77777777" w:rsidR="00F20918" w:rsidRDefault="00F20918" w:rsidP="00F20918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Código UG: 1113752</w:t>
      </w:r>
    </w:p>
    <w:p w14:paraId="64D340F3" w14:textId="77777777" w:rsidR="00F20918" w:rsidRDefault="00F20918" w:rsidP="00F20918">
      <w:pPr>
        <w:jc w:val="both"/>
        <w:rPr>
          <w:color w:val="000000"/>
        </w:rPr>
      </w:pPr>
      <w:r>
        <w:rPr>
          <w:b/>
          <w:bCs/>
          <w:u w:val="single"/>
        </w:rPr>
        <w:t>Assunto:</w:t>
      </w:r>
      <w:r>
        <w:t xml:space="preserve"> Relatório Técnico Preliminar. Processo nº 180.028-0/2024. CONTAS ANUAIS DE GESTÃO DO EXERCÍCIO DE 2023.</w:t>
      </w:r>
    </w:p>
    <w:bookmarkEnd w:id="0"/>
    <w:p w14:paraId="176FA337" w14:textId="77777777" w:rsidR="00F20918" w:rsidRDefault="00F20918" w:rsidP="00F20918">
      <w:pPr>
        <w:jc w:val="both"/>
      </w:pPr>
      <w:r>
        <w:t xml:space="preserve"> </w:t>
      </w:r>
    </w:p>
    <w:p w14:paraId="6BC5B3E8" w14:textId="77777777" w:rsidR="00F20918" w:rsidRDefault="00F20918" w:rsidP="00F20918">
      <w:pPr>
        <w:jc w:val="both"/>
      </w:pPr>
    </w:p>
    <w:p w14:paraId="14A9EB04" w14:textId="77777777" w:rsidR="00F20918" w:rsidRDefault="00F20918" w:rsidP="00F20918">
      <w:pPr>
        <w:tabs>
          <w:tab w:val="left" w:pos="3491"/>
        </w:tabs>
        <w:ind w:firstLine="1418"/>
        <w:jc w:val="both"/>
      </w:pPr>
      <w:r>
        <w:t>Senhor Conselheiro,</w:t>
      </w:r>
    </w:p>
    <w:p w14:paraId="30D52EE7" w14:textId="0A9BC38F" w:rsidR="00F20918" w:rsidRDefault="00F20918" w:rsidP="00F20918">
      <w:pPr>
        <w:tabs>
          <w:tab w:val="left" w:pos="3491"/>
        </w:tabs>
        <w:jc w:val="both"/>
      </w:pPr>
      <w:r>
        <w:tab/>
      </w:r>
    </w:p>
    <w:p w14:paraId="42045F66" w14:textId="77777777" w:rsidR="00F20918" w:rsidRDefault="00F20918" w:rsidP="00F20918">
      <w:pPr>
        <w:jc w:val="both"/>
        <w:rPr>
          <w:b/>
        </w:rPr>
      </w:pPr>
    </w:p>
    <w:p w14:paraId="3CCCA2D2" w14:textId="6AC80906" w:rsidR="00F20918" w:rsidRDefault="00F20918" w:rsidP="00F20918">
      <w:pPr>
        <w:spacing w:line="276" w:lineRule="auto"/>
        <w:ind w:firstLine="1418"/>
        <w:jc w:val="both"/>
        <w:rPr>
          <w:b/>
          <w:bCs/>
          <w:color w:val="000000" w:themeColor="text1"/>
        </w:rPr>
      </w:pPr>
      <w:r w:rsidRPr="00F20918">
        <w:rPr>
          <w:bCs/>
        </w:rPr>
        <w:t xml:space="preserve">A </w:t>
      </w:r>
      <w:r>
        <w:rPr>
          <w:b/>
        </w:rPr>
        <w:t>CÂMARA MUNICIPAL DE SORRISO</w:t>
      </w:r>
      <w:r>
        <w:t xml:space="preserve">, inscrita no CNPJ sob nº. 03.238.755/0001-17, situada na Avenida Porto Alegre, nº. 2.615, em Sorriso-MT, CEP 78.890-000, Fones: (66) 3545-7200, neste ato representada pelo seu presidente Sr. </w:t>
      </w:r>
      <w:r>
        <w:rPr>
          <w:b/>
        </w:rPr>
        <w:t>IAGO MELLA</w:t>
      </w:r>
      <w:r>
        <w:t>, brasileiro, solteiro, portador da cédula de RG nº. 24554650 SEJUSP/MT e inscrito no CPF/MF sob nº. 048.288.801-60</w:t>
      </w:r>
      <w:r>
        <w:rPr>
          <w:b/>
        </w:rPr>
        <w:t>,</w:t>
      </w:r>
      <w:r>
        <w:t xml:space="preserve"> vêm respeitosamente diante da ilustre presença de Vossa Excelência, solicitar a </w:t>
      </w:r>
      <w:r>
        <w:rPr>
          <w:b/>
          <w:bCs/>
          <w:sz w:val="22"/>
          <w:szCs w:val="22"/>
        </w:rPr>
        <w:t xml:space="preserve">JUNTADA </w:t>
      </w:r>
      <w:r>
        <w:rPr>
          <w:sz w:val="22"/>
          <w:szCs w:val="22"/>
        </w:rPr>
        <w:t>de documento referente as</w:t>
      </w:r>
      <w:r>
        <w:rPr>
          <w:b/>
          <w:bCs/>
          <w:sz w:val="22"/>
          <w:szCs w:val="22"/>
        </w:rPr>
        <w:t xml:space="preserve"> ALEGAÇÕES DE DEFESA</w:t>
      </w:r>
      <w:r>
        <w:rPr>
          <w:sz w:val="22"/>
          <w:szCs w:val="22"/>
        </w:rPr>
        <w:t xml:space="preserve"> acerca dos apontamentos do Relatório Técnico Preliminar</w:t>
      </w:r>
      <w:r>
        <w:t>, Processo nº 180.028-0/2024</w:t>
      </w:r>
      <w:r>
        <w:rPr>
          <w:szCs w:val="28"/>
        </w:rPr>
        <w:t>- Contas Anuais de Gestão</w:t>
      </w:r>
      <w:r>
        <w:t xml:space="preserve">, </w:t>
      </w:r>
      <w:r>
        <w:rPr>
          <w:b/>
          <w:bCs/>
          <w:color w:val="000000" w:themeColor="text1"/>
        </w:rPr>
        <w:t>DOS DEMAIS CITADOS.</w:t>
      </w:r>
    </w:p>
    <w:p w14:paraId="118F392B" w14:textId="77777777" w:rsidR="00F20918" w:rsidRDefault="00F20918" w:rsidP="00F20918">
      <w:pPr>
        <w:spacing w:line="276" w:lineRule="auto"/>
        <w:ind w:firstLine="1418"/>
        <w:jc w:val="both"/>
        <w:rPr>
          <w:bCs/>
          <w:iCs/>
          <w:color w:val="000000"/>
        </w:rPr>
      </w:pPr>
    </w:p>
    <w:p w14:paraId="31846387" w14:textId="77777777" w:rsidR="00F20918" w:rsidRDefault="00F20918" w:rsidP="00F20918">
      <w:pPr>
        <w:spacing w:line="276" w:lineRule="auto"/>
        <w:ind w:firstLine="1418"/>
        <w:jc w:val="both"/>
        <w:rPr>
          <w:bCs/>
          <w:iCs/>
        </w:rPr>
      </w:pPr>
      <w:r>
        <w:rPr>
          <w:bCs/>
          <w:iCs/>
        </w:rPr>
        <w:t xml:space="preserve">Assim, solicita-se o recebimento, tempestivo, do presente documento – </w:t>
      </w:r>
      <w:r>
        <w:rPr>
          <w:b/>
          <w:iCs/>
        </w:rPr>
        <w:t>DEFESA PRÉVIA</w:t>
      </w:r>
      <w:r>
        <w:rPr>
          <w:bCs/>
          <w:iCs/>
        </w:rPr>
        <w:t xml:space="preserve"> para que seja autuada e analisada.</w:t>
      </w:r>
    </w:p>
    <w:p w14:paraId="3EEAFED8" w14:textId="77777777" w:rsidR="00F20918" w:rsidRDefault="00F20918" w:rsidP="00F20918">
      <w:pPr>
        <w:spacing w:line="276" w:lineRule="auto"/>
        <w:ind w:firstLine="1418"/>
        <w:jc w:val="both"/>
        <w:rPr>
          <w:bCs/>
          <w:iCs/>
        </w:rPr>
      </w:pPr>
    </w:p>
    <w:p w14:paraId="583F8546" w14:textId="77777777" w:rsidR="00F20918" w:rsidRDefault="00F20918" w:rsidP="00F20918">
      <w:pPr>
        <w:ind w:firstLine="1418"/>
        <w:jc w:val="both"/>
        <w:rPr>
          <w:bCs/>
          <w:iCs/>
        </w:rPr>
      </w:pPr>
      <w:r>
        <w:rPr>
          <w:bCs/>
          <w:iCs/>
        </w:rPr>
        <w:t>Termos em que,</w:t>
      </w:r>
    </w:p>
    <w:p w14:paraId="17E8C259" w14:textId="77777777" w:rsidR="00F20918" w:rsidRDefault="00F20918" w:rsidP="00F20918">
      <w:pPr>
        <w:ind w:firstLine="1418"/>
        <w:jc w:val="both"/>
        <w:rPr>
          <w:bCs/>
          <w:iCs/>
        </w:rPr>
      </w:pPr>
      <w:r>
        <w:rPr>
          <w:bCs/>
          <w:iCs/>
        </w:rPr>
        <w:t>Pede e espera deferimento.</w:t>
      </w:r>
    </w:p>
    <w:p w14:paraId="577483BB" w14:textId="77777777" w:rsidR="00F20918" w:rsidRDefault="00F20918" w:rsidP="00F20918">
      <w:pPr>
        <w:ind w:firstLine="2268"/>
        <w:jc w:val="both"/>
        <w:rPr>
          <w:bCs/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1EB00" w14:textId="77777777" w:rsidR="00F573B2" w:rsidRDefault="00F573B2">
      <w:r>
        <w:separator/>
      </w:r>
    </w:p>
  </w:endnote>
  <w:endnote w:type="continuationSeparator" w:id="0">
    <w:p w14:paraId="6DB6E22E" w14:textId="77777777" w:rsidR="00F573B2" w:rsidRDefault="00F5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7C09A" w14:textId="77777777" w:rsidR="00F573B2" w:rsidRDefault="00F573B2">
      <w:r>
        <w:separator/>
      </w:r>
    </w:p>
  </w:footnote>
  <w:footnote w:type="continuationSeparator" w:id="0">
    <w:p w14:paraId="3B5473B5" w14:textId="77777777" w:rsidR="00F573B2" w:rsidRDefault="00F5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20A95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2436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D2C49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82BA2A" w:tentative="1">
      <w:start w:val="1"/>
      <w:numFmt w:val="lowerLetter"/>
      <w:lvlText w:val="%2."/>
      <w:lvlJc w:val="left"/>
      <w:pPr>
        <w:ind w:left="1440" w:hanging="360"/>
      </w:pPr>
    </w:lvl>
    <w:lvl w:ilvl="2" w:tplc="7258337A" w:tentative="1">
      <w:start w:val="1"/>
      <w:numFmt w:val="lowerRoman"/>
      <w:lvlText w:val="%3."/>
      <w:lvlJc w:val="right"/>
      <w:pPr>
        <w:ind w:left="2160" w:hanging="180"/>
      </w:pPr>
    </w:lvl>
    <w:lvl w:ilvl="3" w:tplc="20522EB8" w:tentative="1">
      <w:start w:val="1"/>
      <w:numFmt w:val="decimal"/>
      <w:lvlText w:val="%4."/>
      <w:lvlJc w:val="left"/>
      <w:pPr>
        <w:ind w:left="2880" w:hanging="360"/>
      </w:pPr>
    </w:lvl>
    <w:lvl w:ilvl="4" w:tplc="CFAC97BE" w:tentative="1">
      <w:start w:val="1"/>
      <w:numFmt w:val="lowerLetter"/>
      <w:lvlText w:val="%5."/>
      <w:lvlJc w:val="left"/>
      <w:pPr>
        <w:ind w:left="3600" w:hanging="360"/>
      </w:pPr>
    </w:lvl>
    <w:lvl w:ilvl="5" w:tplc="BEAED290" w:tentative="1">
      <w:start w:val="1"/>
      <w:numFmt w:val="lowerRoman"/>
      <w:lvlText w:val="%6."/>
      <w:lvlJc w:val="right"/>
      <w:pPr>
        <w:ind w:left="4320" w:hanging="180"/>
      </w:pPr>
    </w:lvl>
    <w:lvl w:ilvl="6" w:tplc="9BCC581C" w:tentative="1">
      <w:start w:val="1"/>
      <w:numFmt w:val="decimal"/>
      <w:lvlText w:val="%7."/>
      <w:lvlJc w:val="left"/>
      <w:pPr>
        <w:ind w:left="5040" w:hanging="360"/>
      </w:pPr>
    </w:lvl>
    <w:lvl w:ilvl="7" w:tplc="AD60AE38" w:tentative="1">
      <w:start w:val="1"/>
      <w:numFmt w:val="lowerLetter"/>
      <w:lvlText w:val="%8."/>
      <w:lvlJc w:val="left"/>
      <w:pPr>
        <w:ind w:left="5760" w:hanging="360"/>
      </w:pPr>
    </w:lvl>
    <w:lvl w:ilvl="8" w:tplc="0CA8E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D8E13F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982D5B6" w:tentative="1">
      <w:start w:val="1"/>
      <w:numFmt w:val="lowerLetter"/>
      <w:lvlText w:val="%2."/>
      <w:lvlJc w:val="left"/>
      <w:pPr>
        <w:ind w:left="1440" w:hanging="360"/>
      </w:pPr>
    </w:lvl>
    <w:lvl w:ilvl="2" w:tplc="67664D3C" w:tentative="1">
      <w:start w:val="1"/>
      <w:numFmt w:val="lowerRoman"/>
      <w:lvlText w:val="%3."/>
      <w:lvlJc w:val="right"/>
      <w:pPr>
        <w:ind w:left="2160" w:hanging="180"/>
      </w:pPr>
    </w:lvl>
    <w:lvl w:ilvl="3" w:tplc="89589B1E" w:tentative="1">
      <w:start w:val="1"/>
      <w:numFmt w:val="decimal"/>
      <w:lvlText w:val="%4."/>
      <w:lvlJc w:val="left"/>
      <w:pPr>
        <w:ind w:left="2880" w:hanging="360"/>
      </w:pPr>
    </w:lvl>
    <w:lvl w:ilvl="4" w:tplc="51D81F40" w:tentative="1">
      <w:start w:val="1"/>
      <w:numFmt w:val="lowerLetter"/>
      <w:lvlText w:val="%5."/>
      <w:lvlJc w:val="left"/>
      <w:pPr>
        <w:ind w:left="3600" w:hanging="360"/>
      </w:pPr>
    </w:lvl>
    <w:lvl w:ilvl="5" w:tplc="36EC8D0A" w:tentative="1">
      <w:start w:val="1"/>
      <w:numFmt w:val="lowerRoman"/>
      <w:lvlText w:val="%6."/>
      <w:lvlJc w:val="right"/>
      <w:pPr>
        <w:ind w:left="4320" w:hanging="180"/>
      </w:pPr>
    </w:lvl>
    <w:lvl w:ilvl="6" w:tplc="5DC265A8" w:tentative="1">
      <w:start w:val="1"/>
      <w:numFmt w:val="decimal"/>
      <w:lvlText w:val="%7."/>
      <w:lvlJc w:val="left"/>
      <w:pPr>
        <w:ind w:left="5040" w:hanging="360"/>
      </w:pPr>
    </w:lvl>
    <w:lvl w:ilvl="7" w:tplc="38BA9DD8" w:tentative="1">
      <w:start w:val="1"/>
      <w:numFmt w:val="lowerLetter"/>
      <w:lvlText w:val="%8."/>
      <w:lvlJc w:val="left"/>
      <w:pPr>
        <w:ind w:left="5760" w:hanging="360"/>
      </w:pPr>
    </w:lvl>
    <w:lvl w:ilvl="8" w:tplc="17B6E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206B9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42F5DA" w:tentative="1">
      <w:start w:val="1"/>
      <w:numFmt w:val="lowerLetter"/>
      <w:lvlText w:val="%2."/>
      <w:lvlJc w:val="left"/>
      <w:pPr>
        <w:ind w:left="1440" w:hanging="360"/>
      </w:pPr>
    </w:lvl>
    <w:lvl w:ilvl="2" w:tplc="61E653DE" w:tentative="1">
      <w:start w:val="1"/>
      <w:numFmt w:val="lowerRoman"/>
      <w:lvlText w:val="%3."/>
      <w:lvlJc w:val="right"/>
      <w:pPr>
        <w:ind w:left="2160" w:hanging="180"/>
      </w:pPr>
    </w:lvl>
    <w:lvl w:ilvl="3" w:tplc="CD14074C" w:tentative="1">
      <w:start w:val="1"/>
      <w:numFmt w:val="decimal"/>
      <w:lvlText w:val="%4."/>
      <w:lvlJc w:val="left"/>
      <w:pPr>
        <w:ind w:left="2880" w:hanging="360"/>
      </w:pPr>
    </w:lvl>
    <w:lvl w:ilvl="4" w:tplc="40E2B220" w:tentative="1">
      <w:start w:val="1"/>
      <w:numFmt w:val="lowerLetter"/>
      <w:lvlText w:val="%5."/>
      <w:lvlJc w:val="left"/>
      <w:pPr>
        <w:ind w:left="3600" w:hanging="360"/>
      </w:pPr>
    </w:lvl>
    <w:lvl w:ilvl="5" w:tplc="19E23A04" w:tentative="1">
      <w:start w:val="1"/>
      <w:numFmt w:val="lowerRoman"/>
      <w:lvlText w:val="%6."/>
      <w:lvlJc w:val="right"/>
      <w:pPr>
        <w:ind w:left="4320" w:hanging="180"/>
      </w:pPr>
    </w:lvl>
    <w:lvl w:ilvl="6" w:tplc="FA88D96E" w:tentative="1">
      <w:start w:val="1"/>
      <w:numFmt w:val="decimal"/>
      <w:lvlText w:val="%7."/>
      <w:lvlJc w:val="left"/>
      <w:pPr>
        <w:ind w:left="5040" w:hanging="360"/>
      </w:pPr>
    </w:lvl>
    <w:lvl w:ilvl="7" w:tplc="F74C9FD8" w:tentative="1">
      <w:start w:val="1"/>
      <w:numFmt w:val="lowerLetter"/>
      <w:lvlText w:val="%8."/>
      <w:lvlJc w:val="left"/>
      <w:pPr>
        <w:ind w:left="5760" w:hanging="360"/>
      </w:pPr>
    </w:lvl>
    <w:lvl w:ilvl="8" w:tplc="B9520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50E45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24C95C" w:tentative="1">
      <w:start w:val="1"/>
      <w:numFmt w:val="lowerLetter"/>
      <w:lvlText w:val="%2."/>
      <w:lvlJc w:val="left"/>
      <w:pPr>
        <w:ind w:left="1440" w:hanging="360"/>
      </w:pPr>
    </w:lvl>
    <w:lvl w:ilvl="2" w:tplc="4FEC7EFC" w:tentative="1">
      <w:start w:val="1"/>
      <w:numFmt w:val="lowerRoman"/>
      <w:lvlText w:val="%3."/>
      <w:lvlJc w:val="right"/>
      <w:pPr>
        <w:ind w:left="2160" w:hanging="180"/>
      </w:pPr>
    </w:lvl>
    <w:lvl w:ilvl="3" w:tplc="20FE2542" w:tentative="1">
      <w:start w:val="1"/>
      <w:numFmt w:val="decimal"/>
      <w:lvlText w:val="%4."/>
      <w:lvlJc w:val="left"/>
      <w:pPr>
        <w:ind w:left="2880" w:hanging="360"/>
      </w:pPr>
    </w:lvl>
    <w:lvl w:ilvl="4" w:tplc="B502912C" w:tentative="1">
      <w:start w:val="1"/>
      <w:numFmt w:val="lowerLetter"/>
      <w:lvlText w:val="%5."/>
      <w:lvlJc w:val="left"/>
      <w:pPr>
        <w:ind w:left="3600" w:hanging="360"/>
      </w:pPr>
    </w:lvl>
    <w:lvl w:ilvl="5" w:tplc="EAC899F8" w:tentative="1">
      <w:start w:val="1"/>
      <w:numFmt w:val="lowerRoman"/>
      <w:lvlText w:val="%6."/>
      <w:lvlJc w:val="right"/>
      <w:pPr>
        <w:ind w:left="4320" w:hanging="180"/>
      </w:pPr>
    </w:lvl>
    <w:lvl w:ilvl="6" w:tplc="63BECE2C" w:tentative="1">
      <w:start w:val="1"/>
      <w:numFmt w:val="decimal"/>
      <w:lvlText w:val="%7."/>
      <w:lvlJc w:val="left"/>
      <w:pPr>
        <w:ind w:left="5040" w:hanging="360"/>
      </w:pPr>
    </w:lvl>
    <w:lvl w:ilvl="7" w:tplc="0DD06048" w:tentative="1">
      <w:start w:val="1"/>
      <w:numFmt w:val="lowerLetter"/>
      <w:lvlText w:val="%8."/>
      <w:lvlJc w:val="left"/>
      <w:pPr>
        <w:ind w:left="5760" w:hanging="360"/>
      </w:pPr>
    </w:lvl>
    <w:lvl w:ilvl="8" w:tplc="FF1A2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1D24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58364C" w:tentative="1">
      <w:start w:val="1"/>
      <w:numFmt w:val="lowerLetter"/>
      <w:lvlText w:val="%2."/>
      <w:lvlJc w:val="left"/>
      <w:pPr>
        <w:ind w:left="1440" w:hanging="360"/>
      </w:pPr>
    </w:lvl>
    <w:lvl w:ilvl="2" w:tplc="76ECCE54" w:tentative="1">
      <w:start w:val="1"/>
      <w:numFmt w:val="lowerRoman"/>
      <w:lvlText w:val="%3."/>
      <w:lvlJc w:val="right"/>
      <w:pPr>
        <w:ind w:left="2160" w:hanging="180"/>
      </w:pPr>
    </w:lvl>
    <w:lvl w:ilvl="3" w:tplc="292E1EAC" w:tentative="1">
      <w:start w:val="1"/>
      <w:numFmt w:val="decimal"/>
      <w:lvlText w:val="%4."/>
      <w:lvlJc w:val="left"/>
      <w:pPr>
        <w:ind w:left="2880" w:hanging="360"/>
      </w:pPr>
    </w:lvl>
    <w:lvl w:ilvl="4" w:tplc="FF5E81AE" w:tentative="1">
      <w:start w:val="1"/>
      <w:numFmt w:val="lowerLetter"/>
      <w:lvlText w:val="%5."/>
      <w:lvlJc w:val="left"/>
      <w:pPr>
        <w:ind w:left="3600" w:hanging="360"/>
      </w:pPr>
    </w:lvl>
    <w:lvl w:ilvl="5" w:tplc="998ACAF8" w:tentative="1">
      <w:start w:val="1"/>
      <w:numFmt w:val="lowerRoman"/>
      <w:lvlText w:val="%6."/>
      <w:lvlJc w:val="right"/>
      <w:pPr>
        <w:ind w:left="4320" w:hanging="180"/>
      </w:pPr>
    </w:lvl>
    <w:lvl w:ilvl="6" w:tplc="3A94A904" w:tentative="1">
      <w:start w:val="1"/>
      <w:numFmt w:val="decimal"/>
      <w:lvlText w:val="%7."/>
      <w:lvlJc w:val="left"/>
      <w:pPr>
        <w:ind w:left="5040" w:hanging="360"/>
      </w:pPr>
    </w:lvl>
    <w:lvl w:ilvl="7" w:tplc="75CA43C0" w:tentative="1">
      <w:start w:val="1"/>
      <w:numFmt w:val="lowerLetter"/>
      <w:lvlText w:val="%8."/>
      <w:lvlJc w:val="left"/>
      <w:pPr>
        <w:ind w:left="5760" w:hanging="360"/>
      </w:pPr>
    </w:lvl>
    <w:lvl w:ilvl="8" w:tplc="9BA21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36EB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725E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9C21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EA8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D06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CE8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6A6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986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B88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F3CE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9250FA" w:tentative="1">
      <w:start w:val="1"/>
      <w:numFmt w:val="lowerLetter"/>
      <w:lvlText w:val="%2."/>
      <w:lvlJc w:val="left"/>
      <w:pPr>
        <w:ind w:left="1440" w:hanging="360"/>
      </w:pPr>
    </w:lvl>
    <w:lvl w:ilvl="2" w:tplc="186C656C" w:tentative="1">
      <w:start w:val="1"/>
      <w:numFmt w:val="lowerRoman"/>
      <w:lvlText w:val="%3."/>
      <w:lvlJc w:val="right"/>
      <w:pPr>
        <w:ind w:left="2160" w:hanging="180"/>
      </w:pPr>
    </w:lvl>
    <w:lvl w:ilvl="3" w:tplc="76ECB946" w:tentative="1">
      <w:start w:val="1"/>
      <w:numFmt w:val="decimal"/>
      <w:lvlText w:val="%4."/>
      <w:lvlJc w:val="left"/>
      <w:pPr>
        <w:ind w:left="2880" w:hanging="360"/>
      </w:pPr>
    </w:lvl>
    <w:lvl w:ilvl="4" w:tplc="53FC55EC" w:tentative="1">
      <w:start w:val="1"/>
      <w:numFmt w:val="lowerLetter"/>
      <w:lvlText w:val="%5."/>
      <w:lvlJc w:val="left"/>
      <w:pPr>
        <w:ind w:left="3600" w:hanging="360"/>
      </w:pPr>
    </w:lvl>
    <w:lvl w:ilvl="5" w:tplc="AA843A46" w:tentative="1">
      <w:start w:val="1"/>
      <w:numFmt w:val="lowerRoman"/>
      <w:lvlText w:val="%6."/>
      <w:lvlJc w:val="right"/>
      <w:pPr>
        <w:ind w:left="4320" w:hanging="180"/>
      </w:pPr>
    </w:lvl>
    <w:lvl w:ilvl="6" w:tplc="0C769140" w:tentative="1">
      <w:start w:val="1"/>
      <w:numFmt w:val="decimal"/>
      <w:lvlText w:val="%7."/>
      <w:lvlJc w:val="left"/>
      <w:pPr>
        <w:ind w:left="5040" w:hanging="360"/>
      </w:pPr>
    </w:lvl>
    <w:lvl w:ilvl="7" w:tplc="A9F002A2" w:tentative="1">
      <w:start w:val="1"/>
      <w:numFmt w:val="lowerLetter"/>
      <w:lvlText w:val="%8."/>
      <w:lvlJc w:val="left"/>
      <w:pPr>
        <w:ind w:left="5760" w:hanging="360"/>
      </w:pPr>
    </w:lvl>
    <w:lvl w:ilvl="8" w:tplc="7DC45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DF42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5C9D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0ECC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D69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82C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C6CA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8AFE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8A64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769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2741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B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BA42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04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2EA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B103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84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C23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B4D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F8C3C9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D0A7DBA">
      <w:start w:val="1"/>
      <w:numFmt w:val="lowerLetter"/>
      <w:lvlText w:val="%2."/>
      <w:lvlJc w:val="left"/>
      <w:pPr>
        <w:ind w:left="1364" w:hanging="360"/>
      </w:pPr>
    </w:lvl>
    <w:lvl w:ilvl="2" w:tplc="C5F61DBE">
      <w:start w:val="1"/>
      <w:numFmt w:val="lowerRoman"/>
      <w:lvlText w:val="%3."/>
      <w:lvlJc w:val="right"/>
      <w:pPr>
        <w:ind w:left="2084" w:hanging="180"/>
      </w:pPr>
    </w:lvl>
    <w:lvl w:ilvl="3" w:tplc="6C185332">
      <w:start w:val="1"/>
      <w:numFmt w:val="decimal"/>
      <w:lvlText w:val="%4."/>
      <w:lvlJc w:val="left"/>
      <w:pPr>
        <w:ind w:left="2804" w:hanging="360"/>
      </w:pPr>
    </w:lvl>
    <w:lvl w:ilvl="4" w:tplc="2160AC3A">
      <w:start w:val="1"/>
      <w:numFmt w:val="lowerLetter"/>
      <w:lvlText w:val="%5."/>
      <w:lvlJc w:val="left"/>
      <w:pPr>
        <w:ind w:left="3524" w:hanging="360"/>
      </w:pPr>
    </w:lvl>
    <w:lvl w:ilvl="5" w:tplc="B2363704">
      <w:start w:val="1"/>
      <w:numFmt w:val="lowerRoman"/>
      <w:lvlText w:val="%6."/>
      <w:lvlJc w:val="right"/>
      <w:pPr>
        <w:ind w:left="4244" w:hanging="180"/>
      </w:pPr>
    </w:lvl>
    <w:lvl w:ilvl="6" w:tplc="1AAC7BBE">
      <w:start w:val="1"/>
      <w:numFmt w:val="decimal"/>
      <w:lvlText w:val="%7."/>
      <w:lvlJc w:val="left"/>
      <w:pPr>
        <w:ind w:left="4964" w:hanging="360"/>
      </w:pPr>
    </w:lvl>
    <w:lvl w:ilvl="7" w:tplc="96802726">
      <w:start w:val="1"/>
      <w:numFmt w:val="lowerLetter"/>
      <w:lvlText w:val="%8."/>
      <w:lvlJc w:val="left"/>
      <w:pPr>
        <w:ind w:left="5684" w:hanging="360"/>
      </w:pPr>
    </w:lvl>
    <w:lvl w:ilvl="8" w:tplc="3C3AE6F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1AA12C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8D63A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CA81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B45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8671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D453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06E7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B424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6425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2AEB0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A0A63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54C0F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4FE76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DBC043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16CE24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1622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F617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EE6D23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CA8AB9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95A6552" w:tentative="1">
      <w:start w:val="1"/>
      <w:numFmt w:val="lowerLetter"/>
      <w:lvlText w:val="%2."/>
      <w:lvlJc w:val="left"/>
      <w:pPr>
        <w:ind w:left="1440" w:hanging="360"/>
      </w:pPr>
    </w:lvl>
    <w:lvl w:ilvl="2" w:tplc="799E3578" w:tentative="1">
      <w:start w:val="1"/>
      <w:numFmt w:val="lowerRoman"/>
      <w:lvlText w:val="%3."/>
      <w:lvlJc w:val="right"/>
      <w:pPr>
        <w:ind w:left="2160" w:hanging="180"/>
      </w:pPr>
    </w:lvl>
    <w:lvl w:ilvl="3" w:tplc="97983D16" w:tentative="1">
      <w:start w:val="1"/>
      <w:numFmt w:val="decimal"/>
      <w:lvlText w:val="%4."/>
      <w:lvlJc w:val="left"/>
      <w:pPr>
        <w:ind w:left="2880" w:hanging="360"/>
      </w:pPr>
    </w:lvl>
    <w:lvl w:ilvl="4" w:tplc="CF28DDB0" w:tentative="1">
      <w:start w:val="1"/>
      <w:numFmt w:val="lowerLetter"/>
      <w:lvlText w:val="%5."/>
      <w:lvlJc w:val="left"/>
      <w:pPr>
        <w:ind w:left="3600" w:hanging="360"/>
      </w:pPr>
    </w:lvl>
    <w:lvl w:ilvl="5" w:tplc="5316EB38" w:tentative="1">
      <w:start w:val="1"/>
      <w:numFmt w:val="lowerRoman"/>
      <w:lvlText w:val="%6."/>
      <w:lvlJc w:val="right"/>
      <w:pPr>
        <w:ind w:left="4320" w:hanging="180"/>
      </w:pPr>
    </w:lvl>
    <w:lvl w:ilvl="6" w:tplc="7B2E0C8E" w:tentative="1">
      <w:start w:val="1"/>
      <w:numFmt w:val="decimal"/>
      <w:lvlText w:val="%7."/>
      <w:lvlJc w:val="left"/>
      <w:pPr>
        <w:ind w:left="5040" w:hanging="360"/>
      </w:pPr>
    </w:lvl>
    <w:lvl w:ilvl="7" w:tplc="1B9208E0" w:tentative="1">
      <w:start w:val="1"/>
      <w:numFmt w:val="lowerLetter"/>
      <w:lvlText w:val="%8."/>
      <w:lvlJc w:val="left"/>
      <w:pPr>
        <w:ind w:left="5760" w:hanging="360"/>
      </w:pPr>
    </w:lvl>
    <w:lvl w:ilvl="8" w:tplc="E06AC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09E78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2A6EB54" w:tentative="1">
      <w:start w:val="1"/>
      <w:numFmt w:val="lowerLetter"/>
      <w:lvlText w:val="%2."/>
      <w:lvlJc w:val="left"/>
      <w:pPr>
        <w:ind w:left="1440" w:hanging="360"/>
      </w:pPr>
    </w:lvl>
    <w:lvl w:ilvl="2" w:tplc="9A60CBFE" w:tentative="1">
      <w:start w:val="1"/>
      <w:numFmt w:val="lowerRoman"/>
      <w:lvlText w:val="%3."/>
      <w:lvlJc w:val="right"/>
      <w:pPr>
        <w:ind w:left="2160" w:hanging="180"/>
      </w:pPr>
    </w:lvl>
    <w:lvl w:ilvl="3" w:tplc="629439F2" w:tentative="1">
      <w:start w:val="1"/>
      <w:numFmt w:val="decimal"/>
      <w:lvlText w:val="%4."/>
      <w:lvlJc w:val="left"/>
      <w:pPr>
        <w:ind w:left="2880" w:hanging="360"/>
      </w:pPr>
    </w:lvl>
    <w:lvl w:ilvl="4" w:tplc="697C47E0" w:tentative="1">
      <w:start w:val="1"/>
      <w:numFmt w:val="lowerLetter"/>
      <w:lvlText w:val="%5."/>
      <w:lvlJc w:val="left"/>
      <w:pPr>
        <w:ind w:left="3600" w:hanging="360"/>
      </w:pPr>
    </w:lvl>
    <w:lvl w:ilvl="5" w:tplc="C5841652" w:tentative="1">
      <w:start w:val="1"/>
      <w:numFmt w:val="lowerRoman"/>
      <w:lvlText w:val="%6."/>
      <w:lvlJc w:val="right"/>
      <w:pPr>
        <w:ind w:left="4320" w:hanging="180"/>
      </w:pPr>
    </w:lvl>
    <w:lvl w:ilvl="6" w:tplc="B8C4EC4C" w:tentative="1">
      <w:start w:val="1"/>
      <w:numFmt w:val="decimal"/>
      <w:lvlText w:val="%7."/>
      <w:lvlJc w:val="left"/>
      <w:pPr>
        <w:ind w:left="5040" w:hanging="360"/>
      </w:pPr>
    </w:lvl>
    <w:lvl w:ilvl="7" w:tplc="CB1C6DB2" w:tentative="1">
      <w:start w:val="1"/>
      <w:numFmt w:val="lowerLetter"/>
      <w:lvlText w:val="%8."/>
      <w:lvlJc w:val="left"/>
      <w:pPr>
        <w:ind w:left="5760" w:hanging="360"/>
      </w:pPr>
    </w:lvl>
    <w:lvl w:ilvl="8" w:tplc="D1E252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2AA01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A545F18" w:tentative="1">
      <w:start w:val="1"/>
      <w:numFmt w:val="lowerLetter"/>
      <w:lvlText w:val="%2."/>
      <w:lvlJc w:val="left"/>
      <w:pPr>
        <w:ind w:left="1440" w:hanging="360"/>
      </w:pPr>
    </w:lvl>
    <w:lvl w:ilvl="2" w:tplc="BA7CACD6" w:tentative="1">
      <w:start w:val="1"/>
      <w:numFmt w:val="lowerRoman"/>
      <w:lvlText w:val="%3."/>
      <w:lvlJc w:val="right"/>
      <w:pPr>
        <w:ind w:left="2160" w:hanging="180"/>
      </w:pPr>
    </w:lvl>
    <w:lvl w:ilvl="3" w:tplc="13527424" w:tentative="1">
      <w:start w:val="1"/>
      <w:numFmt w:val="decimal"/>
      <w:lvlText w:val="%4."/>
      <w:lvlJc w:val="left"/>
      <w:pPr>
        <w:ind w:left="2880" w:hanging="360"/>
      </w:pPr>
    </w:lvl>
    <w:lvl w:ilvl="4" w:tplc="036A32AA" w:tentative="1">
      <w:start w:val="1"/>
      <w:numFmt w:val="lowerLetter"/>
      <w:lvlText w:val="%5."/>
      <w:lvlJc w:val="left"/>
      <w:pPr>
        <w:ind w:left="3600" w:hanging="360"/>
      </w:pPr>
    </w:lvl>
    <w:lvl w:ilvl="5" w:tplc="060C6A5A" w:tentative="1">
      <w:start w:val="1"/>
      <w:numFmt w:val="lowerRoman"/>
      <w:lvlText w:val="%6."/>
      <w:lvlJc w:val="right"/>
      <w:pPr>
        <w:ind w:left="4320" w:hanging="180"/>
      </w:pPr>
    </w:lvl>
    <w:lvl w:ilvl="6" w:tplc="71DA3A2C" w:tentative="1">
      <w:start w:val="1"/>
      <w:numFmt w:val="decimal"/>
      <w:lvlText w:val="%7."/>
      <w:lvlJc w:val="left"/>
      <w:pPr>
        <w:ind w:left="5040" w:hanging="360"/>
      </w:pPr>
    </w:lvl>
    <w:lvl w:ilvl="7" w:tplc="20B66C32" w:tentative="1">
      <w:start w:val="1"/>
      <w:numFmt w:val="lowerLetter"/>
      <w:lvlText w:val="%8."/>
      <w:lvlJc w:val="left"/>
      <w:pPr>
        <w:ind w:left="5760" w:hanging="360"/>
      </w:pPr>
    </w:lvl>
    <w:lvl w:ilvl="8" w:tplc="2A381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96A7C0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0000F96" w:tentative="1">
      <w:start w:val="1"/>
      <w:numFmt w:val="lowerLetter"/>
      <w:lvlText w:val="%2."/>
      <w:lvlJc w:val="left"/>
      <w:pPr>
        <w:ind w:left="1364" w:hanging="360"/>
      </w:pPr>
    </w:lvl>
    <w:lvl w:ilvl="2" w:tplc="5D1C5372" w:tentative="1">
      <w:start w:val="1"/>
      <w:numFmt w:val="lowerRoman"/>
      <w:lvlText w:val="%3."/>
      <w:lvlJc w:val="right"/>
      <w:pPr>
        <w:ind w:left="2084" w:hanging="180"/>
      </w:pPr>
    </w:lvl>
    <w:lvl w:ilvl="3" w:tplc="A792F536" w:tentative="1">
      <w:start w:val="1"/>
      <w:numFmt w:val="decimal"/>
      <w:lvlText w:val="%4."/>
      <w:lvlJc w:val="left"/>
      <w:pPr>
        <w:ind w:left="2804" w:hanging="360"/>
      </w:pPr>
    </w:lvl>
    <w:lvl w:ilvl="4" w:tplc="C9D22766" w:tentative="1">
      <w:start w:val="1"/>
      <w:numFmt w:val="lowerLetter"/>
      <w:lvlText w:val="%5."/>
      <w:lvlJc w:val="left"/>
      <w:pPr>
        <w:ind w:left="3524" w:hanging="360"/>
      </w:pPr>
    </w:lvl>
    <w:lvl w:ilvl="5" w:tplc="D9C27C84" w:tentative="1">
      <w:start w:val="1"/>
      <w:numFmt w:val="lowerRoman"/>
      <w:lvlText w:val="%6."/>
      <w:lvlJc w:val="right"/>
      <w:pPr>
        <w:ind w:left="4244" w:hanging="180"/>
      </w:pPr>
    </w:lvl>
    <w:lvl w:ilvl="6" w:tplc="390E51BA" w:tentative="1">
      <w:start w:val="1"/>
      <w:numFmt w:val="decimal"/>
      <w:lvlText w:val="%7."/>
      <w:lvlJc w:val="left"/>
      <w:pPr>
        <w:ind w:left="4964" w:hanging="360"/>
      </w:pPr>
    </w:lvl>
    <w:lvl w:ilvl="7" w:tplc="AB6256AC" w:tentative="1">
      <w:start w:val="1"/>
      <w:numFmt w:val="lowerLetter"/>
      <w:lvlText w:val="%8."/>
      <w:lvlJc w:val="left"/>
      <w:pPr>
        <w:ind w:left="5684" w:hanging="360"/>
      </w:pPr>
    </w:lvl>
    <w:lvl w:ilvl="8" w:tplc="692C436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2E04A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D82298" w:tentative="1">
      <w:start w:val="1"/>
      <w:numFmt w:val="lowerLetter"/>
      <w:lvlText w:val="%2."/>
      <w:lvlJc w:val="left"/>
      <w:pPr>
        <w:ind w:left="1440" w:hanging="360"/>
      </w:pPr>
    </w:lvl>
    <w:lvl w:ilvl="2" w:tplc="7C424DB6" w:tentative="1">
      <w:start w:val="1"/>
      <w:numFmt w:val="lowerRoman"/>
      <w:lvlText w:val="%3."/>
      <w:lvlJc w:val="right"/>
      <w:pPr>
        <w:ind w:left="2160" w:hanging="180"/>
      </w:pPr>
    </w:lvl>
    <w:lvl w:ilvl="3" w:tplc="C8DC5CD0" w:tentative="1">
      <w:start w:val="1"/>
      <w:numFmt w:val="decimal"/>
      <w:lvlText w:val="%4."/>
      <w:lvlJc w:val="left"/>
      <w:pPr>
        <w:ind w:left="2880" w:hanging="360"/>
      </w:pPr>
    </w:lvl>
    <w:lvl w:ilvl="4" w:tplc="035AF498" w:tentative="1">
      <w:start w:val="1"/>
      <w:numFmt w:val="lowerLetter"/>
      <w:lvlText w:val="%5."/>
      <w:lvlJc w:val="left"/>
      <w:pPr>
        <w:ind w:left="3600" w:hanging="360"/>
      </w:pPr>
    </w:lvl>
    <w:lvl w:ilvl="5" w:tplc="ECE6D5D8" w:tentative="1">
      <w:start w:val="1"/>
      <w:numFmt w:val="lowerRoman"/>
      <w:lvlText w:val="%6."/>
      <w:lvlJc w:val="right"/>
      <w:pPr>
        <w:ind w:left="4320" w:hanging="180"/>
      </w:pPr>
    </w:lvl>
    <w:lvl w:ilvl="6" w:tplc="4B26687C" w:tentative="1">
      <w:start w:val="1"/>
      <w:numFmt w:val="decimal"/>
      <w:lvlText w:val="%7."/>
      <w:lvlJc w:val="left"/>
      <w:pPr>
        <w:ind w:left="5040" w:hanging="360"/>
      </w:pPr>
    </w:lvl>
    <w:lvl w:ilvl="7" w:tplc="D33887C6" w:tentative="1">
      <w:start w:val="1"/>
      <w:numFmt w:val="lowerLetter"/>
      <w:lvlText w:val="%8."/>
      <w:lvlJc w:val="left"/>
      <w:pPr>
        <w:ind w:left="5760" w:hanging="360"/>
      </w:pPr>
    </w:lvl>
    <w:lvl w:ilvl="8" w:tplc="617EA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71799019">
    <w:abstractNumId w:val="19"/>
  </w:num>
  <w:num w:numId="2" w16cid:durableId="1875580214">
    <w:abstractNumId w:val="6"/>
  </w:num>
  <w:num w:numId="3" w16cid:durableId="894244742">
    <w:abstractNumId w:val="10"/>
  </w:num>
  <w:num w:numId="4" w16cid:durableId="1005278451">
    <w:abstractNumId w:val="27"/>
  </w:num>
  <w:num w:numId="5" w16cid:durableId="2042244830">
    <w:abstractNumId w:val="0"/>
  </w:num>
  <w:num w:numId="6" w16cid:durableId="1745837722">
    <w:abstractNumId w:val="11"/>
  </w:num>
  <w:num w:numId="7" w16cid:durableId="286740873">
    <w:abstractNumId w:val="28"/>
  </w:num>
  <w:num w:numId="8" w16cid:durableId="12861612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8247415">
    <w:abstractNumId w:val="1"/>
  </w:num>
  <w:num w:numId="10" w16cid:durableId="1428962836">
    <w:abstractNumId w:val="0"/>
    <w:lvlOverride w:ilvl="0">
      <w:startOverride w:val="1"/>
    </w:lvlOverride>
  </w:num>
  <w:num w:numId="11" w16cid:durableId="6179576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0152137">
    <w:abstractNumId w:val="6"/>
  </w:num>
  <w:num w:numId="13" w16cid:durableId="1672028914">
    <w:abstractNumId w:val="27"/>
  </w:num>
  <w:num w:numId="14" w16cid:durableId="16275446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9009818">
    <w:abstractNumId w:val="20"/>
  </w:num>
  <w:num w:numId="16" w16cid:durableId="18859464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10855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57464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30746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1082889">
    <w:abstractNumId w:val="24"/>
  </w:num>
  <w:num w:numId="21" w16cid:durableId="45181852">
    <w:abstractNumId w:val="8"/>
  </w:num>
  <w:num w:numId="22" w16cid:durableId="433210545">
    <w:abstractNumId w:val="31"/>
  </w:num>
  <w:num w:numId="23" w16cid:durableId="598565156">
    <w:abstractNumId w:val="34"/>
  </w:num>
  <w:num w:numId="24" w16cid:durableId="568078621">
    <w:abstractNumId w:val="32"/>
  </w:num>
  <w:num w:numId="25" w16cid:durableId="1593395312">
    <w:abstractNumId w:val="12"/>
  </w:num>
  <w:num w:numId="26" w16cid:durableId="592398015">
    <w:abstractNumId w:val="33"/>
  </w:num>
  <w:num w:numId="27" w16cid:durableId="1448306620">
    <w:abstractNumId w:val="7"/>
  </w:num>
  <w:num w:numId="28" w16cid:durableId="1282568012">
    <w:abstractNumId w:val="30"/>
  </w:num>
  <w:num w:numId="29" w16cid:durableId="816648454">
    <w:abstractNumId w:val="16"/>
  </w:num>
  <w:num w:numId="30" w16cid:durableId="614293425">
    <w:abstractNumId w:val="2"/>
  </w:num>
  <w:num w:numId="31" w16cid:durableId="1282960733">
    <w:abstractNumId w:val="25"/>
  </w:num>
  <w:num w:numId="32" w16cid:durableId="1308634359">
    <w:abstractNumId w:val="17"/>
  </w:num>
  <w:num w:numId="33" w16cid:durableId="534855116">
    <w:abstractNumId w:val="15"/>
  </w:num>
  <w:num w:numId="34" w16cid:durableId="1466896876">
    <w:abstractNumId w:val="3"/>
  </w:num>
  <w:num w:numId="35" w16cid:durableId="1364549973">
    <w:abstractNumId w:val="4"/>
  </w:num>
  <w:num w:numId="36" w16cid:durableId="1077509499">
    <w:abstractNumId w:val="14"/>
  </w:num>
  <w:num w:numId="37" w16cid:durableId="29766975">
    <w:abstractNumId w:val="9"/>
  </w:num>
  <w:num w:numId="38" w16cid:durableId="1110664759">
    <w:abstractNumId w:val="13"/>
  </w:num>
  <w:num w:numId="39" w16cid:durableId="1381325940">
    <w:abstractNumId w:val="22"/>
  </w:num>
  <w:num w:numId="40" w16cid:durableId="1602838221">
    <w:abstractNumId w:val="29"/>
  </w:num>
  <w:num w:numId="41" w16cid:durableId="996999851">
    <w:abstractNumId w:val="18"/>
  </w:num>
  <w:num w:numId="42" w16cid:durableId="155885283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0D0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20918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3B2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69B6B9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</cp:revision>
  <cp:lastPrinted>2023-04-12T14:04:00Z</cp:lastPrinted>
  <dcterms:created xsi:type="dcterms:W3CDTF">2024-02-15T14:56:00Z</dcterms:created>
  <dcterms:modified xsi:type="dcterms:W3CDTF">2024-06-03T16:53:00Z</dcterms:modified>
</cp:coreProperties>
</file>