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3B88D5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3670">
        <w:rPr>
          <w:rFonts w:ascii="Times New Roman" w:hAnsi="Times New Roman"/>
          <w:szCs w:val="24"/>
        </w:rPr>
        <w:t>2</w:t>
      </w:r>
      <w:r w:rsidR="00D16ED0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B0CBD64" w14:textId="77777777" w:rsidR="00D16ED0" w:rsidRDefault="00D16ED0" w:rsidP="00D16ED0">
      <w:pPr>
        <w:jc w:val="both"/>
      </w:pPr>
      <w:r>
        <w:t>A Sua Excelência a Senhora</w:t>
      </w:r>
    </w:p>
    <w:p w14:paraId="72CA690F" w14:textId="77777777" w:rsidR="00D16ED0" w:rsidRDefault="00D16ED0" w:rsidP="00D16ED0">
      <w:pPr>
        <w:jc w:val="both"/>
        <w:rPr>
          <w:b/>
          <w:bCs/>
        </w:rPr>
      </w:pPr>
      <w:r>
        <w:rPr>
          <w:b/>
          <w:bCs/>
        </w:rPr>
        <w:t>MARGARETH BUSETTI</w:t>
      </w:r>
    </w:p>
    <w:p w14:paraId="5A2D6C71" w14:textId="77777777" w:rsidR="00D16ED0" w:rsidRDefault="00D16ED0" w:rsidP="00D16ED0">
      <w:pPr>
        <w:jc w:val="both"/>
      </w:pPr>
      <w:r>
        <w:t>Senadora da República</w:t>
      </w:r>
    </w:p>
    <w:p w14:paraId="1BA61EF8" w14:textId="77777777" w:rsidR="00D16ED0" w:rsidRDefault="00D16ED0" w:rsidP="00D16ED0">
      <w:pPr>
        <w:jc w:val="both"/>
      </w:pPr>
      <w:r>
        <w:t>Brasília – DF</w:t>
      </w:r>
    </w:p>
    <w:p w14:paraId="4EFEC37E" w14:textId="77777777" w:rsidR="00D16ED0" w:rsidRDefault="00D16ED0" w:rsidP="00D16ED0">
      <w:pPr>
        <w:jc w:val="both"/>
        <w:rPr>
          <w:b/>
        </w:rPr>
      </w:pPr>
    </w:p>
    <w:p w14:paraId="1E9EA9D8" w14:textId="77777777" w:rsidR="00D16ED0" w:rsidRDefault="00D16ED0" w:rsidP="00D16ED0">
      <w:pPr>
        <w:jc w:val="both"/>
        <w:rPr>
          <w:b/>
        </w:rPr>
      </w:pPr>
    </w:p>
    <w:p w14:paraId="47E67A9E" w14:textId="77777777" w:rsidR="00D16ED0" w:rsidRDefault="00D16ED0" w:rsidP="00D16ED0">
      <w:pPr>
        <w:jc w:val="both"/>
        <w:rPr>
          <w:b/>
        </w:rPr>
      </w:pPr>
    </w:p>
    <w:p w14:paraId="6FFACD3F" w14:textId="77777777" w:rsidR="00D16ED0" w:rsidRDefault="00D16ED0" w:rsidP="00D16ED0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Requerimentos.</w:t>
      </w:r>
    </w:p>
    <w:p w14:paraId="03A0DF87" w14:textId="77777777" w:rsidR="00D16ED0" w:rsidRDefault="00D16ED0" w:rsidP="00D16ED0">
      <w:pPr>
        <w:jc w:val="both"/>
      </w:pPr>
    </w:p>
    <w:p w14:paraId="4DABF869" w14:textId="77777777" w:rsidR="00D16ED0" w:rsidRDefault="00D16ED0" w:rsidP="00D16ED0">
      <w:pPr>
        <w:jc w:val="both"/>
      </w:pPr>
    </w:p>
    <w:p w14:paraId="5965C117" w14:textId="77777777" w:rsidR="00D16ED0" w:rsidRDefault="00D16ED0" w:rsidP="00D16ED0">
      <w:pPr>
        <w:jc w:val="both"/>
      </w:pPr>
    </w:p>
    <w:p w14:paraId="2FAD6D3E" w14:textId="77777777" w:rsidR="00D16ED0" w:rsidRDefault="00D16ED0" w:rsidP="00D16ED0">
      <w:pPr>
        <w:ind w:firstLine="1418"/>
        <w:jc w:val="both"/>
      </w:pPr>
      <w:r>
        <w:t>Senhora Senadora,</w:t>
      </w:r>
    </w:p>
    <w:p w14:paraId="2B44ADDB" w14:textId="77777777" w:rsidR="00D16ED0" w:rsidRDefault="00D16ED0" w:rsidP="00D16ED0">
      <w:pPr>
        <w:tabs>
          <w:tab w:val="left" w:pos="4820"/>
        </w:tabs>
        <w:ind w:firstLine="1418"/>
        <w:jc w:val="both"/>
        <w:rPr>
          <w:iCs/>
        </w:rPr>
      </w:pPr>
    </w:p>
    <w:p w14:paraId="04CE653B" w14:textId="77777777" w:rsidR="00D16ED0" w:rsidRDefault="00D16ED0" w:rsidP="00D16ED0">
      <w:pPr>
        <w:tabs>
          <w:tab w:val="left" w:pos="4820"/>
        </w:tabs>
        <w:ind w:firstLine="1418"/>
        <w:jc w:val="both"/>
        <w:rPr>
          <w:iCs/>
        </w:rPr>
      </w:pPr>
    </w:p>
    <w:p w14:paraId="7D0E4486" w14:textId="77777777" w:rsidR="00D16ED0" w:rsidRDefault="00D16ED0" w:rsidP="00D16ED0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798782B7" w:rsidR="009C05C1" w:rsidRDefault="00D16ED0" w:rsidP="00D16ED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11</w:t>
      </w:r>
      <w:r w:rsidR="002D7617">
        <w:rPr>
          <w:iCs/>
          <w:color w:val="000000"/>
        </w:rPr>
        <w:t>8</w:t>
      </w:r>
      <w:r w:rsidR="00000000">
        <w:rPr>
          <w:iCs/>
          <w:color w:val="000000"/>
        </w:rPr>
        <w:t>/2024 que tramitou</w:t>
      </w:r>
      <w:r w:rsidR="00000000"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 w:rsidR="00000000"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2BE4D" w14:textId="77777777" w:rsidR="00D80D6F" w:rsidRDefault="00D80D6F">
      <w:r>
        <w:separator/>
      </w:r>
    </w:p>
  </w:endnote>
  <w:endnote w:type="continuationSeparator" w:id="0">
    <w:p w14:paraId="0DAD19CB" w14:textId="77777777" w:rsidR="00D80D6F" w:rsidRDefault="00D8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9C593" w14:textId="77777777" w:rsidR="00D80D6F" w:rsidRDefault="00D80D6F">
      <w:r>
        <w:separator/>
      </w:r>
    </w:p>
  </w:footnote>
  <w:footnote w:type="continuationSeparator" w:id="0">
    <w:p w14:paraId="766F747E" w14:textId="77777777" w:rsidR="00D80D6F" w:rsidRDefault="00D80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1369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546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18CEE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FAB9AE" w:tentative="1">
      <w:start w:val="1"/>
      <w:numFmt w:val="lowerLetter"/>
      <w:lvlText w:val="%2."/>
      <w:lvlJc w:val="left"/>
      <w:pPr>
        <w:ind w:left="1440" w:hanging="360"/>
      </w:pPr>
    </w:lvl>
    <w:lvl w:ilvl="2" w:tplc="DFE0254C" w:tentative="1">
      <w:start w:val="1"/>
      <w:numFmt w:val="lowerRoman"/>
      <w:lvlText w:val="%3."/>
      <w:lvlJc w:val="right"/>
      <w:pPr>
        <w:ind w:left="2160" w:hanging="180"/>
      </w:pPr>
    </w:lvl>
    <w:lvl w:ilvl="3" w:tplc="54C21970" w:tentative="1">
      <w:start w:val="1"/>
      <w:numFmt w:val="decimal"/>
      <w:lvlText w:val="%4."/>
      <w:lvlJc w:val="left"/>
      <w:pPr>
        <w:ind w:left="2880" w:hanging="360"/>
      </w:pPr>
    </w:lvl>
    <w:lvl w:ilvl="4" w:tplc="1F50BA2E" w:tentative="1">
      <w:start w:val="1"/>
      <w:numFmt w:val="lowerLetter"/>
      <w:lvlText w:val="%5."/>
      <w:lvlJc w:val="left"/>
      <w:pPr>
        <w:ind w:left="3600" w:hanging="360"/>
      </w:pPr>
    </w:lvl>
    <w:lvl w:ilvl="5" w:tplc="0BEA72DA" w:tentative="1">
      <w:start w:val="1"/>
      <w:numFmt w:val="lowerRoman"/>
      <w:lvlText w:val="%6."/>
      <w:lvlJc w:val="right"/>
      <w:pPr>
        <w:ind w:left="4320" w:hanging="180"/>
      </w:pPr>
    </w:lvl>
    <w:lvl w:ilvl="6" w:tplc="89D8975E" w:tentative="1">
      <w:start w:val="1"/>
      <w:numFmt w:val="decimal"/>
      <w:lvlText w:val="%7."/>
      <w:lvlJc w:val="left"/>
      <w:pPr>
        <w:ind w:left="5040" w:hanging="360"/>
      </w:pPr>
    </w:lvl>
    <w:lvl w:ilvl="7" w:tplc="92F89F42" w:tentative="1">
      <w:start w:val="1"/>
      <w:numFmt w:val="lowerLetter"/>
      <w:lvlText w:val="%8."/>
      <w:lvlJc w:val="left"/>
      <w:pPr>
        <w:ind w:left="5760" w:hanging="360"/>
      </w:pPr>
    </w:lvl>
    <w:lvl w:ilvl="8" w:tplc="0E9E1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C787F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0D2471A" w:tentative="1">
      <w:start w:val="1"/>
      <w:numFmt w:val="lowerLetter"/>
      <w:lvlText w:val="%2."/>
      <w:lvlJc w:val="left"/>
      <w:pPr>
        <w:ind w:left="1440" w:hanging="360"/>
      </w:pPr>
    </w:lvl>
    <w:lvl w:ilvl="2" w:tplc="2AAECDCC" w:tentative="1">
      <w:start w:val="1"/>
      <w:numFmt w:val="lowerRoman"/>
      <w:lvlText w:val="%3."/>
      <w:lvlJc w:val="right"/>
      <w:pPr>
        <w:ind w:left="2160" w:hanging="180"/>
      </w:pPr>
    </w:lvl>
    <w:lvl w:ilvl="3" w:tplc="B15EF8BA" w:tentative="1">
      <w:start w:val="1"/>
      <w:numFmt w:val="decimal"/>
      <w:lvlText w:val="%4."/>
      <w:lvlJc w:val="left"/>
      <w:pPr>
        <w:ind w:left="2880" w:hanging="360"/>
      </w:pPr>
    </w:lvl>
    <w:lvl w:ilvl="4" w:tplc="A6967B90" w:tentative="1">
      <w:start w:val="1"/>
      <w:numFmt w:val="lowerLetter"/>
      <w:lvlText w:val="%5."/>
      <w:lvlJc w:val="left"/>
      <w:pPr>
        <w:ind w:left="3600" w:hanging="360"/>
      </w:pPr>
    </w:lvl>
    <w:lvl w:ilvl="5" w:tplc="B8808360" w:tentative="1">
      <w:start w:val="1"/>
      <w:numFmt w:val="lowerRoman"/>
      <w:lvlText w:val="%6."/>
      <w:lvlJc w:val="right"/>
      <w:pPr>
        <w:ind w:left="4320" w:hanging="180"/>
      </w:pPr>
    </w:lvl>
    <w:lvl w:ilvl="6" w:tplc="7B6E90EC" w:tentative="1">
      <w:start w:val="1"/>
      <w:numFmt w:val="decimal"/>
      <w:lvlText w:val="%7."/>
      <w:lvlJc w:val="left"/>
      <w:pPr>
        <w:ind w:left="5040" w:hanging="360"/>
      </w:pPr>
    </w:lvl>
    <w:lvl w:ilvl="7" w:tplc="306E5730" w:tentative="1">
      <w:start w:val="1"/>
      <w:numFmt w:val="lowerLetter"/>
      <w:lvlText w:val="%8."/>
      <w:lvlJc w:val="left"/>
      <w:pPr>
        <w:ind w:left="5760" w:hanging="360"/>
      </w:pPr>
    </w:lvl>
    <w:lvl w:ilvl="8" w:tplc="333AA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6E0F9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6CB536" w:tentative="1">
      <w:start w:val="1"/>
      <w:numFmt w:val="lowerLetter"/>
      <w:lvlText w:val="%2."/>
      <w:lvlJc w:val="left"/>
      <w:pPr>
        <w:ind w:left="1440" w:hanging="360"/>
      </w:pPr>
    </w:lvl>
    <w:lvl w:ilvl="2" w:tplc="4C6E9126" w:tentative="1">
      <w:start w:val="1"/>
      <w:numFmt w:val="lowerRoman"/>
      <w:lvlText w:val="%3."/>
      <w:lvlJc w:val="right"/>
      <w:pPr>
        <w:ind w:left="2160" w:hanging="180"/>
      </w:pPr>
    </w:lvl>
    <w:lvl w:ilvl="3" w:tplc="C24A4AF0" w:tentative="1">
      <w:start w:val="1"/>
      <w:numFmt w:val="decimal"/>
      <w:lvlText w:val="%4."/>
      <w:lvlJc w:val="left"/>
      <w:pPr>
        <w:ind w:left="2880" w:hanging="360"/>
      </w:pPr>
    </w:lvl>
    <w:lvl w:ilvl="4" w:tplc="6C52DF1C" w:tentative="1">
      <w:start w:val="1"/>
      <w:numFmt w:val="lowerLetter"/>
      <w:lvlText w:val="%5."/>
      <w:lvlJc w:val="left"/>
      <w:pPr>
        <w:ind w:left="3600" w:hanging="360"/>
      </w:pPr>
    </w:lvl>
    <w:lvl w:ilvl="5" w:tplc="CE7C0844" w:tentative="1">
      <w:start w:val="1"/>
      <w:numFmt w:val="lowerRoman"/>
      <w:lvlText w:val="%6."/>
      <w:lvlJc w:val="right"/>
      <w:pPr>
        <w:ind w:left="4320" w:hanging="180"/>
      </w:pPr>
    </w:lvl>
    <w:lvl w:ilvl="6" w:tplc="624214F8" w:tentative="1">
      <w:start w:val="1"/>
      <w:numFmt w:val="decimal"/>
      <w:lvlText w:val="%7."/>
      <w:lvlJc w:val="left"/>
      <w:pPr>
        <w:ind w:left="5040" w:hanging="360"/>
      </w:pPr>
    </w:lvl>
    <w:lvl w:ilvl="7" w:tplc="E3DAD5DE" w:tentative="1">
      <w:start w:val="1"/>
      <w:numFmt w:val="lowerLetter"/>
      <w:lvlText w:val="%8."/>
      <w:lvlJc w:val="left"/>
      <w:pPr>
        <w:ind w:left="5760" w:hanging="360"/>
      </w:pPr>
    </w:lvl>
    <w:lvl w:ilvl="8" w:tplc="3BE4F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12EB9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14F8FC" w:tentative="1">
      <w:start w:val="1"/>
      <w:numFmt w:val="lowerLetter"/>
      <w:lvlText w:val="%2."/>
      <w:lvlJc w:val="left"/>
      <w:pPr>
        <w:ind w:left="1440" w:hanging="360"/>
      </w:pPr>
    </w:lvl>
    <w:lvl w:ilvl="2" w:tplc="615CA56C" w:tentative="1">
      <w:start w:val="1"/>
      <w:numFmt w:val="lowerRoman"/>
      <w:lvlText w:val="%3."/>
      <w:lvlJc w:val="right"/>
      <w:pPr>
        <w:ind w:left="2160" w:hanging="180"/>
      </w:pPr>
    </w:lvl>
    <w:lvl w:ilvl="3" w:tplc="89FAAC60" w:tentative="1">
      <w:start w:val="1"/>
      <w:numFmt w:val="decimal"/>
      <w:lvlText w:val="%4."/>
      <w:lvlJc w:val="left"/>
      <w:pPr>
        <w:ind w:left="2880" w:hanging="360"/>
      </w:pPr>
    </w:lvl>
    <w:lvl w:ilvl="4" w:tplc="7C101314" w:tentative="1">
      <w:start w:val="1"/>
      <w:numFmt w:val="lowerLetter"/>
      <w:lvlText w:val="%5."/>
      <w:lvlJc w:val="left"/>
      <w:pPr>
        <w:ind w:left="3600" w:hanging="360"/>
      </w:pPr>
    </w:lvl>
    <w:lvl w:ilvl="5" w:tplc="34D64584" w:tentative="1">
      <w:start w:val="1"/>
      <w:numFmt w:val="lowerRoman"/>
      <w:lvlText w:val="%6."/>
      <w:lvlJc w:val="right"/>
      <w:pPr>
        <w:ind w:left="4320" w:hanging="180"/>
      </w:pPr>
    </w:lvl>
    <w:lvl w:ilvl="6" w:tplc="3C8C20EE" w:tentative="1">
      <w:start w:val="1"/>
      <w:numFmt w:val="decimal"/>
      <w:lvlText w:val="%7."/>
      <w:lvlJc w:val="left"/>
      <w:pPr>
        <w:ind w:left="5040" w:hanging="360"/>
      </w:pPr>
    </w:lvl>
    <w:lvl w:ilvl="7" w:tplc="A3B04708" w:tentative="1">
      <w:start w:val="1"/>
      <w:numFmt w:val="lowerLetter"/>
      <w:lvlText w:val="%8."/>
      <w:lvlJc w:val="left"/>
      <w:pPr>
        <w:ind w:left="5760" w:hanging="360"/>
      </w:pPr>
    </w:lvl>
    <w:lvl w:ilvl="8" w:tplc="674C5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82A5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A6ECB4" w:tentative="1">
      <w:start w:val="1"/>
      <w:numFmt w:val="lowerLetter"/>
      <w:lvlText w:val="%2."/>
      <w:lvlJc w:val="left"/>
      <w:pPr>
        <w:ind w:left="1440" w:hanging="360"/>
      </w:pPr>
    </w:lvl>
    <w:lvl w:ilvl="2" w:tplc="4810E656" w:tentative="1">
      <w:start w:val="1"/>
      <w:numFmt w:val="lowerRoman"/>
      <w:lvlText w:val="%3."/>
      <w:lvlJc w:val="right"/>
      <w:pPr>
        <w:ind w:left="2160" w:hanging="180"/>
      </w:pPr>
    </w:lvl>
    <w:lvl w:ilvl="3" w:tplc="F59CED72" w:tentative="1">
      <w:start w:val="1"/>
      <w:numFmt w:val="decimal"/>
      <w:lvlText w:val="%4."/>
      <w:lvlJc w:val="left"/>
      <w:pPr>
        <w:ind w:left="2880" w:hanging="360"/>
      </w:pPr>
    </w:lvl>
    <w:lvl w:ilvl="4" w:tplc="C77A45E0" w:tentative="1">
      <w:start w:val="1"/>
      <w:numFmt w:val="lowerLetter"/>
      <w:lvlText w:val="%5."/>
      <w:lvlJc w:val="left"/>
      <w:pPr>
        <w:ind w:left="3600" w:hanging="360"/>
      </w:pPr>
    </w:lvl>
    <w:lvl w:ilvl="5" w:tplc="08DEA93C" w:tentative="1">
      <w:start w:val="1"/>
      <w:numFmt w:val="lowerRoman"/>
      <w:lvlText w:val="%6."/>
      <w:lvlJc w:val="right"/>
      <w:pPr>
        <w:ind w:left="4320" w:hanging="180"/>
      </w:pPr>
    </w:lvl>
    <w:lvl w:ilvl="6" w:tplc="FF7A9E1E" w:tentative="1">
      <w:start w:val="1"/>
      <w:numFmt w:val="decimal"/>
      <w:lvlText w:val="%7."/>
      <w:lvlJc w:val="left"/>
      <w:pPr>
        <w:ind w:left="5040" w:hanging="360"/>
      </w:pPr>
    </w:lvl>
    <w:lvl w:ilvl="7" w:tplc="83A82BD0" w:tentative="1">
      <w:start w:val="1"/>
      <w:numFmt w:val="lowerLetter"/>
      <w:lvlText w:val="%8."/>
      <w:lvlJc w:val="left"/>
      <w:pPr>
        <w:ind w:left="5760" w:hanging="360"/>
      </w:pPr>
    </w:lvl>
    <w:lvl w:ilvl="8" w:tplc="2BC6D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DF0C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C441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E44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61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A14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086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20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DA1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4E9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5E21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F27CC4" w:tentative="1">
      <w:start w:val="1"/>
      <w:numFmt w:val="lowerLetter"/>
      <w:lvlText w:val="%2."/>
      <w:lvlJc w:val="left"/>
      <w:pPr>
        <w:ind w:left="1440" w:hanging="360"/>
      </w:pPr>
    </w:lvl>
    <w:lvl w:ilvl="2" w:tplc="F886B834" w:tentative="1">
      <w:start w:val="1"/>
      <w:numFmt w:val="lowerRoman"/>
      <w:lvlText w:val="%3."/>
      <w:lvlJc w:val="right"/>
      <w:pPr>
        <w:ind w:left="2160" w:hanging="180"/>
      </w:pPr>
    </w:lvl>
    <w:lvl w:ilvl="3" w:tplc="59D4B468" w:tentative="1">
      <w:start w:val="1"/>
      <w:numFmt w:val="decimal"/>
      <w:lvlText w:val="%4."/>
      <w:lvlJc w:val="left"/>
      <w:pPr>
        <w:ind w:left="2880" w:hanging="360"/>
      </w:pPr>
    </w:lvl>
    <w:lvl w:ilvl="4" w:tplc="A07EB2D2" w:tentative="1">
      <w:start w:val="1"/>
      <w:numFmt w:val="lowerLetter"/>
      <w:lvlText w:val="%5."/>
      <w:lvlJc w:val="left"/>
      <w:pPr>
        <w:ind w:left="3600" w:hanging="360"/>
      </w:pPr>
    </w:lvl>
    <w:lvl w:ilvl="5" w:tplc="D32CFA5E" w:tentative="1">
      <w:start w:val="1"/>
      <w:numFmt w:val="lowerRoman"/>
      <w:lvlText w:val="%6."/>
      <w:lvlJc w:val="right"/>
      <w:pPr>
        <w:ind w:left="4320" w:hanging="180"/>
      </w:pPr>
    </w:lvl>
    <w:lvl w:ilvl="6" w:tplc="ADDEC8E2" w:tentative="1">
      <w:start w:val="1"/>
      <w:numFmt w:val="decimal"/>
      <w:lvlText w:val="%7."/>
      <w:lvlJc w:val="left"/>
      <w:pPr>
        <w:ind w:left="5040" w:hanging="360"/>
      </w:pPr>
    </w:lvl>
    <w:lvl w:ilvl="7" w:tplc="42EE2612" w:tentative="1">
      <w:start w:val="1"/>
      <w:numFmt w:val="lowerLetter"/>
      <w:lvlText w:val="%8."/>
      <w:lvlJc w:val="left"/>
      <w:pPr>
        <w:ind w:left="5760" w:hanging="360"/>
      </w:pPr>
    </w:lvl>
    <w:lvl w:ilvl="8" w:tplc="035C2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1BCC9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4CD5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F8C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01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EA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182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E2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03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76D8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F605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061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7EB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C7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09A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1963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44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E1A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876D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830BBC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E1C8A60">
      <w:start w:val="1"/>
      <w:numFmt w:val="lowerLetter"/>
      <w:lvlText w:val="%2."/>
      <w:lvlJc w:val="left"/>
      <w:pPr>
        <w:ind w:left="1364" w:hanging="360"/>
      </w:pPr>
    </w:lvl>
    <w:lvl w:ilvl="2" w:tplc="24DC796C">
      <w:start w:val="1"/>
      <w:numFmt w:val="lowerRoman"/>
      <w:lvlText w:val="%3."/>
      <w:lvlJc w:val="right"/>
      <w:pPr>
        <w:ind w:left="2084" w:hanging="180"/>
      </w:pPr>
    </w:lvl>
    <w:lvl w:ilvl="3" w:tplc="99C81C32">
      <w:start w:val="1"/>
      <w:numFmt w:val="decimal"/>
      <w:lvlText w:val="%4."/>
      <w:lvlJc w:val="left"/>
      <w:pPr>
        <w:ind w:left="2804" w:hanging="360"/>
      </w:pPr>
    </w:lvl>
    <w:lvl w:ilvl="4" w:tplc="020E22F2">
      <w:start w:val="1"/>
      <w:numFmt w:val="lowerLetter"/>
      <w:lvlText w:val="%5."/>
      <w:lvlJc w:val="left"/>
      <w:pPr>
        <w:ind w:left="3524" w:hanging="360"/>
      </w:pPr>
    </w:lvl>
    <w:lvl w:ilvl="5" w:tplc="F8BAAE94">
      <w:start w:val="1"/>
      <w:numFmt w:val="lowerRoman"/>
      <w:lvlText w:val="%6."/>
      <w:lvlJc w:val="right"/>
      <w:pPr>
        <w:ind w:left="4244" w:hanging="180"/>
      </w:pPr>
    </w:lvl>
    <w:lvl w:ilvl="6" w:tplc="07A490CA">
      <w:start w:val="1"/>
      <w:numFmt w:val="decimal"/>
      <w:lvlText w:val="%7."/>
      <w:lvlJc w:val="left"/>
      <w:pPr>
        <w:ind w:left="4964" w:hanging="360"/>
      </w:pPr>
    </w:lvl>
    <w:lvl w:ilvl="7" w:tplc="426CAC60">
      <w:start w:val="1"/>
      <w:numFmt w:val="lowerLetter"/>
      <w:lvlText w:val="%8."/>
      <w:lvlJc w:val="left"/>
      <w:pPr>
        <w:ind w:left="5684" w:hanging="360"/>
      </w:pPr>
    </w:lvl>
    <w:lvl w:ilvl="8" w:tplc="7AC8C66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A5E07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2C439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E6E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16B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4F4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6A8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AC8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CE2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F0FC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560D17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A9CA6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65A7E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92E1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3660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5C031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8271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1A34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348C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198BFC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03A1282" w:tentative="1">
      <w:start w:val="1"/>
      <w:numFmt w:val="lowerLetter"/>
      <w:lvlText w:val="%2."/>
      <w:lvlJc w:val="left"/>
      <w:pPr>
        <w:ind w:left="1440" w:hanging="360"/>
      </w:pPr>
    </w:lvl>
    <w:lvl w:ilvl="2" w:tplc="6FF0CC9C" w:tentative="1">
      <w:start w:val="1"/>
      <w:numFmt w:val="lowerRoman"/>
      <w:lvlText w:val="%3."/>
      <w:lvlJc w:val="right"/>
      <w:pPr>
        <w:ind w:left="2160" w:hanging="180"/>
      </w:pPr>
    </w:lvl>
    <w:lvl w:ilvl="3" w:tplc="0C6AA27C" w:tentative="1">
      <w:start w:val="1"/>
      <w:numFmt w:val="decimal"/>
      <w:lvlText w:val="%4."/>
      <w:lvlJc w:val="left"/>
      <w:pPr>
        <w:ind w:left="2880" w:hanging="360"/>
      </w:pPr>
    </w:lvl>
    <w:lvl w:ilvl="4" w:tplc="0F72CC1A" w:tentative="1">
      <w:start w:val="1"/>
      <w:numFmt w:val="lowerLetter"/>
      <w:lvlText w:val="%5."/>
      <w:lvlJc w:val="left"/>
      <w:pPr>
        <w:ind w:left="3600" w:hanging="360"/>
      </w:pPr>
    </w:lvl>
    <w:lvl w:ilvl="5" w:tplc="8752DC64" w:tentative="1">
      <w:start w:val="1"/>
      <w:numFmt w:val="lowerRoman"/>
      <w:lvlText w:val="%6."/>
      <w:lvlJc w:val="right"/>
      <w:pPr>
        <w:ind w:left="4320" w:hanging="180"/>
      </w:pPr>
    </w:lvl>
    <w:lvl w:ilvl="6" w:tplc="6C64A9F4" w:tentative="1">
      <w:start w:val="1"/>
      <w:numFmt w:val="decimal"/>
      <w:lvlText w:val="%7."/>
      <w:lvlJc w:val="left"/>
      <w:pPr>
        <w:ind w:left="5040" w:hanging="360"/>
      </w:pPr>
    </w:lvl>
    <w:lvl w:ilvl="7" w:tplc="60D6792C" w:tentative="1">
      <w:start w:val="1"/>
      <w:numFmt w:val="lowerLetter"/>
      <w:lvlText w:val="%8."/>
      <w:lvlJc w:val="left"/>
      <w:pPr>
        <w:ind w:left="5760" w:hanging="360"/>
      </w:pPr>
    </w:lvl>
    <w:lvl w:ilvl="8" w:tplc="ECD2F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E60F6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42623E" w:tentative="1">
      <w:start w:val="1"/>
      <w:numFmt w:val="lowerLetter"/>
      <w:lvlText w:val="%2."/>
      <w:lvlJc w:val="left"/>
      <w:pPr>
        <w:ind w:left="1440" w:hanging="360"/>
      </w:pPr>
    </w:lvl>
    <w:lvl w:ilvl="2" w:tplc="7A8CE074" w:tentative="1">
      <w:start w:val="1"/>
      <w:numFmt w:val="lowerRoman"/>
      <w:lvlText w:val="%3."/>
      <w:lvlJc w:val="right"/>
      <w:pPr>
        <w:ind w:left="2160" w:hanging="180"/>
      </w:pPr>
    </w:lvl>
    <w:lvl w:ilvl="3" w:tplc="574EB07E" w:tentative="1">
      <w:start w:val="1"/>
      <w:numFmt w:val="decimal"/>
      <w:lvlText w:val="%4."/>
      <w:lvlJc w:val="left"/>
      <w:pPr>
        <w:ind w:left="2880" w:hanging="360"/>
      </w:pPr>
    </w:lvl>
    <w:lvl w:ilvl="4" w:tplc="4C6C59A2" w:tentative="1">
      <w:start w:val="1"/>
      <w:numFmt w:val="lowerLetter"/>
      <w:lvlText w:val="%5."/>
      <w:lvlJc w:val="left"/>
      <w:pPr>
        <w:ind w:left="3600" w:hanging="360"/>
      </w:pPr>
    </w:lvl>
    <w:lvl w:ilvl="5" w:tplc="27C40BBE" w:tentative="1">
      <w:start w:val="1"/>
      <w:numFmt w:val="lowerRoman"/>
      <w:lvlText w:val="%6."/>
      <w:lvlJc w:val="right"/>
      <w:pPr>
        <w:ind w:left="4320" w:hanging="180"/>
      </w:pPr>
    </w:lvl>
    <w:lvl w:ilvl="6" w:tplc="E474D9EE" w:tentative="1">
      <w:start w:val="1"/>
      <w:numFmt w:val="decimal"/>
      <w:lvlText w:val="%7."/>
      <w:lvlJc w:val="left"/>
      <w:pPr>
        <w:ind w:left="5040" w:hanging="360"/>
      </w:pPr>
    </w:lvl>
    <w:lvl w:ilvl="7" w:tplc="24B6E78E" w:tentative="1">
      <w:start w:val="1"/>
      <w:numFmt w:val="lowerLetter"/>
      <w:lvlText w:val="%8."/>
      <w:lvlJc w:val="left"/>
      <w:pPr>
        <w:ind w:left="5760" w:hanging="360"/>
      </w:pPr>
    </w:lvl>
    <w:lvl w:ilvl="8" w:tplc="D5164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B0A90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00EEA2" w:tentative="1">
      <w:start w:val="1"/>
      <w:numFmt w:val="lowerLetter"/>
      <w:lvlText w:val="%2."/>
      <w:lvlJc w:val="left"/>
      <w:pPr>
        <w:ind w:left="1440" w:hanging="360"/>
      </w:pPr>
    </w:lvl>
    <w:lvl w:ilvl="2" w:tplc="48626BB2" w:tentative="1">
      <w:start w:val="1"/>
      <w:numFmt w:val="lowerRoman"/>
      <w:lvlText w:val="%3."/>
      <w:lvlJc w:val="right"/>
      <w:pPr>
        <w:ind w:left="2160" w:hanging="180"/>
      </w:pPr>
    </w:lvl>
    <w:lvl w:ilvl="3" w:tplc="20E202B8" w:tentative="1">
      <w:start w:val="1"/>
      <w:numFmt w:val="decimal"/>
      <w:lvlText w:val="%4."/>
      <w:lvlJc w:val="left"/>
      <w:pPr>
        <w:ind w:left="2880" w:hanging="360"/>
      </w:pPr>
    </w:lvl>
    <w:lvl w:ilvl="4" w:tplc="A7A870A2" w:tentative="1">
      <w:start w:val="1"/>
      <w:numFmt w:val="lowerLetter"/>
      <w:lvlText w:val="%5."/>
      <w:lvlJc w:val="left"/>
      <w:pPr>
        <w:ind w:left="3600" w:hanging="360"/>
      </w:pPr>
    </w:lvl>
    <w:lvl w:ilvl="5" w:tplc="9236CD26" w:tentative="1">
      <w:start w:val="1"/>
      <w:numFmt w:val="lowerRoman"/>
      <w:lvlText w:val="%6."/>
      <w:lvlJc w:val="right"/>
      <w:pPr>
        <w:ind w:left="4320" w:hanging="180"/>
      </w:pPr>
    </w:lvl>
    <w:lvl w:ilvl="6" w:tplc="C826016C" w:tentative="1">
      <w:start w:val="1"/>
      <w:numFmt w:val="decimal"/>
      <w:lvlText w:val="%7."/>
      <w:lvlJc w:val="left"/>
      <w:pPr>
        <w:ind w:left="5040" w:hanging="360"/>
      </w:pPr>
    </w:lvl>
    <w:lvl w:ilvl="7" w:tplc="FE40A742" w:tentative="1">
      <w:start w:val="1"/>
      <w:numFmt w:val="lowerLetter"/>
      <w:lvlText w:val="%8."/>
      <w:lvlJc w:val="left"/>
      <w:pPr>
        <w:ind w:left="5760" w:hanging="360"/>
      </w:pPr>
    </w:lvl>
    <w:lvl w:ilvl="8" w:tplc="1B944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41CD9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7FC8596" w:tentative="1">
      <w:start w:val="1"/>
      <w:numFmt w:val="lowerLetter"/>
      <w:lvlText w:val="%2."/>
      <w:lvlJc w:val="left"/>
      <w:pPr>
        <w:ind w:left="1364" w:hanging="360"/>
      </w:pPr>
    </w:lvl>
    <w:lvl w:ilvl="2" w:tplc="3C9EEDCA" w:tentative="1">
      <w:start w:val="1"/>
      <w:numFmt w:val="lowerRoman"/>
      <w:lvlText w:val="%3."/>
      <w:lvlJc w:val="right"/>
      <w:pPr>
        <w:ind w:left="2084" w:hanging="180"/>
      </w:pPr>
    </w:lvl>
    <w:lvl w:ilvl="3" w:tplc="DCBE04BC" w:tentative="1">
      <w:start w:val="1"/>
      <w:numFmt w:val="decimal"/>
      <w:lvlText w:val="%4."/>
      <w:lvlJc w:val="left"/>
      <w:pPr>
        <w:ind w:left="2804" w:hanging="360"/>
      </w:pPr>
    </w:lvl>
    <w:lvl w:ilvl="4" w:tplc="1A046E9C" w:tentative="1">
      <w:start w:val="1"/>
      <w:numFmt w:val="lowerLetter"/>
      <w:lvlText w:val="%5."/>
      <w:lvlJc w:val="left"/>
      <w:pPr>
        <w:ind w:left="3524" w:hanging="360"/>
      </w:pPr>
    </w:lvl>
    <w:lvl w:ilvl="5" w:tplc="E1E831F0" w:tentative="1">
      <w:start w:val="1"/>
      <w:numFmt w:val="lowerRoman"/>
      <w:lvlText w:val="%6."/>
      <w:lvlJc w:val="right"/>
      <w:pPr>
        <w:ind w:left="4244" w:hanging="180"/>
      </w:pPr>
    </w:lvl>
    <w:lvl w:ilvl="6" w:tplc="3006C330" w:tentative="1">
      <w:start w:val="1"/>
      <w:numFmt w:val="decimal"/>
      <w:lvlText w:val="%7."/>
      <w:lvlJc w:val="left"/>
      <w:pPr>
        <w:ind w:left="4964" w:hanging="360"/>
      </w:pPr>
    </w:lvl>
    <w:lvl w:ilvl="7" w:tplc="B038CE5E" w:tentative="1">
      <w:start w:val="1"/>
      <w:numFmt w:val="lowerLetter"/>
      <w:lvlText w:val="%8."/>
      <w:lvlJc w:val="left"/>
      <w:pPr>
        <w:ind w:left="5684" w:hanging="360"/>
      </w:pPr>
    </w:lvl>
    <w:lvl w:ilvl="8" w:tplc="8BE2F7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42C67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DE2182" w:tentative="1">
      <w:start w:val="1"/>
      <w:numFmt w:val="lowerLetter"/>
      <w:lvlText w:val="%2."/>
      <w:lvlJc w:val="left"/>
      <w:pPr>
        <w:ind w:left="1440" w:hanging="360"/>
      </w:pPr>
    </w:lvl>
    <w:lvl w:ilvl="2" w:tplc="DFA4435E" w:tentative="1">
      <w:start w:val="1"/>
      <w:numFmt w:val="lowerRoman"/>
      <w:lvlText w:val="%3."/>
      <w:lvlJc w:val="right"/>
      <w:pPr>
        <w:ind w:left="2160" w:hanging="180"/>
      </w:pPr>
    </w:lvl>
    <w:lvl w:ilvl="3" w:tplc="C6925B4A" w:tentative="1">
      <w:start w:val="1"/>
      <w:numFmt w:val="decimal"/>
      <w:lvlText w:val="%4."/>
      <w:lvlJc w:val="left"/>
      <w:pPr>
        <w:ind w:left="2880" w:hanging="360"/>
      </w:pPr>
    </w:lvl>
    <w:lvl w:ilvl="4" w:tplc="A4DC38C8" w:tentative="1">
      <w:start w:val="1"/>
      <w:numFmt w:val="lowerLetter"/>
      <w:lvlText w:val="%5."/>
      <w:lvlJc w:val="left"/>
      <w:pPr>
        <w:ind w:left="3600" w:hanging="360"/>
      </w:pPr>
    </w:lvl>
    <w:lvl w:ilvl="5" w:tplc="DBAC0FC0" w:tentative="1">
      <w:start w:val="1"/>
      <w:numFmt w:val="lowerRoman"/>
      <w:lvlText w:val="%6."/>
      <w:lvlJc w:val="right"/>
      <w:pPr>
        <w:ind w:left="4320" w:hanging="180"/>
      </w:pPr>
    </w:lvl>
    <w:lvl w:ilvl="6" w:tplc="ABF68E98" w:tentative="1">
      <w:start w:val="1"/>
      <w:numFmt w:val="decimal"/>
      <w:lvlText w:val="%7."/>
      <w:lvlJc w:val="left"/>
      <w:pPr>
        <w:ind w:left="5040" w:hanging="360"/>
      </w:pPr>
    </w:lvl>
    <w:lvl w:ilvl="7" w:tplc="F76EE3E4" w:tentative="1">
      <w:start w:val="1"/>
      <w:numFmt w:val="lowerLetter"/>
      <w:lvlText w:val="%8."/>
      <w:lvlJc w:val="left"/>
      <w:pPr>
        <w:ind w:left="5760" w:hanging="360"/>
      </w:pPr>
    </w:lvl>
    <w:lvl w:ilvl="8" w:tplc="3A901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40445408">
    <w:abstractNumId w:val="19"/>
  </w:num>
  <w:num w:numId="2" w16cid:durableId="1005522559">
    <w:abstractNumId w:val="6"/>
  </w:num>
  <w:num w:numId="3" w16cid:durableId="84348746">
    <w:abstractNumId w:val="10"/>
  </w:num>
  <w:num w:numId="4" w16cid:durableId="1572888862">
    <w:abstractNumId w:val="27"/>
  </w:num>
  <w:num w:numId="5" w16cid:durableId="1807041380">
    <w:abstractNumId w:val="0"/>
  </w:num>
  <w:num w:numId="6" w16cid:durableId="981234629">
    <w:abstractNumId w:val="11"/>
  </w:num>
  <w:num w:numId="7" w16cid:durableId="465313542">
    <w:abstractNumId w:val="28"/>
  </w:num>
  <w:num w:numId="8" w16cid:durableId="17694225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0982960">
    <w:abstractNumId w:val="1"/>
  </w:num>
  <w:num w:numId="10" w16cid:durableId="584731261">
    <w:abstractNumId w:val="0"/>
    <w:lvlOverride w:ilvl="0">
      <w:startOverride w:val="1"/>
    </w:lvlOverride>
  </w:num>
  <w:num w:numId="11" w16cid:durableId="1384135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8583984">
    <w:abstractNumId w:val="6"/>
  </w:num>
  <w:num w:numId="13" w16cid:durableId="1298604731">
    <w:abstractNumId w:val="27"/>
  </w:num>
  <w:num w:numId="14" w16cid:durableId="5311175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7800734">
    <w:abstractNumId w:val="20"/>
  </w:num>
  <w:num w:numId="16" w16cid:durableId="19349754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26120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6626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87118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0807579">
    <w:abstractNumId w:val="24"/>
  </w:num>
  <w:num w:numId="21" w16cid:durableId="1639334018">
    <w:abstractNumId w:val="8"/>
  </w:num>
  <w:num w:numId="22" w16cid:durableId="1079909626">
    <w:abstractNumId w:val="31"/>
  </w:num>
  <w:num w:numId="23" w16cid:durableId="97336056">
    <w:abstractNumId w:val="34"/>
  </w:num>
  <w:num w:numId="24" w16cid:durableId="100422486">
    <w:abstractNumId w:val="32"/>
  </w:num>
  <w:num w:numId="25" w16cid:durableId="684215188">
    <w:abstractNumId w:val="12"/>
  </w:num>
  <w:num w:numId="26" w16cid:durableId="1463229309">
    <w:abstractNumId w:val="33"/>
  </w:num>
  <w:num w:numId="27" w16cid:durableId="1648590719">
    <w:abstractNumId w:val="7"/>
  </w:num>
  <w:num w:numId="28" w16cid:durableId="1448966896">
    <w:abstractNumId w:val="30"/>
  </w:num>
  <w:num w:numId="29" w16cid:durableId="257063656">
    <w:abstractNumId w:val="16"/>
  </w:num>
  <w:num w:numId="30" w16cid:durableId="1199777833">
    <w:abstractNumId w:val="2"/>
  </w:num>
  <w:num w:numId="31" w16cid:durableId="745876944">
    <w:abstractNumId w:val="25"/>
  </w:num>
  <w:num w:numId="32" w16cid:durableId="555237983">
    <w:abstractNumId w:val="17"/>
  </w:num>
  <w:num w:numId="33" w16cid:durableId="831993641">
    <w:abstractNumId w:val="15"/>
  </w:num>
  <w:num w:numId="34" w16cid:durableId="1127818569">
    <w:abstractNumId w:val="3"/>
  </w:num>
  <w:num w:numId="35" w16cid:durableId="1417168488">
    <w:abstractNumId w:val="4"/>
  </w:num>
  <w:num w:numId="36" w16cid:durableId="442456110">
    <w:abstractNumId w:val="14"/>
  </w:num>
  <w:num w:numId="37" w16cid:durableId="899752961">
    <w:abstractNumId w:val="9"/>
  </w:num>
  <w:num w:numId="38" w16cid:durableId="1923754683">
    <w:abstractNumId w:val="13"/>
  </w:num>
  <w:num w:numId="39" w16cid:durableId="1293363578">
    <w:abstractNumId w:val="22"/>
  </w:num>
  <w:num w:numId="40" w16cid:durableId="1774203443">
    <w:abstractNumId w:val="29"/>
  </w:num>
  <w:num w:numId="41" w16cid:durableId="608977226">
    <w:abstractNumId w:val="18"/>
  </w:num>
  <w:num w:numId="42" w16cid:durableId="18949274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202D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5E84"/>
    <w:rsid w:val="002A1E6C"/>
    <w:rsid w:val="002A489A"/>
    <w:rsid w:val="002A6B61"/>
    <w:rsid w:val="002A6E2B"/>
    <w:rsid w:val="002C0F95"/>
    <w:rsid w:val="002C639B"/>
    <w:rsid w:val="002D1A1D"/>
    <w:rsid w:val="002D3670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7F25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400F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213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6ED0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D6F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017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A6019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17</cp:revision>
  <cp:lastPrinted>2024-06-03T15:30:00Z</cp:lastPrinted>
  <dcterms:created xsi:type="dcterms:W3CDTF">2024-02-15T14:56:00Z</dcterms:created>
  <dcterms:modified xsi:type="dcterms:W3CDTF">2024-06-03T17:11:00Z</dcterms:modified>
</cp:coreProperties>
</file>