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9C7E9D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291D23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A3F887" w14:textId="77777777" w:rsidR="00291D23" w:rsidRDefault="00291D23" w:rsidP="00291D23">
      <w:pPr>
        <w:jc w:val="both"/>
      </w:pPr>
      <w:r>
        <w:t>A Sua Excelência o Senhor</w:t>
      </w:r>
    </w:p>
    <w:p w14:paraId="11821E80" w14:textId="77777777" w:rsidR="00291D23" w:rsidRDefault="00291D23" w:rsidP="00291D23">
      <w:pPr>
        <w:jc w:val="both"/>
        <w:rPr>
          <w:b/>
          <w:bCs/>
        </w:rPr>
      </w:pPr>
      <w:r>
        <w:rPr>
          <w:b/>
          <w:bCs/>
        </w:rPr>
        <w:t>WELLINGTON FAGUNDES</w:t>
      </w:r>
    </w:p>
    <w:p w14:paraId="47D8C49B" w14:textId="77777777" w:rsidR="00291D23" w:rsidRDefault="00291D23" w:rsidP="00291D23">
      <w:pPr>
        <w:jc w:val="both"/>
      </w:pPr>
      <w:r>
        <w:t>Senador da República</w:t>
      </w:r>
    </w:p>
    <w:p w14:paraId="61FB394F" w14:textId="77777777" w:rsidR="00291D23" w:rsidRDefault="00291D23" w:rsidP="00291D23">
      <w:pPr>
        <w:jc w:val="both"/>
      </w:pPr>
      <w:r>
        <w:t>Brasília – DF</w:t>
      </w:r>
    </w:p>
    <w:p w14:paraId="7DD28514" w14:textId="77777777" w:rsidR="00291D23" w:rsidRDefault="00291D23" w:rsidP="00291D23">
      <w:pPr>
        <w:jc w:val="both"/>
        <w:rPr>
          <w:b/>
        </w:rPr>
      </w:pPr>
    </w:p>
    <w:p w14:paraId="10485A5D" w14:textId="77777777" w:rsidR="00291D23" w:rsidRDefault="00291D23" w:rsidP="00291D23">
      <w:pPr>
        <w:jc w:val="both"/>
        <w:rPr>
          <w:b/>
        </w:rPr>
      </w:pPr>
    </w:p>
    <w:p w14:paraId="42BF4C45" w14:textId="77777777" w:rsidR="00291D23" w:rsidRDefault="00291D23" w:rsidP="00291D23">
      <w:pPr>
        <w:jc w:val="both"/>
        <w:rPr>
          <w:b/>
        </w:rPr>
      </w:pPr>
    </w:p>
    <w:p w14:paraId="3FDDCC88" w14:textId="77777777" w:rsidR="00291D23" w:rsidRDefault="00291D23" w:rsidP="00291D23">
      <w:pPr>
        <w:jc w:val="both"/>
        <w:rPr>
          <w:b/>
        </w:rPr>
      </w:pPr>
      <w:r>
        <w:rPr>
          <w:b/>
        </w:rPr>
        <w:t>Assunto: Encaminha Requerimento.</w:t>
      </w:r>
    </w:p>
    <w:p w14:paraId="3AFC529A" w14:textId="77777777" w:rsidR="00291D23" w:rsidRDefault="00291D23" w:rsidP="00291D23">
      <w:pPr>
        <w:jc w:val="both"/>
      </w:pPr>
    </w:p>
    <w:p w14:paraId="7CF9A593" w14:textId="77777777" w:rsidR="00291D23" w:rsidRDefault="00291D23" w:rsidP="00291D23">
      <w:pPr>
        <w:jc w:val="both"/>
      </w:pPr>
    </w:p>
    <w:p w14:paraId="1051EB1F" w14:textId="77777777" w:rsidR="00291D23" w:rsidRDefault="00291D23" w:rsidP="00291D23">
      <w:pPr>
        <w:jc w:val="both"/>
      </w:pPr>
    </w:p>
    <w:p w14:paraId="31B5BB56" w14:textId="77777777" w:rsidR="00291D23" w:rsidRDefault="00291D23" w:rsidP="00291D23">
      <w:pPr>
        <w:ind w:firstLine="1418"/>
        <w:jc w:val="both"/>
      </w:pPr>
      <w:r>
        <w:t>Senhor Senador,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64E65" w14:textId="77777777" w:rsidR="009C3933" w:rsidRDefault="009C3933">
      <w:r>
        <w:separator/>
      </w:r>
    </w:p>
  </w:endnote>
  <w:endnote w:type="continuationSeparator" w:id="0">
    <w:p w14:paraId="128AF6C3" w14:textId="77777777" w:rsidR="009C3933" w:rsidRDefault="009C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122F" w14:textId="77777777" w:rsidR="009C3933" w:rsidRDefault="009C3933">
      <w:r>
        <w:separator/>
      </w:r>
    </w:p>
  </w:footnote>
  <w:footnote w:type="continuationSeparator" w:id="0">
    <w:p w14:paraId="0D934677" w14:textId="77777777" w:rsidR="009C3933" w:rsidRDefault="009C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B69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3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E92B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98C9F6" w:tentative="1">
      <w:start w:val="1"/>
      <w:numFmt w:val="lowerLetter"/>
      <w:lvlText w:val="%2."/>
      <w:lvlJc w:val="left"/>
      <w:pPr>
        <w:ind w:left="1440" w:hanging="360"/>
      </w:pPr>
    </w:lvl>
    <w:lvl w:ilvl="2" w:tplc="7340B7FA" w:tentative="1">
      <w:start w:val="1"/>
      <w:numFmt w:val="lowerRoman"/>
      <w:lvlText w:val="%3."/>
      <w:lvlJc w:val="right"/>
      <w:pPr>
        <w:ind w:left="2160" w:hanging="180"/>
      </w:pPr>
    </w:lvl>
    <w:lvl w:ilvl="3" w:tplc="6124F7C8" w:tentative="1">
      <w:start w:val="1"/>
      <w:numFmt w:val="decimal"/>
      <w:lvlText w:val="%4."/>
      <w:lvlJc w:val="left"/>
      <w:pPr>
        <w:ind w:left="2880" w:hanging="360"/>
      </w:pPr>
    </w:lvl>
    <w:lvl w:ilvl="4" w:tplc="59EE73F6" w:tentative="1">
      <w:start w:val="1"/>
      <w:numFmt w:val="lowerLetter"/>
      <w:lvlText w:val="%5."/>
      <w:lvlJc w:val="left"/>
      <w:pPr>
        <w:ind w:left="3600" w:hanging="360"/>
      </w:pPr>
    </w:lvl>
    <w:lvl w:ilvl="5" w:tplc="1D1C1E78" w:tentative="1">
      <w:start w:val="1"/>
      <w:numFmt w:val="lowerRoman"/>
      <w:lvlText w:val="%6."/>
      <w:lvlJc w:val="right"/>
      <w:pPr>
        <w:ind w:left="4320" w:hanging="180"/>
      </w:pPr>
    </w:lvl>
    <w:lvl w:ilvl="6" w:tplc="3C9A47E2" w:tentative="1">
      <w:start w:val="1"/>
      <w:numFmt w:val="decimal"/>
      <w:lvlText w:val="%7."/>
      <w:lvlJc w:val="left"/>
      <w:pPr>
        <w:ind w:left="5040" w:hanging="360"/>
      </w:pPr>
    </w:lvl>
    <w:lvl w:ilvl="7" w:tplc="403CB1B8" w:tentative="1">
      <w:start w:val="1"/>
      <w:numFmt w:val="lowerLetter"/>
      <w:lvlText w:val="%8."/>
      <w:lvlJc w:val="left"/>
      <w:pPr>
        <w:ind w:left="5760" w:hanging="360"/>
      </w:pPr>
    </w:lvl>
    <w:lvl w:ilvl="8" w:tplc="87E29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25829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E38F8EA" w:tentative="1">
      <w:start w:val="1"/>
      <w:numFmt w:val="lowerLetter"/>
      <w:lvlText w:val="%2."/>
      <w:lvlJc w:val="left"/>
      <w:pPr>
        <w:ind w:left="1440" w:hanging="360"/>
      </w:pPr>
    </w:lvl>
    <w:lvl w:ilvl="2" w:tplc="D12AE57C" w:tentative="1">
      <w:start w:val="1"/>
      <w:numFmt w:val="lowerRoman"/>
      <w:lvlText w:val="%3."/>
      <w:lvlJc w:val="right"/>
      <w:pPr>
        <w:ind w:left="2160" w:hanging="180"/>
      </w:pPr>
    </w:lvl>
    <w:lvl w:ilvl="3" w:tplc="82A0BF76" w:tentative="1">
      <w:start w:val="1"/>
      <w:numFmt w:val="decimal"/>
      <w:lvlText w:val="%4."/>
      <w:lvlJc w:val="left"/>
      <w:pPr>
        <w:ind w:left="2880" w:hanging="360"/>
      </w:pPr>
    </w:lvl>
    <w:lvl w:ilvl="4" w:tplc="A8E8418A" w:tentative="1">
      <w:start w:val="1"/>
      <w:numFmt w:val="lowerLetter"/>
      <w:lvlText w:val="%5."/>
      <w:lvlJc w:val="left"/>
      <w:pPr>
        <w:ind w:left="3600" w:hanging="360"/>
      </w:pPr>
    </w:lvl>
    <w:lvl w:ilvl="5" w:tplc="B46ADDAC" w:tentative="1">
      <w:start w:val="1"/>
      <w:numFmt w:val="lowerRoman"/>
      <w:lvlText w:val="%6."/>
      <w:lvlJc w:val="right"/>
      <w:pPr>
        <w:ind w:left="4320" w:hanging="180"/>
      </w:pPr>
    </w:lvl>
    <w:lvl w:ilvl="6" w:tplc="D05CED82" w:tentative="1">
      <w:start w:val="1"/>
      <w:numFmt w:val="decimal"/>
      <w:lvlText w:val="%7."/>
      <w:lvlJc w:val="left"/>
      <w:pPr>
        <w:ind w:left="5040" w:hanging="360"/>
      </w:pPr>
    </w:lvl>
    <w:lvl w:ilvl="7" w:tplc="5210A606" w:tentative="1">
      <w:start w:val="1"/>
      <w:numFmt w:val="lowerLetter"/>
      <w:lvlText w:val="%8."/>
      <w:lvlJc w:val="left"/>
      <w:pPr>
        <w:ind w:left="5760" w:hanging="360"/>
      </w:pPr>
    </w:lvl>
    <w:lvl w:ilvl="8" w:tplc="D21E5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D9CC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8A9A44" w:tentative="1">
      <w:start w:val="1"/>
      <w:numFmt w:val="lowerLetter"/>
      <w:lvlText w:val="%2."/>
      <w:lvlJc w:val="left"/>
      <w:pPr>
        <w:ind w:left="1440" w:hanging="360"/>
      </w:pPr>
    </w:lvl>
    <w:lvl w:ilvl="2" w:tplc="CB06260C" w:tentative="1">
      <w:start w:val="1"/>
      <w:numFmt w:val="lowerRoman"/>
      <w:lvlText w:val="%3."/>
      <w:lvlJc w:val="right"/>
      <w:pPr>
        <w:ind w:left="2160" w:hanging="180"/>
      </w:pPr>
    </w:lvl>
    <w:lvl w:ilvl="3" w:tplc="13ECC354" w:tentative="1">
      <w:start w:val="1"/>
      <w:numFmt w:val="decimal"/>
      <w:lvlText w:val="%4."/>
      <w:lvlJc w:val="left"/>
      <w:pPr>
        <w:ind w:left="2880" w:hanging="360"/>
      </w:pPr>
    </w:lvl>
    <w:lvl w:ilvl="4" w:tplc="2AD45E8A" w:tentative="1">
      <w:start w:val="1"/>
      <w:numFmt w:val="lowerLetter"/>
      <w:lvlText w:val="%5."/>
      <w:lvlJc w:val="left"/>
      <w:pPr>
        <w:ind w:left="3600" w:hanging="360"/>
      </w:pPr>
    </w:lvl>
    <w:lvl w:ilvl="5" w:tplc="35323F2C" w:tentative="1">
      <w:start w:val="1"/>
      <w:numFmt w:val="lowerRoman"/>
      <w:lvlText w:val="%6."/>
      <w:lvlJc w:val="right"/>
      <w:pPr>
        <w:ind w:left="4320" w:hanging="180"/>
      </w:pPr>
    </w:lvl>
    <w:lvl w:ilvl="6" w:tplc="FA1CCE48" w:tentative="1">
      <w:start w:val="1"/>
      <w:numFmt w:val="decimal"/>
      <w:lvlText w:val="%7."/>
      <w:lvlJc w:val="left"/>
      <w:pPr>
        <w:ind w:left="5040" w:hanging="360"/>
      </w:pPr>
    </w:lvl>
    <w:lvl w:ilvl="7" w:tplc="420C3C50" w:tentative="1">
      <w:start w:val="1"/>
      <w:numFmt w:val="lowerLetter"/>
      <w:lvlText w:val="%8."/>
      <w:lvlJc w:val="left"/>
      <w:pPr>
        <w:ind w:left="5760" w:hanging="360"/>
      </w:pPr>
    </w:lvl>
    <w:lvl w:ilvl="8" w:tplc="5502C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64E12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AC5370" w:tentative="1">
      <w:start w:val="1"/>
      <w:numFmt w:val="lowerLetter"/>
      <w:lvlText w:val="%2."/>
      <w:lvlJc w:val="left"/>
      <w:pPr>
        <w:ind w:left="1440" w:hanging="360"/>
      </w:pPr>
    </w:lvl>
    <w:lvl w:ilvl="2" w:tplc="490A8D80" w:tentative="1">
      <w:start w:val="1"/>
      <w:numFmt w:val="lowerRoman"/>
      <w:lvlText w:val="%3."/>
      <w:lvlJc w:val="right"/>
      <w:pPr>
        <w:ind w:left="2160" w:hanging="180"/>
      </w:pPr>
    </w:lvl>
    <w:lvl w:ilvl="3" w:tplc="EEEC66F8" w:tentative="1">
      <w:start w:val="1"/>
      <w:numFmt w:val="decimal"/>
      <w:lvlText w:val="%4."/>
      <w:lvlJc w:val="left"/>
      <w:pPr>
        <w:ind w:left="2880" w:hanging="360"/>
      </w:pPr>
    </w:lvl>
    <w:lvl w:ilvl="4" w:tplc="D84092FA" w:tentative="1">
      <w:start w:val="1"/>
      <w:numFmt w:val="lowerLetter"/>
      <w:lvlText w:val="%5."/>
      <w:lvlJc w:val="left"/>
      <w:pPr>
        <w:ind w:left="3600" w:hanging="360"/>
      </w:pPr>
    </w:lvl>
    <w:lvl w:ilvl="5" w:tplc="021E99C2" w:tentative="1">
      <w:start w:val="1"/>
      <w:numFmt w:val="lowerRoman"/>
      <w:lvlText w:val="%6."/>
      <w:lvlJc w:val="right"/>
      <w:pPr>
        <w:ind w:left="4320" w:hanging="180"/>
      </w:pPr>
    </w:lvl>
    <w:lvl w:ilvl="6" w:tplc="2628147E" w:tentative="1">
      <w:start w:val="1"/>
      <w:numFmt w:val="decimal"/>
      <w:lvlText w:val="%7."/>
      <w:lvlJc w:val="left"/>
      <w:pPr>
        <w:ind w:left="5040" w:hanging="360"/>
      </w:pPr>
    </w:lvl>
    <w:lvl w:ilvl="7" w:tplc="82F21C3E" w:tentative="1">
      <w:start w:val="1"/>
      <w:numFmt w:val="lowerLetter"/>
      <w:lvlText w:val="%8."/>
      <w:lvlJc w:val="left"/>
      <w:pPr>
        <w:ind w:left="5760" w:hanging="360"/>
      </w:pPr>
    </w:lvl>
    <w:lvl w:ilvl="8" w:tplc="CE6CA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6CE6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E0A68E" w:tentative="1">
      <w:start w:val="1"/>
      <w:numFmt w:val="lowerLetter"/>
      <w:lvlText w:val="%2."/>
      <w:lvlJc w:val="left"/>
      <w:pPr>
        <w:ind w:left="1440" w:hanging="360"/>
      </w:pPr>
    </w:lvl>
    <w:lvl w:ilvl="2" w:tplc="0DBEB626" w:tentative="1">
      <w:start w:val="1"/>
      <w:numFmt w:val="lowerRoman"/>
      <w:lvlText w:val="%3."/>
      <w:lvlJc w:val="right"/>
      <w:pPr>
        <w:ind w:left="2160" w:hanging="180"/>
      </w:pPr>
    </w:lvl>
    <w:lvl w:ilvl="3" w:tplc="57C8E6F6" w:tentative="1">
      <w:start w:val="1"/>
      <w:numFmt w:val="decimal"/>
      <w:lvlText w:val="%4."/>
      <w:lvlJc w:val="left"/>
      <w:pPr>
        <w:ind w:left="2880" w:hanging="360"/>
      </w:pPr>
    </w:lvl>
    <w:lvl w:ilvl="4" w:tplc="29A29424" w:tentative="1">
      <w:start w:val="1"/>
      <w:numFmt w:val="lowerLetter"/>
      <w:lvlText w:val="%5."/>
      <w:lvlJc w:val="left"/>
      <w:pPr>
        <w:ind w:left="3600" w:hanging="360"/>
      </w:pPr>
    </w:lvl>
    <w:lvl w:ilvl="5" w:tplc="B476B466" w:tentative="1">
      <w:start w:val="1"/>
      <w:numFmt w:val="lowerRoman"/>
      <w:lvlText w:val="%6."/>
      <w:lvlJc w:val="right"/>
      <w:pPr>
        <w:ind w:left="4320" w:hanging="180"/>
      </w:pPr>
    </w:lvl>
    <w:lvl w:ilvl="6" w:tplc="4B345BA8" w:tentative="1">
      <w:start w:val="1"/>
      <w:numFmt w:val="decimal"/>
      <w:lvlText w:val="%7."/>
      <w:lvlJc w:val="left"/>
      <w:pPr>
        <w:ind w:left="5040" w:hanging="360"/>
      </w:pPr>
    </w:lvl>
    <w:lvl w:ilvl="7" w:tplc="C3702524" w:tentative="1">
      <w:start w:val="1"/>
      <w:numFmt w:val="lowerLetter"/>
      <w:lvlText w:val="%8."/>
      <w:lvlJc w:val="left"/>
      <w:pPr>
        <w:ind w:left="5760" w:hanging="360"/>
      </w:pPr>
    </w:lvl>
    <w:lvl w:ilvl="8" w:tplc="5A64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1C6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2F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60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E6D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C5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4C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2C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E4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46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96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88B80" w:tentative="1">
      <w:start w:val="1"/>
      <w:numFmt w:val="lowerLetter"/>
      <w:lvlText w:val="%2."/>
      <w:lvlJc w:val="left"/>
      <w:pPr>
        <w:ind w:left="1440" w:hanging="360"/>
      </w:pPr>
    </w:lvl>
    <w:lvl w:ilvl="2" w:tplc="20584CB6" w:tentative="1">
      <w:start w:val="1"/>
      <w:numFmt w:val="lowerRoman"/>
      <w:lvlText w:val="%3."/>
      <w:lvlJc w:val="right"/>
      <w:pPr>
        <w:ind w:left="2160" w:hanging="180"/>
      </w:pPr>
    </w:lvl>
    <w:lvl w:ilvl="3" w:tplc="67A0F1AC" w:tentative="1">
      <w:start w:val="1"/>
      <w:numFmt w:val="decimal"/>
      <w:lvlText w:val="%4."/>
      <w:lvlJc w:val="left"/>
      <w:pPr>
        <w:ind w:left="2880" w:hanging="360"/>
      </w:pPr>
    </w:lvl>
    <w:lvl w:ilvl="4" w:tplc="D85A8710" w:tentative="1">
      <w:start w:val="1"/>
      <w:numFmt w:val="lowerLetter"/>
      <w:lvlText w:val="%5."/>
      <w:lvlJc w:val="left"/>
      <w:pPr>
        <w:ind w:left="3600" w:hanging="360"/>
      </w:pPr>
    </w:lvl>
    <w:lvl w:ilvl="5" w:tplc="014AD61E" w:tentative="1">
      <w:start w:val="1"/>
      <w:numFmt w:val="lowerRoman"/>
      <w:lvlText w:val="%6."/>
      <w:lvlJc w:val="right"/>
      <w:pPr>
        <w:ind w:left="4320" w:hanging="180"/>
      </w:pPr>
    </w:lvl>
    <w:lvl w:ilvl="6" w:tplc="FD8ED7B6" w:tentative="1">
      <w:start w:val="1"/>
      <w:numFmt w:val="decimal"/>
      <w:lvlText w:val="%7."/>
      <w:lvlJc w:val="left"/>
      <w:pPr>
        <w:ind w:left="5040" w:hanging="360"/>
      </w:pPr>
    </w:lvl>
    <w:lvl w:ilvl="7" w:tplc="244611A0" w:tentative="1">
      <w:start w:val="1"/>
      <w:numFmt w:val="lowerLetter"/>
      <w:lvlText w:val="%8."/>
      <w:lvlJc w:val="left"/>
      <w:pPr>
        <w:ind w:left="5760" w:hanging="360"/>
      </w:pPr>
    </w:lvl>
    <w:lvl w:ilvl="8" w:tplc="64F8E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384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A882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44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C7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A1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82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C6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C3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8F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380A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EC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028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AE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0E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20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EE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23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7A9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A6661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240A5E6">
      <w:start w:val="1"/>
      <w:numFmt w:val="lowerLetter"/>
      <w:lvlText w:val="%2."/>
      <w:lvlJc w:val="left"/>
      <w:pPr>
        <w:ind w:left="1364" w:hanging="360"/>
      </w:pPr>
    </w:lvl>
    <w:lvl w:ilvl="2" w:tplc="E70442D2">
      <w:start w:val="1"/>
      <w:numFmt w:val="lowerRoman"/>
      <w:lvlText w:val="%3."/>
      <w:lvlJc w:val="right"/>
      <w:pPr>
        <w:ind w:left="2084" w:hanging="180"/>
      </w:pPr>
    </w:lvl>
    <w:lvl w:ilvl="3" w:tplc="FEFC9DF8">
      <w:start w:val="1"/>
      <w:numFmt w:val="decimal"/>
      <w:lvlText w:val="%4."/>
      <w:lvlJc w:val="left"/>
      <w:pPr>
        <w:ind w:left="2804" w:hanging="360"/>
      </w:pPr>
    </w:lvl>
    <w:lvl w:ilvl="4" w:tplc="BA6E8E70">
      <w:start w:val="1"/>
      <w:numFmt w:val="lowerLetter"/>
      <w:lvlText w:val="%5."/>
      <w:lvlJc w:val="left"/>
      <w:pPr>
        <w:ind w:left="3524" w:hanging="360"/>
      </w:pPr>
    </w:lvl>
    <w:lvl w:ilvl="5" w:tplc="E49A683A">
      <w:start w:val="1"/>
      <w:numFmt w:val="lowerRoman"/>
      <w:lvlText w:val="%6."/>
      <w:lvlJc w:val="right"/>
      <w:pPr>
        <w:ind w:left="4244" w:hanging="180"/>
      </w:pPr>
    </w:lvl>
    <w:lvl w:ilvl="6" w:tplc="F634B0A4">
      <w:start w:val="1"/>
      <w:numFmt w:val="decimal"/>
      <w:lvlText w:val="%7."/>
      <w:lvlJc w:val="left"/>
      <w:pPr>
        <w:ind w:left="4964" w:hanging="360"/>
      </w:pPr>
    </w:lvl>
    <w:lvl w:ilvl="7" w:tplc="2ECCB5F6">
      <w:start w:val="1"/>
      <w:numFmt w:val="lowerLetter"/>
      <w:lvlText w:val="%8."/>
      <w:lvlJc w:val="left"/>
      <w:pPr>
        <w:ind w:left="5684" w:hanging="360"/>
      </w:pPr>
    </w:lvl>
    <w:lvl w:ilvl="8" w:tplc="1E56425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340E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7AB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943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601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E92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9480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C2E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6D3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445F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DE618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9E80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18B2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5008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7A3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FAF3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B2E2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3CF1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6A84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2D63A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976838A" w:tentative="1">
      <w:start w:val="1"/>
      <w:numFmt w:val="lowerLetter"/>
      <w:lvlText w:val="%2."/>
      <w:lvlJc w:val="left"/>
      <w:pPr>
        <w:ind w:left="1440" w:hanging="360"/>
      </w:pPr>
    </w:lvl>
    <w:lvl w:ilvl="2" w:tplc="E3282A3C" w:tentative="1">
      <w:start w:val="1"/>
      <w:numFmt w:val="lowerRoman"/>
      <w:lvlText w:val="%3."/>
      <w:lvlJc w:val="right"/>
      <w:pPr>
        <w:ind w:left="2160" w:hanging="180"/>
      </w:pPr>
    </w:lvl>
    <w:lvl w:ilvl="3" w:tplc="BEC8B8AA" w:tentative="1">
      <w:start w:val="1"/>
      <w:numFmt w:val="decimal"/>
      <w:lvlText w:val="%4."/>
      <w:lvlJc w:val="left"/>
      <w:pPr>
        <w:ind w:left="2880" w:hanging="360"/>
      </w:pPr>
    </w:lvl>
    <w:lvl w:ilvl="4" w:tplc="C7EE7F4E" w:tentative="1">
      <w:start w:val="1"/>
      <w:numFmt w:val="lowerLetter"/>
      <w:lvlText w:val="%5."/>
      <w:lvlJc w:val="left"/>
      <w:pPr>
        <w:ind w:left="3600" w:hanging="360"/>
      </w:pPr>
    </w:lvl>
    <w:lvl w:ilvl="5" w:tplc="36CE0174" w:tentative="1">
      <w:start w:val="1"/>
      <w:numFmt w:val="lowerRoman"/>
      <w:lvlText w:val="%6."/>
      <w:lvlJc w:val="right"/>
      <w:pPr>
        <w:ind w:left="4320" w:hanging="180"/>
      </w:pPr>
    </w:lvl>
    <w:lvl w:ilvl="6" w:tplc="1AF80300" w:tentative="1">
      <w:start w:val="1"/>
      <w:numFmt w:val="decimal"/>
      <w:lvlText w:val="%7."/>
      <w:lvlJc w:val="left"/>
      <w:pPr>
        <w:ind w:left="5040" w:hanging="360"/>
      </w:pPr>
    </w:lvl>
    <w:lvl w:ilvl="7" w:tplc="94B8BD30" w:tentative="1">
      <w:start w:val="1"/>
      <w:numFmt w:val="lowerLetter"/>
      <w:lvlText w:val="%8."/>
      <w:lvlJc w:val="left"/>
      <w:pPr>
        <w:ind w:left="5760" w:hanging="360"/>
      </w:pPr>
    </w:lvl>
    <w:lvl w:ilvl="8" w:tplc="8E6C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8B4B6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08083A" w:tentative="1">
      <w:start w:val="1"/>
      <w:numFmt w:val="lowerLetter"/>
      <w:lvlText w:val="%2."/>
      <w:lvlJc w:val="left"/>
      <w:pPr>
        <w:ind w:left="1440" w:hanging="360"/>
      </w:pPr>
    </w:lvl>
    <w:lvl w:ilvl="2" w:tplc="0938105A" w:tentative="1">
      <w:start w:val="1"/>
      <w:numFmt w:val="lowerRoman"/>
      <w:lvlText w:val="%3."/>
      <w:lvlJc w:val="right"/>
      <w:pPr>
        <w:ind w:left="2160" w:hanging="180"/>
      </w:pPr>
    </w:lvl>
    <w:lvl w:ilvl="3" w:tplc="C5561E34" w:tentative="1">
      <w:start w:val="1"/>
      <w:numFmt w:val="decimal"/>
      <w:lvlText w:val="%4."/>
      <w:lvlJc w:val="left"/>
      <w:pPr>
        <w:ind w:left="2880" w:hanging="360"/>
      </w:pPr>
    </w:lvl>
    <w:lvl w:ilvl="4" w:tplc="3036D70C" w:tentative="1">
      <w:start w:val="1"/>
      <w:numFmt w:val="lowerLetter"/>
      <w:lvlText w:val="%5."/>
      <w:lvlJc w:val="left"/>
      <w:pPr>
        <w:ind w:left="3600" w:hanging="360"/>
      </w:pPr>
    </w:lvl>
    <w:lvl w:ilvl="5" w:tplc="6B529CFE" w:tentative="1">
      <w:start w:val="1"/>
      <w:numFmt w:val="lowerRoman"/>
      <w:lvlText w:val="%6."/>
      <w:lvlJc w:val="right"/>
      <w:pPr>
        <w:ind w:left="4320" w:hanging="180"/>
      </w:pPr>
    </w:lvl>
    <w:lvl w:ilvl="6" w:tplc="27D45DA0" w:tentative="1">
      <w:start w:val="1"/>
      <w:numFmt w:val="decimal"/>
      <w:lvlText w:val="%7."/>
      <w:lvlJc w:val="left"/>
      <w:pPr>
        <w:ind w:left="5040" w:hanging="360"/>
      </w:pPr>
    </w:lvl>
    <w:lvl w:ilvl="7" w:tplc="445851CA" w:tentative="1">
      <w:start w:val="1"/>
      <w:numFmt w:val="lowerLetter"/>
      <w:lvlText w:val="%8."/>
      <w:lvlJc w:val="left"/>
      <w:pPr>
        <w:ind w:left="5760" w:hanging="360"/>
      </w:pPr>
    </w:lvl>
    <w:lvl w:ilvl="8" w:tplc="11DED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4F6A4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808088" w:tentative="1">
      <w:start w:val="1"/>
      <w:numFmt w:val="lowerLetter"/>
      <w:lvlText w:val="%2."/>
      <w:lvlJc w:val="left"/>
      <w:pPr>
        <w:ind w:left="1440" w:hanging="360"/>
      </w:pPr>
    </w:lvl>
    <w:lvl w:ilvl="2" w:tplc="587E6F54" w:tentative="1">
      <w:start w:val="1"/>
      <w:numFmt w:val="lowerRoman"/>
      <w:lvlText w:val="%3."/>
      <w:lvlJc w:val="right"/>
      <w:pPr>
        <w:ind w:left="2160" w:hanging="180"/>
      </w:pPr>
    </w:lvl>
    <w:lvl w:ilvl="3" w:tplc="89FADC20" w:tentative="1">
      <w:start w:val="1"/>
      <w:numFmt w:val="decimal"/>
      <w:lvlText w:val="%4."/>
      <w:lvlJc w:val="left"/>
      <w:pPr>
        <w:ind w:left="2880" w:hanging="360"/>
      </w:pPr>
    </w:lvl>
    <w:lvl w:ilvl="4" w:tplc="3C3E8952" w:tentative="1">
      <w:start w:val="1"/>
      <w:numFmt w:val="lowerLetter"/>
      <w:lvlText w:val="%5."/>
      <w:lvlJc w:val="left"/>
      <w:pPr>
        <w:ind w:left="3600" w:hanging="360"/>
      </w:pPr>
    </w:lvl>
    <w:lvl w:ilvl="5" w:tplc="A462C31E" w:tentative="1">
      <w:start w:val="1"/>
      <w:numFmt w:val="lowerRoman"/>
      <w:lvlText w:val="%6."/>
      <w:lvlJc w:val="right"/>
      <w:pPr>
        <w:ind w:left="4320" w:hanging="180"/>
      </w:pPr>
    </w:lvl>
    <w:lvl w:ilvl="6" w:tplc="FEBAC38A" w:tentative="1">
      <w:start w:val="1"/>
      <w:numFmt w:val="decimal"/>
      <w:lvlText w:val="%7."/>
      <w:lvlJc w:val="left"/>
      <w:pPr>
        <w:ind w:left="5040" w:hanging="360"/>
      </w:pPr>
    </w:lvl>
    <w:lvl w:ilvl="7" w:tplc="143A64F8" w:tentative="1">
      <w:start w:val="1"/>
      <w:numFmt w:val="lowerLetter"/>
      <w:lvlText w:val="%8."/>
      <w:lvlJc w:val="left"/>
      <w:pPr>
        <w:ind w:left="5760" w:hanging="360"/>
      </w:pPr>
    </w:lvl>
    <w:lvl w:ilvl="8" w:tplc="14160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200AD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EAA8C6A" w:tentative="1">
      <w:start w:val="1"/>
      <w:numFmt w:val="lowerLetter"/>
      <w:lvlText w:val="%2."/>
      <w:lvlJc w:val="left"/>
      <w:pPr>
        <w:ind w:left="1364" w:hanging="360"/>
      </w:pPr>
    </w:lvl>
    <w:lvl w:ilvl="2" w:tplc="6A1E8038" w:tentative="1">
      <w:start w:val="1"/>
      <w:numFmt w:val="lowerRoman"/>
      <w:lvlText w:val="%3."/>
      <w:lvlJc w:val="right"/>
      <w:pPr>
        <w:ind w:left="2084" w:hanging="180"/>
      </w:pPr>
    </w:lvl>
    <w:lvl w:ilvl="3" w:tplc="7BE21148" w:tentative="1">
      <w:start w:val="1"/>
      <w:numFmt w:val="decimal"/>
      <w:lvlText w:val="%4."/>
      <w:lvlJc w:val="left"/>
      <w:pPr>
        <w:ind w:left="2804" w:hanging="360"/>
      </w:pPr>
    </w:lvl>
    <w:lvl w:ilvl="4" w:tplc="796C8E4A" w:tentative="1">
      <w:start w:val="1"/>
      <w:numFmt w:val="lowerLetter"/>
      <w:lvlText w:val="%5."/>
      <w:lvlJc w:val="left"/>
      <w:pPr>
        <w:ind w:left="3524" w:hanging="360"/>
      </w:pPr>
    </w:lvl>
    <w:lvl w:ilvl="5" w:tplc="4040487E" w:tentative="1">
      <w:start w:val="1"/>
      <w:numFmt w:val="lowerRoman"/>
      <w:lvlText w:val="%6."/>
      <w:lvlJc w:val="right"/>
      <w:pPr>
        <w:ind w:left="4244" w:hanging="180"/>
      </w:pPr>
    </w:lvl>
    <w:lvl w:ilvl="6" w:tplc="6DEEACC0" w:tentative="1">
      <w:start w:val="1"/>
      <w:numFmt w:val="decimal"/>
      <w:lvlText w:val="%7."/>
      <w:lvlJc w:val="left"/>
      <w:pPr>
        <w:ind w:left="4964" w:hanging="360"/>
      </w:pPr>
    </w:lvl>
    <w:lvl w:ilvl="7" w:tplc="AF002AFC" w:tentative="1">
      <w:start w:val="1"/>
      <w:numFmt w:val="lowerLetter"/>
      <w:lvlText w:val="%8."/>
      <w:lvlJc w:val="left"/>
      <w:pPr>
        <w:ind w:left="5684" w:hanging="360"/>
      </w:pPr>
    </w:lvl>
    <w:lvl w:ilvl="8" w:tplc="57441E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0DC9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FA21DE" w:tentative="1">
      <w:start w:val="1"/>
      <w:numFmt w:val="lowerLetter"/>
      <w:lvlText w:val="%2."/>
      <w:lvlJc w:val="left"/>
      <w:pPr>
        <w:ind w:left="1440" w:hanging="360"/>
      </w:pPr>
    </w:lvl>
    <w:lvl w:ilvl="2" w:tplc="9BCC79DA" w:tentative="1">
      <w:start w:val="1"/>
      <w:numFmt w:val="lowerRoman"/>
      <w:lvlText w:val="%3."/>
      <w:lvlJc w:val="right"/>
      <w:pPr>
        <w:ind w:left="2160" w:hanging="180"/>
      </w:pPr>
    </w:lvl>
    <w:lvl w:ilvl="3" w:tplc="0846D0FA" w:tentative="1">
      <w:start w:val="1"/>
      <w:numFmt w:val="decimal"/>
      <w:lvlText w:val="%4."/>
      <w:lvlJc w:val="left"/>
      <w:pPr>
        <w:ind w:left="2880" w:hanging="360"/>
      </w:pPr>
    </w:lvl>
    <w:lvl w:ilvl="4" w:tplc="8738E178" w:tentative="1">
      <w:start w:val="1"/>
      <w:numFmt w:val="lowerLetter"/>
      <w:lvlText w:val="%5."/>
      <w:lvlJc w:val="left"/>
      <w:pPr>
        <w:ind w:left="3600" w:hanging="360"/>
      </w:pPr>
    </w:lvl>
    <w:lvl w:ilvl="5" w:tplc="6560A990" w:tentative="1">
      <w:start w:val="1"/>
      <w:numFmt w:val="lowerRoman"/>
      <w:lvlText w:val="%6."/>
      <w:lvlJc w:val="right"/>
      <w:pPr>
        <w:ind w:left="4320" w:hanging="180"/>
      </w:pPr>
    </w:lvl>
    <w:lvl w:ilvl="6" w:tplc="852EAF60" w:tentative="1">
      <w:start w:val="1"/>
      <w:numFmt w:val="decimal"/>
      <w:lvlText w:val="%7."/>
      <w:lvlJc w:val="left"/>
      <w:pPr>
        <w:ind w:left="5040" w:hanging="360"/>
      </w:pPr>
    </w:lvl>
    <w:lvl w:ilvl="7" w:tplc="9E62A284" w:tentative="1">
      <w:start w:val="1"/>
      <w:numFmt w:val="lowerLetter"/>
      <w:lvlText w:val="%8."/>
      <w:lvlJc w:val="left"/>
      <w:pPr>
        <w:ind w:left="5760" w:hanging="360"/>
      </w:pPr>
    </w:lvl>
    <w:lvl w:ilvl="8" w:tplc="3C84E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60559940">
    <w:abstractNumId w:val="19"/>
  </w:num>
  <w:num w:numId="2" w16cid:durableId="1082069570">
    <w:abstractNumId w:val="6"/>
  </w:num>
  <w:num w:numId="3" w16cid:durableId="459424934">
    <w:abstractNumId w:val="10"/>
  </w:num>
  <w:num w:numId="4" w16cid:durableId="1613318493">
    <w:abstractNumId w:val="27"/>
  </w:num>
  <w:num w:numId="5" w16cid:durableId="96214124">
    <w:abstractNumId w:val="0"/>
  </w:num>
  <w:num w:numId="6" w16cid:durableId="623969856">
    <w:abstractNumId w:val="11"/>
  </w:num>
  <w:num w:numId="7" w16cid:durableId="959529826">
    <w:abstractNumId w:val="28"/>
  </w:num>
  <w:num w:numId="8" w16cid:durableId="186530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9491179">
    <w:abstractNumId w:val="1"/>
  </w:num>
  <w:num w:numId="10" w16cid:durableId="170611897">
    <w:abstractNumId w:val="0"/>
    <w:lvlOverride w:ilvl="0">
      <w:startOverride w:val="1"/>
    </w:lvlOverride>
  </w:num>
  <w:num w:numId="11" w16cid:durableId="1488671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1037462">
    <w:abstractNumId w:val="6"/>
  </w:num>
  <w:num w:numId="13" w16cid:durableId="979655845">
    <w:abstractNumId w:val="27"/>
  </w:num>
  <w:num w:numId="14" w16cid:durableId="5785155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6134207">
    <w:abstractNumId w:val="20"/>
  </w:num>
  <w:num w:numId="16" w16cid:durableId="9694800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56156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349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363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1914945">
    <w:abstractNumId w:val="24"/>
  </w:num>
  <w:num w:numId="21" w16cid:durableId="675040856">
    <w:abstractNumId w:val="8"/>
  </w:num>
  <w:num w:numId="22" w16cid:durableId="670445555">
    <w:abstractNumId w:val="31"/>
  </w:num>
  <w:num w:numId="23" w16cid:durableId="1300113738">
    <w:abstractNumId w:val="34"/>
  </w:num>
  <w:num w:numId="24" w16cid:durableId="1814522352">
    <w:abstractNumId w:val="32"/>
  </w:num>
  <w:num w:numId="25" w16cid:durableId="49623709">
    <w:abstractNumId w:val="12"/>
  </w:num>
  <w:num w:numId="26" w16cid:durableId="76294140">
    <w:abstractNumId w:val="33"/>
  </w:num>
  <w:num w:numId="27" w16cid:durableId="488405989">
    <w:abstractNumId w:val="7"/>
  </w:num>
  <w:num w:numId="28" w16cid:durableId="800272440">
    <w:abstractNumId w:val="30"/>
  </w:num>
  <w:num w:numId="29" w16cid:durableId="330647604">
    <w:abstractNumId w:val="16"/>
  </w:num>
  <w:num w:numId="30" w16cid:durableId="414132200">
    <w:abstractNumId w:val="2"/>
  </w:num>
  <w:num w:numId="31" w16cid:durableId="1272200427">
    <w:abstractNumId w:val="25"/>
  </w:num>
  <w:num w:numId="32" w16cid:durableId="1679767740">
    <w:abstractNumId w:val="17"/>
  </w:num>
  <w:num w:numId="33" w16cid:durableId="1538153838">
    <w:abstractNumId w:val="15"/>
  </w:num>
  <w:num w:numId="34" w16cid:durableId="268317233">
    <w:abstractNumId w:val="3"/>
  </w:num>
  <w:num w:numId="35" w16cid:durableId="1574312147">
    <w:abstractNumId w:val="4"/>
  </w:num>
  <w:num w:numId="36" w16cid:durableId="1343388865">
    <w:abstractNumId w:val="14"/>
  </w:num>
  <w:num w:numId="37" w16cid:durableId="163396658">
    <w:abstractNumId w:val="9"/>
  </w:num>
  <w:num w:numId="38" w16cid:durableId="909803107">
    <w:abstractNumId w:val="13"/>
  </w:num>
  <w:num w:numId="39" w16cid:durableId="2137674521">
    <w:abstractNumId w:val="22"/>
  </w:num>
  <w:num w:numId="40" w16cid:durableId="1407218500">
    <w:abstractNumId w:val="29"/>
  </w:num>
  <w:num w:numId="41" w16cid:durableId="132675877">
    <w:abstractNumId w:val="18"/>
  </w:num>
  <w:num w:numId="42" w16cid:durableId="18544884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DF4EE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2024-06-03T15:30:00Z</cp:lastPrinted>
  <dcterms:created xsi:type="dcterms:W3CDTF">2024-02-15T14:56:00Z</dcterms:created>
  <dcterms:modified xsi:type="dcterms:W3CDTF">2024-06-03T17:25:00Z</dcterms:modified>
</cp:coreProperties>
</file>