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C346C7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3B3BF6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61C849D" w14:textId="77777777" w:rsidR="003B3BF6" w:rsidRDefault="003B3BF6" w:rsidP="003B3BF6">
      <w:pPr>
        <w:jc w:val="both"/>
      </w:pPr>
      <w:r>
        <w:t>A Sua Excelência o Senhor</w:t>
      </w:r>
    </w:p>
    <w:p w14:paraId="5F1829A4" w14:textId="77777777" w:rsidR="003B3BF6" w:rsidRDefault="003B3BF6" w:rsidP="003B3BF6">
      <w:pPr>
        <w:jc w:val="both"/>
        <w:rPr>
          <w:b/>
          <w:iCs/>
        </w:rPr>
      </w:pPr>
      <w:r>
        <w:rPr>
          <w:b/>
          <w:iCs/>
        </w:rPr>
        <w:t>JOSÉ MEDEIROS</w:t>
      </w:r>
    </w:p>
    <w:p w14:paraId="3D0251AB" w14:textId="77777777" w:rsidR="003B3BF6" w:rsidRDefault="003B3BF6" w:rsidP="003B3BF6">
      <w:pPr>
        <w:jc w:val="both"/>
      </w:pPr>
      <w:r>
        <w:t>Deputado Federal</w:t>
      </w:r>
    </w:p>
    <w:p w14:paraId="1D03E5D7" w14:textId="77777777" w:rsidR="003B3BF6" w:rsidRDefault="003B3BF6" w:rsidP="003B3BF6">
      <w:pPr>
        <w:jc w:val="both"/>
      </w:pPr>
      <w:r>
        <w:t>Brasília – DF</w:t>
      </w:r>
    </w:p>
    <w:p w14:paraId="39951EFB" w14:textId="77777777" w:rsidR="003B3BF6" w:rsidRDefault="003B3BF6" w:rsidP="003B3BF6">
      <w:pPr>
        <w:jc w:val="both"/>
        <w:rPr>
          <w:b/>
        </w:rPr>
      </w:pPr>
    </w:p>
    <w:p w14:paraId="28D24DAA" w14:textId="77777777" w:rsidR="003B3BF6" w:rsidRDefault="003B3BF6" w:rsidP="003B3BF6">
      <w:pPr>
        <w:jc w:val="both"/>
        <w:rPr>
          <w:b/>
        </w:rPr>
      </w:pPr>
    </w:p>
    <w:p w14:paraId="26FA3B5D" w14:textId="77777777" w:rsidR="003B3BF6" w:rsidRDefault="003B3BF6" w:rsidP="003B3BF6">
      <w:pPr>
        <w:jc w:val="both"/>
        <w:rPr>
          <w:b/>
        </w:rPr>
      </w:pPr>
    </w:p>
    <w:p w14:paraId="68C438FF" w14:textId="77777777" w:rsidR="003B3BF6" w:rsidRDefault="003B3BF6" w:rsidP="003B3BF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ACB8326" w14:textId="77777777" w:rsidR="003B3BF6" w:rsidRDefault="003B3BF6" w:rsidP="003B3BF6">
      <w:pPr>
        <w:jc w:val="both"/>
      </w:pPr>
    </w:p>
    <w:p w14:paraId="7C7333F3" w14:textId="77777777" w:rsidR="003B3BF6" w:rsidRDefault="003B3BF6" w:rsidP="003B3BF6">
      <w:pPr>
        <w:jc w:val="both"/>
      </w:pPr>
    </w:p>
    <w:p w14:paraId="6A9CE7BD" w14:textId="77777777" w:rsidR="003B3BF6" w:rsidRDefault="003B3BF6" w:rsidP="003B3BF6">
      <w:pPr>
        <w:jc w:val="both"/>
      </w:pPr>
    </w:p>
    <w:p w14:paraId="20731E3F" w14:textId="77777777" w:rsidR="003B3BF6" w:rsidRDefault="003B3BF6" w:rsidP="003B3BF6">
      <w:pPr>
        <w:ind w:firstLine="1418"/>
        <w:jc w:val="both"/>
      </w:pPr>
      <w:r>
        <w:t>Senhor Deputado,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BCB2E" w14:textId="77777777" w:rsidR="00501D92" w:rsidRDefault="00501D92">
      <w:r>
        <w:separator/>
      </w:r>
    </w:p>
  </w:endnote>
  <w:endnote w:type="continuationSeparator" w:id="0">
    <w:p w14:paraId="1270F868" w14:textId="77777777" w:rsidR="00501D92" w:rsidRDefault="0050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E1E2A" w14:textId="77777777" w:rsidR="00501D92" w:rsidRDefault="00501D92">
      <w:r>
        <w:separator/>
      </w:r>
    </w:p>
  </w:footnote>
  <w:footnote w:type="continuationSeparator" w:id="0">
    <w:p w14:paraId="15BEECEE" w14:textId="77777777" w:rsidR="00501D92" w:rsidRDefault="0050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C8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6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5108D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3CF738" w:tentative="1">
      <w:start w:val="1"/>
      <w:numFmt w:val="lowerLetter"/>
      <w:lvlText w:val="%2."/>
      <w:lvlJc w:val="left"/>
      <w:pPr>
        <w:ind w:left="1440" w:hanging="360"/>
      </w:pPr>
    </w:lvl>
    <w:lvl w:ilvl="2" w:tplc="DD5C9812" w:tentative="1">
      <w:start w:val="1"/>
      <w:numFmt w:val="lowerRoman"/>
      <w:lvlText w:val="%3."/>
      <w:lvlJc w:val="right"/>
      <w:pPr>
        <w:ind w:left="2160" w:hanging="180"/>
      </w:pPr>
    </w:lvl>
    <w:lvl w:ilvl="3" w:tplc="550C24AA" w:tentative="1">
      <w:start w:val="1"/>
      <w:numFmt w:val="decimal"/>
      <w:lvlText w:val="%4."/>
      <w:lvlJc w:val="left"/>
      <w:pPr>
        <w:ind w:left="2880" w:hanging="360"/>
      </w:pPr>
    </w:lvl>
    <w:lvl w:ilvl="4" w:tplc="D0DAFA80" w:tentative="1">
      <w:start w:val="1"/>
      <w:numFmt w:val="lowerLetter"/>
      <w:lvlText w:val="%5."/>
      <w:lvlJc w:val="left"/>
      <w:pPr>
        <w:ind w:left="3600" w:hanging="360"/>
      </w:pPr>
    </w:lvl>
    <w:lvl w:ilvl="5" w:tplc="CBE4A252" w:tentative="1">
      <w:start w:val="1"/>
      <w:numFmt w:val="lowerRoman"/>
      <w:lvlText w:val="%6."/>
      <w:lvlJc w:val="right"/>
      <w:pPr>
        <w:ind w:left="4320" w:hanging="180"/>
      </w:pPr>
    </w:lvl>
    <w:lvl w:ilvl="6" w:tplc="B0FE731A" w:tentative="1">
      <w:start w:val="1"/>
      <w:numFmt w:val="decimal"/>
      <w:lvlText w:val="%7."/>
      <w:lvlJc w:val="left"/>
      <w:pPr>
        <w:ind w:left="5040" w:hanging="360"/>
      </w:pPr>
    </w:lvl>
    <w:lvl w:ilvl="7" w:tplc="1C14A6F2" w:tentative="1">
      <w:start w:val="1"/>
      <w:numFmt w:val="lowerLetter"/>
      <w:lvlText w:val="%8."/>
      <w:lvlJc w:val="left"/>
      <w:pPr>
        <w:ind w:left="5760" w:hanging="360"/>
      </w:pPr>
    </w:lvl>
    <w:lvl w:ilvl="8" w:tplc="238C0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9703C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B323FF6" w:tentative="1">
      <w:start w:val="1"/>
      <w:numFmt w:val="lowerLetter"/>
      <w:lvlText w:val="%2."/>
      <w:lvlJc w:val="left"/>
      <w:pPr>
        <w:ind w:left="1440" w:hanging="360"/>
      </w:pPr>
    </w:lvl>
    <w:lvl w:ilvl="2" w:tplc="54E06F3E" w:tentative="1">
      <w:start w:val="1"/>
      <w:numFmt w:val="lowerRoman"/>
      <w:lvlText w:val="%3."/>
      <w:lvlJc w:val="right"/>
      <w:pPr>
        <w:ind w:left="2160" w:hanging="180"/>
      </w:pPr>
    </w:lvl>
    <w:lvl w:ilvl="3" w:tplc="33F80134" w:tentative="1">
      <w:start w:val="1"/>
      <w:numFmt w:val="decimal"/>
      <w:lvlText w:val="%4."/>
      <w:lvlJc w:val="left"/>
      <w:pPr>
        <w:ind w:left="2880" w:hanging="360"/>
      </w:pPr>
    </w:lvl>
    <w:lvl w:ilvl="4" w:tplc="6BB0ABFC" w:tentative="1">
      <w:start w:val="1"/>
      <w:numFmt w:val="lowerLetter"/>
      <w:lvlText w:val="%5."/>
      <w:lvlJc w:val="left"/>
      <w:pPr>
        <w:ind w:left="3600" w:hanging="360"/>
      </w:pPr>
    </w:lvl>
    <w:lvl w:ilvl="5" w:tplc="9202D9BA" w:tentative="1">
      <w:start w:val="1"/>
      <w:numFmt w:val="lowerRoman"/>
      <w:lvlText w:val="%6."/>
      <w:lvlJc w:val="right"/>
      <w:pPr>
        <w:ind w:left="4320" w:hanging="180"/>
      </w:pPr>
    </w:lvl>
    <w:lvl w:ilvl="6" w:tplc="729650F2" w:tentative="1">
      <w:start w:val="1"/>
      <w:numFmt w:val="decimal"/>
      <w:lvlText w:val="%7."/>
      <w:lvlJc w:val="left"/>
      <w:pPr>
        <w:ind w:left="5040" w:hanging="360"/>
      </w:pPr>
    </w:lvl>
    <w:lvl w:ilvl="7" w:tplc="B05E75D6" w:tentative="1">
      <w:start w:val="1"/>
      <w:numFmt w:val="lowerLetter"/>
      <w:lvlText w:val="%8."/>
      <w:lvlJc w:val="left"/>
      <w:pPr>
        <w:ind w:left="5760" w:hanging="360"/>
      </w:pPr>
    </w:lvl>
    <w:lvl w:ilvl="8" w:tplc="04CA1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46AD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0E4148" w:tentative="1">
      <w:start w:val="1"/>
      <w:numFmt w:val="lowerLetter"/>
      <w:lvlText w:val="%2."/>
      <w:lvlJc w:val="left"/>
      <w:pPr>
        <w:ind w:left="1440" w:hanging="360"/>
      </w:pPr>
    </w:lvl>
    <w:lvl w:ilvl="2" w:tplc="FCE212CE" w:tentative="1">
      <w:start w:val="1"/>
      <w:numFmt w:val="lowerRoman"/>
      <w:lvlText w:val="%3."/>
      <w:lvlJc w:val="right"/>
      <w:pPr>
        <w:ind w:left="2160" w:hanging="180"/>
      </w:pPr>
    </w:lvl>
    <w:lvl w:ilvl="3" w:tplc="D6B6BF2C" w:tentative="1">
      <w:start w:val="1"/>
      <w:numFmt w:val="decimal"/>
      <w:lvlText w:val="%4."/>
      <w:lvlJc w:val="left"/>
      <w:pPr>
        <w:ind w:left="2880" w:hanging="360"/>
      </w:pPr>
    </w:lvl>
    <w:lvl w:ilvl="4" w:tplc="9052FE82" w:tentative="1">
      <w:start w:val="1"/>
      <w:numFmt w:val="lowerLetter"/>
      <w:lvlText w:val="%5."/>
      <w:lvlJc w:val="left"/>
      <w:pPr>
        <w:ind w:left="3600" w:hanging="360"/>
      </w:pPr>
    </w:lvl>
    <w:lvl w:ilvl="5" w:tplc="784C972A" w:tentative="1">
      <w:start w:val="1"/>
      <w:numFmt w:val="lowerRoman"/>
      <w:lvlText w:val="%6."/>
      <w:lvlJc w:val="right"/>
      <w:pPr>
        <w:ind w:left="4320" w:hanging="180"/>
      </w:pPr>
    </w:lvl>
    <w:lvl w:ilvl="6" w:tplc="C3EE3E68" w:tentative="1">
      <w:start w:val="1"/>
      <w:numFmt w:val="decimal"/>
      <w:lvlText w:val="%7."/>
      <w:lvlJc w:val="left"/>
      <w:pPr>
        <w:ind w:left="5040" w:hanging="360"/>
      </w:pPr>
    </w:lvl>
    <w:lvl w:ilvl="7" w:tplc="9992117C" w:tentative="1">
      <w:start w:val="1"/>
      <w:numFmt w:val="lowerLetter"/>
      <w:lvlText w:val="%8."/>
      <w:lvlJc w:val="left"/>
      <w:pPr>
        <w:ind w:left="5760" w:hanging="360"/>
      </w:pPr>
    </w:lvl>
    <w:lvl w:ilvl="8" w:tplc="096A7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9265F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424BE6" w:tentative="1">
      <w:start w:val="1"/>
      <w:numFmt w:val="lowerLetter"/>
      <w:lvlText w:val="%2."/>
      <w:lvlJc w:val="left"/>
      <w:pPr>
        <w:ind w:left="1440" w:hanging="360"/>
      </w:pPr>
    </w:lvl>
    <w:lvl w:ilvl="2" w:tplc="3A0A0808" w:tentative="1">
      <w:start w:val="1"/>
      <w:numFmt w:val="lowerRoman"/>
      <w:lvlText w:val="%3."/>
      <w:lvlJc w:val="right"/>
      <w:pPr>
        <w:ind w:left="2160" w:hanging="180"/>
      </w:pPr>
    </w:lvl>
    <w:lvl w:ilvl="3" w:tplc="689E1628" w:tentative="1">
      <w:start w:val="1"/>
      <w:numFmt w:val="decimal"/>
      <w:lvlText w:val="%4."/>
      <w:lvlJc w:val="left"/>
      <w:pPr>
        <w:ind w:left="2880" w:hanging="360"/>
      </w:pPr>
    </w:lvl>
    <w:lvl w:ilvl="4" w:tplc="3CA88376" w:tentative="1">
      <w:start w:val="1"/>
      <w:numFmt w:val="lowerLetter"/>
      <w:lvlText w:val="%5."/>
      <w:lvlJc w:val="left"/>
      <w:pPr>
        <w:ind w:left="3600" w:hanging="360"/>
      </w:pPr>
    </w:lvl>
    <w:lvl w:ilvl="5" w:tplc="C026160A" w:tentative="1">
      <w:start w:val="1"/>
      <w:numFmt w:val="lowerRoman"/>
      <w:lvlText w:val="%6."/>
      <w:lvlJc w:val="right"/>
      <w:pPr>
        <w:ind w:left="4320" w:hanging="180"/>
      </w:pPr>
    </w:lvl>
    <w:lvl w:ilvl="6" w:tplc="ED348A4E" w:tentative="1">
      <w:start w:val="1"/>
      <w:numFmt w:val="decimal"/>
      <w:lvlText w:val="%7."/>
      <w:lvlJc w:val="left"/>
      <w:pPr>
        <w:ind w:left="5040" w:hanging="360"/>
      </w:pPr>
    </w:lvl>
    <w:lvl w:ilvl="7" w:tplc="45065AA8" w:tentative="1">
      <w:start w:val="1"/>
      <w:numFmt w:val="lowerLetter"/>
      <w:lvlText w:val="%8."/>
      <w:lvlJc w:val="left"/>
      <w:pPr>
        <w:ind w:left="5760" w:hanging="360"/>
      </w:pPr>
    </w:lvl>
    <w:lvl w:ilvl="8" w:tplc="74E63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ECEE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8747C" w:tentative="1">
      <w:start w:val="1"/>
      <w:numFmt w:val="lowerLetter"/>
      <w:lvlText w:val="%2."/>
      <w:lvlJc w:val="left"/>
      <w:pPr>
        <w:ind w:left="1440" w:hanging="360"/>
      </w:pPr>
    </w:lvl>
    <w:lvl w:ilvl="2" w:tplc="18E0AD70" w:tentative="1">
      <w:start w:val="1"/>
      <w:numFmt w:val="lowerRoman"/>
      <w:lvlText w:val="%3."/>
      <w:lvlJc w:val="right"/>
      <w:pPr>
        <w:ind w:left="2160" w:hanging="180"/>
      </w:pPr>
    </w:lvl>
    <w:lvl w:ilvl="3" w:tplc="575CBE02" w:tentative="1">
      <w:start w:val="1"/>
      <w:numFmt w:val="decimal"/>
      <w:lvlText w:val="%4."/>
      <w:lvlJc w:val="left"/>
      <w:pPr>
        <w:ind w:left="2880" w:hanging="360"/>
      </w:pPr>
    </w:lvl>
    <w:lvl w:ilvl="4" w:tplc="F5264560" w:tentative="1">
      <w:start w:val="1"/>
      <w:numFmt w:val="lowerLetter"/>
      <w:lvlText w:val="%5."/>
      <w:lvlJc w:val="left"/>
      <w:pPr>
        <w:ind w:left="3600" w:hanging="360"/>
      </w:pPr>
    </w:lvl>
    <w:lvl w:ilvl="5" w:tplc="E22C6BE8" w:tentative="1">
      <w:start w:val="1"/>
      <w:numFmt w:val="lowerRoman"/>
      <w:lvlText w:val="%6."/>
      <w:lvlJc w:val="right"/>
      <w:pPr>
        <w:ind w:left="4320" w:hanging="180"/>
      </w:pPr>
    </w:lvl>
    <w:lvl w:ilvl="6" w:tplc="3E1E87EC" w:tentative="1">
      <w:start w:val="1"/>
      <w:numFmt w:val="decimal"/>
      <w:lvlText w:val="%7."/>
      <w:lvlJc w:val="left"/>
      <w:pPr>
        <w:ind w:left="5040" w:hanging="360"/>
      </w:pPr>
    </w:lvl>
    <w:lvl w:ilvl="7" w:tplc="0A26973E" w:tentative="1">
      <w:start w:val="1"/>
      <w:numFmt w:val="lowerLetter"/>
      <w:lvlText w:val="%8."/>
      <w:lvlJc w:val="left"/>
      <w:pPr>
        <w:ind w:left="5760" w:hanging="360"/>
      </w:pPr>
    </w:lvl>
    <w:lvl w:ilvl="8" w:tplc="BEAC4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0C0C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05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D6E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67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EC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E6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44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C7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6DE0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E2A6C" w:tentative="1">
      <w:start w:val="1"/>
      <w:numFmt w:val="lowerLetter"/>
      <w:lvlText w:val="%2."/>
      <w:lvlJc w:val="left"/>
      <w:pPr>
        <w:ind w:left="1440" w:hanging="360"/>
      </w:pPr>
    </w:lvl>
    <w:lvl w:ilvl="2" w:tplc="C88C4AE2" w:tentative="1">
      <w:start w:val="1"/>
      <w:numFmt w:val="lowerRoman"/>
      <w:lvlText w:val="%3."/>
      <w:lvlJc w:val="right"/>
      <w:pPr>
        <w:ind w:left="2160" w:hanging="180"/>
      </w:pPr>
    </w:lvl>
    <w:lvl w:ilvl="3" w:tplc="1EFACFDE" w:tentative="1">
      <w:start w:val="1"/>
      <w:numFmt w:val="decimal"/>
      <w:lvlText w:val="%4."/>
      <w:lvlJc w:val="left"/>
      <w:pPr>
        <w:ind w:left="2880" w:hanging="360"/>
      </w:pPr>
    </w:lvl>
    <w:lvl w:ilvl="4" w:tplc="2C1EECE2" w:tentative="1">
      <w:start w:val="1"/>
      <w:numFmt w:val="lowerLetter"/>
      <w:lvlText w:val="%5."/>
      <w:lvlJc w:val="left"/>
      <w:pPr>
        <w:ind w:left="3600" w:hanging="360"/>
      </w:pPr>
    </w:lvl>
    <w:lvl w:ilvl="5" w:tplc="3CDE79B4" w:tentative="1">
      <w:start w:val="1"/>
      <w:numFmt w:val="lowerRoman"/>
      <w:lvlText w:val="%6."/>
      <w:lvlJc w:val="right"/>
      <w:pPr>
        <w:ind w:left="4320" w:hanging="180"/>
      </w:pPr>
    </w:lvl>
    <w:lvl w:ilvl="6" w:tplc="9578A960" w:tentative="1">
      <w:start w:val="1"/>
      <w:numFmt w:val="decimal"/>
      <w:lvlText w:val="%7."/>
      <w:lvlJc w:val="left"/>
      <w:pPr>
        <w:ind w:left="5040" w:hanging="360"/>
      </w:pPr>
    </w:lvl>
    <w:lvl w:ilvl="7" w:tplc="315A95F8" w:tentative="1">
      <w:start w:val="1"/>
      <w:numFmt w:val="lowerLetter"/>
      <w:lvlText w:val="%8."/>
      <w:lvlJc w:val="left"/>
      <w:pPr>
        <w:ind w:left="5760" w:hanging="360"/>
      </w:pPr>
    </w:lvl>
    <w:lvl w:ilvl="8" w:tplc="E848B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6BC9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EE59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2D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0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26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C3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84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6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E9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9921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C3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980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0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5A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8E3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EC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4BB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60D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A208F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CC5936">
      <w:start w:val="1"/>
      <w:numFmt w:val="lowerLetter"/>
      <w:lvlText w:val="%2."/>
      <w:lvlJc w:val="left"/>
      <w:pPr>
        <w:ind w:left="1364" w:hanging="360"/>
      </w:pPr>
    </w:lvl>
    <w:lvl w:ilvl="2" w:tplc="CE368C6A">
      <w:start w:val="1"/>
      <w:numFmt w:val="lowerRoman"/>
      <w:lvlText w:val="%3."/>
      <w:lvlJc w:val="right"/>
      <w:pPr>
        <w:ind w:left="2084" w:hanging="180"/>
      </w:pPr>
    </w:lvl>
    <w:lvl w:ilvl="3" w:tplc="6644C0F6">
      <w:start w:val="1"/>
      <w:numFmt w:val="decimal"/>
      <w:lvlText w:val="%4."/>
      <w:lvlJc w:val="left"/>
      <w:pPr>
        <w:ind w:left="2804" w:hanging="360"/>
      </w:pPr>
    </w:lvl>
    <w:lvl w:ilvl="4" w:tplc="5952EFB0">
      <w:start w:val="1"/>
      <w:numFmt w:val="lowerLetter"/>
      <w:lvlText w:val="%5."/>
      <w:lvlJc w:val="left"/>
      <w:pPr>
        <w:ind w:left="3524" w:hanging="360"/>
      </w:pPr>
    </w:lvl>
    <w:lvl w:ilvl="5" w:tplc="FB58143E">
      <w:start w:val="1"/>
      <w:numFmt w:val="lowerRoman"/>
      <w:lvlText w:val="%6."/>
      <w:lvlJc w:val="right"/>
      <w:pPr>
        <w:ind w:left="4244" w:hanging="180"/>
      </w:pPr>
    </w:lvl>
    <w:lvl w:ilvl="6" w:tplc="D1264E16">
      <w:start w:val="1"/>
      <w:numFmt w:val="decimal"/>
      <w:lvlText w:val="%7."/>
      <w:lvlJc w:val="left"/>
      <w:pPr>
        <w:ind w:left="4964" w:hanging="360"/>
      </w:pPr>
    </w:lvl>
    <w:lvl w:ilvl="7" w:tplc="07605E58">
      <w:start w:val="1"/>
      <w:numFmt w:val="lowerLetter"/>
      <w:lvlText w:val="%8."/>
      <w:lvlJc w:val="left"/>
      <w:pPr>
        <w:ind w:left="5684" w:hanging="360"/>
      </w:pPr>
    </w:lvl>
    <w:lvl w:ilvl="8" w:tplc="CB7262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36461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662E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81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64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45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7E7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CE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82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4E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9BED9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6960D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2097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7CE6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35060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B069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B206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7EB8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6889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C6A1D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14E149E" w:tentative="1">
      <w:start w:val="1"/>
      <w:numFmt w:val="lowerLetter"/>
      <w:lvlText w:val="%2."/>
      <w:lvlJc w:val="left"/>
      <w:pPr>
        <w:ind w:left="1440" w:hanging="360"/>
      </w:pPr>
    </w:lvl>
    <w:lvl w:ilvl="2" w:tplc="59BAC148" w:tentative="1">
      <w:start w:val="1"/>
      <w:numFmt w:val="lowerRoman"/>
      <w:lvlText w:val="%3."/>
      <w:lvlJc w:val="right"/>
      <w:pPr>
        <w:ind w:left="2160" w:hanging="180"/>
      </w:pPr>
    </w:lvl>
    <w:lvl w:ilvl="3" w:tplc="694036F4" w:tentative="1">
      <w:start w:val="1"/>
      <w:numFmt w:val="decimal"/>
      <w:lvlText w:val="%4."/>
      <w:lvlJc w:val="left"/>
      <w:pPr>
        <w:ind w:left="2880" w:hanging="360"/>
      </w:pPr>
    </w:lvl>
    <w:lvl w:ilvl="4" w:tplc="A31E5514" w:tentative="1">
      <w:start w:val="1"/>
      <w:numFmt w:val="lowerLetter"/>
      <w:lvlText w:val="%5."/>
      <w:lvlJc w:val="left"/>
      <w:pPr>
        <w:ind w:left="3600" w:hanging="360"/>
      </w:pPr>
    </w:lvl>
    <w:lvl w:ilvl="5" w:tplc="6EC61A2A" w:tentative="1">
      <w:start w:val="1"/>
      <w:numFmt w:val="lowerRoman"/>
      <w:lvlText w:val="%6."/>
      <w:lvlJc w:val="right"/>
      <w:pPr>
        <w:ind w:left="4320" w:hanging="180"/>
      </w:pPr>
    </w:lvl>
    <w:lvl w:ilvl="6" w:tplc="2DD470AA" w:tentative="1">
      <w:start w:val="1"/>
      <w:numFmt w:val="decimal"/>
      <w:lvlText w:val="%7."/>
      <w:lvlJc w:val="left"/>
      <w:pPr>
        <w:ind w:left="5040" w:hanging="360"/>
      </w:pPr>
    </w:lvl>
    <w:lvl w:ilvl="7" w:tplc="C916C70E" w:tentative="1">
      <w:start w:val="1"/>
      <w:numFmt w:val="lowerLetter"/>
      <w:lvlText w:val="%8."/>
      <w:lvlJc w:val="left"/>
      <w:pPr>
        <w:ind w:left="5760" w:hanging="360"/>
      </w:pPr>
    </w:lvl>
    <w:lvl w:ilvl="8" w:tplc="F98AE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FD8CE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96070C" w:tentative="1">
      <w:start w:val="1"/>
      <w:numFmt w:val="lowerLetter"/>
      <w:lvlText w:val="%2."/>
      <w:lvlJc w:val="left"/>
      <w:pPr>
        <w:ind w:left="1440" w:hanging="360"/>
      </w:pPr>
    </w:lvl>
    <w:lvl w:ilvl="2" w:tplc="BBB6BD1A" w:tentative="1">
      <w:start w:val="1"/>
      <w:numFmt w:val="lowerRoman"/>
      <w:lvlText w:val="%3."/>
      <w:lvlJc w:val="right"/>
      <w:pPr>
        <w:ind w:left="2160" w:hanging="180"/>
      </w:pPr>
    </w:lvl>
    <w:lvl w:ilvl="3" w:tplc="1B20EE20" w:tentative="1">
      <w:start w:val="1"/>
      <w:numFmt w:val="decimal"/>
      <w:lvlText w:val="%4."/>
      <w:lvlJc w:val="left"/>
      <w:pPr>
        <w:ind w:left="2880" w:hanging="360"/>
      </w:pPr>
    </w:lvl>
    <w:lvl w:ilvl="4" w:tplc="E898CDC0" w:tentative="1">
      <w:start w:val="1"/>
      <w:numFmt w:val="lowerLetter"/>
      <w:lvlText w:val="%5."/>
      <w:lvlJc w:val="left"/>
      <w:pPr>
        <w:ind w:left="3600" w:hanging="360"/>
      </w:pPr>
    </w:lvl>
    <w:lvl w:ilvl="5" w:tplc="B5448FF8" w:tentative="1">
      <w:start w:val="1"/>
      <w:numFmt w:val="lowerRoman"/>
      <w:lvlText w:val="%6."/>
      <w:lvlJc w:val="right"/>
      <w:pPr>
        <w:ind w:left="4320" w:hanging="180"/>
      </w:pPr>
    </w:lvl>
    <w:lvl w:ilvl="6" w:tplc="AE58FB54" w:tentative="1">
      <w:start w:val="1"/>
      <w:numFmt w:val="decimal"/>
      <w:lvlText w:val="%7."/>
      <w:lvlJc w:val="left"/>
      <w:pPr>
        <w:ind w:left="5040" w:hanging="360"/>
      </w:pPr>
    </w:lvl>
    <w:lvl w:ilvl="7" w:tplc="845E6E54" w:tentative="1">
      <w:start w:val="1"/>
      <w:numFmt w:val="lowerLetter"/>
      <w:lvlText w:val="%8."/>
      <w:lvlJc w:val="left"/>
      <w:pPr>
        <w:ind w:left="5760" w:hanging="360"/>
      </w:pPr>
    </w:lvl>
    <w:lvl w:ilvl="8" w:tplc="0FAE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6525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1EFF50" w:tentative="1">
      <w:start w:val="1"/>
      <w:numFmt w:val="lowerLetter"/>
      <w:lvlText w:val="%2."/>
      <w:lvlJc w:val="left"/>
      <w:pPr>
        <w:ind w:left="1440" w:hanging="360"/>
      </w:pPr>
    </w:lvl>
    <w:lvl w:ilvl="2" w:tplc="2C66C59E" w:tentative="1">
      <w:start w:val="1"/>
      <w:numFmt w:val="lowerRoman"/>
      <w:lvlText w:val="%3."/>
      <w:lvlJc w:val="right"/>
      <w:pPr>
        <w:ind w:left="2160" w:hanging="180"/>
      </w:pPr>
    </w:lvl>
    <w:lvl w:ilvl="3" w:tplc="B9ACABF8" w:tentative="1">
      <w:start w:val="1"/>
      <w:numFmt w:val="decimal"/>
      <w:lvlText w:val="%4."/>
      <w:lvlJc w:val="left"/>
      <w:pPr>
        <w:ind w:left="2880" w:hanging="360"/>
      </w:pPr>
    </w:lvl>
    <w:lvl w:ilvl="4" w:tplc="F3F8F562" w:tentative="1">
      <w:start w:val="1"/>
      <w:numFmt w:val="lowerLetter"/>
      <w:lvlText w:val="%5."/>
      <w:lvlJc w:val="left"/>
      <w:pPr>
        <w:ind w:left="3600" w:hanging="360"/>
      </w:pPr>
    </w:lvl>
    <w:lvl w:ilvl="5" w:tplc="6F04852C" w:tentative="1">
      <w:start w:val="1"/>
      <w:numFmt w:val="lowerRoman"/>
      <w:lvlText w:val="%6."/>
      <w:lvlJc w:val="right"/>
      <w:pPr>
        <w:ind w:left="4320" w:hanging="180"/>
      </w:pPr>
    </w:lvl>
    <w:lvl w:ilvl="6" w:tplc="7D5222BE" w:tentative="1">
      <w:start w:val="1"/>
      <w:numFmt w:val="decimal"/>
      <w:lvlText w:val="%7."/>
      <w:lvlJc w:val="left"/>
      <w:pPr>
        <w:ind w:left="5040" w:hanging="360"/>
      </w:pPr>
    </w:lvl>
    <w:lvl w:ilvl="7" w:tplc="2E04D526" w:tentative="1">
      <w:start w:val="1"/>
      <w:numFmt w:val="lowerLetter"/>
      <w:lvlText w:val="%8."/>
      <w:lvlJc w:val="left"/>
      <w:pPr>
        <w:ind w:left="5760" w:hanging="360"/>
      </w:pPr>
    </w:lvl>
    <w:lvl w:ilvl="8" w:tplc="BF9C6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480DF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8EA3A1E" w:tentative="1">
      <w:start w:val="1"/>
      <w:numFmt w:val="lowerLetter"/>
      <w:lvlText w:val="%2."/>
      <w:lvlJc w:val="left"/>
      <w:pPr>
        <w:ind w:left="1364" w:hanging="360"/>
      </w:pPr>
    </w:lvl>
    <w:lvl w:ilvl="2" w:tplc="E1E46340" w:tentative="1">
      <w:start w:val="1"/>
      <w:numFmt w:val="lowerRoman"/>
      <w:lvlText w:val="%3."/>
      <w:lvlJc w:val="right"/>
      <w:pPr>
        <w:ind w:left="2084" w:hanging="180"/>
      </w:pPr>
    </w:lvl>
    <w:lvl w:ilvl="3" w:tplc="28467D6A" w:tentative="1">
      <w:start w:val="1"/>
      <w:numFmt w:val="decimal"/>
      <w:lvlText w:val="%4."/>
      <w:lvlJc w:val="left"/>
      <w:pPr>
        <w:ind w:left="2804" w:hanging="360"/>
      </w:pPr>
    </w:lvl>
    <w:lvl w:ilvl="4" w:tplc="ED0EC840" w:tentative="1">
      <w:start w:val="1"/>
      <w:numFmt w:val="lowerLetter"/>
      <w:lvlText w:val="%5."/>
      <w:lvlJc w:val="left"/>
      <w:pPr>
        <w:ind w:left="3524" w:hanging="360"/>
      </w:pPr>
    </w:lvl>
    <w:lvl w:ilvl="5" w:tplc="DC02E8DA" w:tentative="1">
      <w:start w:val="1"/>
      <w:numFmt w:val="lowerRoman"/>
      <w:lvlText w:val="%6."/>
      <w:lvlJc w:val="right"/>
      <w:pPr>
        <w:ind w:left="4244" w:hanging="180"/>
      </w:pPr>
    </w:lvl>
    <w:lvl w:ilvl="6" w:tplc="8C365ED6" w:tentative="1">
      <w:start w:val="1"/>
      <w:numFmt w:val="decimal"/>
      <w:lvlText w:val="%7."/>
      <w:lvlJc w:val="left"/>
      <w:pPr>
        <w:ind w:left="4964" w:hanging="360"/>
      </w:pPr>
    </w:lvl>
    <w:lvl w:ilvl="7" w:tplc="C192B592" w:tentative="1">
      <w:start w:val="1"/>
      <w:numFmt w:val="lowerLetter"/>
      <w:lvlText w:val="%8."/>
      <w:lvlJc w:val="left"/>
      <w:pPr>
        <w:ind w:left="5684" w:hanging="360"/>
      </w:pPr>
    </w:lvl>
    <w:lvl w:ilvl="8" w:tplc="182808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288D6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EEEA90" w:tentative="1">
      <w:start w:val="1"/>
      <w:numFmt w:val="lowerLetter"/>
      <w:lvlText w:val="%2."/>
      <w:lvlJc w:val="left"/>
      <w:pPr>
        <w:ind w:left="1440" w:hanging="360"/>
      </w:pPr>
    </w:lvl>
    <w:lvl w:ilvl="2" w:tplc="24D20944" w:tentative="1">
      <w:start w:val="1"/>
      <w:numFmt w:val="lowerRoman"/>
      <w:lvlText w:val="%3."/>
      <w:lvlJc w:val="right"/>
      <w:pPr>
        <w:ind w:left="2160" w:hanging="180"/>
      </w:pPr>
    </w:lvl>
    <w:lvl w:ilvl="3" w:tplc="C15C87CC" w:tentative="1">
      <w:start w:val="1"/>
      <w:numFmt w:val="decimal"/>
      <w:lvlText w:val="%4."/>
      <w:lvlJc w:val="left"/>
      <w:pPr>
        <w:ind w:left="2880" w:hanging="360"/>
      </w:pPr>
    </w:lvl>
    <w:lvl w:ilvl="4" w:tplc="37369340" w:tentative="1">
      <w:start w:val="1"/>
      <w:numFmt w:val="lowerLetter"/>
      <w:lvlText w:val="%5."/>
      <w:lvlJc w:val="left"/>
      <w:pPr>
        <w:ind w:left="3600" w:hanging="360"/>
      </w:pPr>
    </w:lvl>
    <w:lvl w:ilvl="5" w:tplc="868633C6" w:tentative="1">
      <w:start w:val="1"/>
      <w:numFmt w:val="lowerRoman"/>
      <w:lvlText w:val="%6."/>
      <w:lvlJc w:val="right"/>
      <w:pPr>
        <w:ind w:left="4320" w:hanging="180"/>
      </w:pPr>
    </w:lvl>
    <w:lvl w:ilvl="6" w:tplc="AD76FDDA" w:tentative="1">
      <w:start w:val="1"/>
      <w:numFmt w:val="decimal"/>
      <w:lvlText w:val="%7."/>
      <w:lvlJc w:val="left"/>
      <w:pPr>
        <w:ind w:left="5040" w:hanging="360"/>
      </w:pPr>
    </w:lvl>
    <w:lvl w:ilvl="7" w:tplc="41CCAEEC" w:tentative="1">
      <w:start w:val="1"/>
      <w:numFmt w:val="lowerLetter"/>
      <w:lvlText w:val="%8."/>
      <w:lvlJc w:val="left"/>
      <w:pPr>
        <w:ind w:left="5760" w:hanging="360"/>
      </w:pPr>
    </w:lvl>
    <w:lvl w:ilvl="8" w:tplc="2A2E9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64911450">
    <w:abstractNumId w:val="19"/>
  </w:num>
  <w:num w:numId="2" w16cid:durableId="1279066485">
    <w:abstractNumId w:val="6"/>
  </w:num>
  <w:num w:numId="3" w16cid:durableId="1392583397">
    <w:abstractNumId w:val="10"/>
  </w:num>
  <w:num w:numId="4" w16cid:durableId="2118018294">
    <w:abstractNumId w:val="27"/>
  </w:num>
  <w:num w:numId="5" w16cid:durableId="1669362777">
    <w:abstractNumId w:val="0"/>
  </w:num>
  <w:num w:numId="6" w16cid:durableId="1143502406">
    <w:abstractNumId w:val="11"/>
  </w:num>
  <w:num w:numId="7" w16cid:durableId="116796546">
    <w:abstractNumId w:val="28"/>
  </w:num>
  <w:num w:numId="8" w16cid:durableId="411973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8347648">
    <w:abstractNumId w:val="1"/>
  </w:num>
  <w:num w:numId="10" w16cid:durableId="1176770163">
    <w:abstractNumId w:val="0"/>
    <w:lvlOverride w:ilvl="0">
      <w:startOverride w:val="1"/>
    </w:lvlOverride>
  </w:num>
  <w:num w:numId="11" w16cid:durableId="1744796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3122173">
    <w:abstractNumId w:val="6"/>
  </w:num>
  <w:num w:numId="13" w16cid:durableId="538250093">
    <w:abstractNumId w:val="27"/>
  </w:num>
  <w:num w:numId="14" w16cid:durableId="13861762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505267">
    <w:abstractNumId w:val="20"/>
  </w:num>
  <w:num w:numId="16" w16cid:durableId="3688428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72624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1505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0668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538108">
    <w:abstractNumId w:val="24"/>
  </w:num>
  <w:num w:numId="21" w16cid:durableId="240721753">
    <w:abstractNumId w:val="8"/>
  </w:num>
  <w:num w:numId="22" w16cid:durableId="633217781">
    <w:abstractNumId w:val="31"/>
  </w:num>
  <w:num w:numId="23" w16cid:durableId="1835029846">
    <w:abstractNumId w:val="34"/>
  </w:num>
  <w:num w:numId="24" w16cid:durableId="2078897351">
    <w:abstractNumId w:val="32"/>
  </w:num>
  <w:num w:numId="25" w16cid:durableId="1490973906">
    <w:abstractNumId w:val="12"/>
  </w:num>
  <w:num w:numId="26" w16cid:durableId="694430981">
    <w:abstractNumId w:val="33"/>
  </w:num>
  <w:num w:numId="27" w16cid:durableId="135343090">
    <w:abstractNumId w:val="7"/>
  </w:num>
  <w:num w:numId="28" w16cid:durableId="389697461">
    <w:abstractNumId w:val="30"/>
  </w:num>
  <w:num w:numId="29" w16cid:durableId="525216370">
    <w:abstractNumId w:val="16"/>
  </w:num>
  <w:num w:numId="30" w16cid:durableId="622418824">
    <w:abstractNumId w:val="2"/>
  </w:num>
  <w:num w:numId="31" w16cid:durableId="13197410">
    <w:abstractNumId w:val="25"/>
  </w:num>
  <w:num w:numId="32" w16cid:durableId="627591068">
    <w:abstractNumId w:val="17"/>
  </w:num>
  <w:num w:numId="33" w16cid:durableId="796724522">
    <w:abstractNumId w:val="15"/>
  </w:num>
  <w:num w:numId="34" w16cid:durableId="147018278">
    <w:abstractNumId w:val="3"/>
  </w:num>
  <w:num w:numId="35" w16cid:durableId="389886969">
    <w:abstractNumId w:val="4"/>
  </w:num>
  <w:num w:numId="36" w16cid:durableId="658191328">
    <w:abstractNumId w:val="14"/>
  </w:num>
  <w:num w:numId="37" w16cid:durableId="198590824">
    <w:abstractNumId w:val="9"/>
  </w:num>
  <w:num w:numId="38" w16cid:durableId="794062301">
    <w:abstractNumId w:val="13"/>
  </w:num>
  <w:num w:numId="39" w16cid:durableId="763308206">
    <w:abstractNumId w:val="22"/>
  </w:num>
  <w:num w:numId="40" w16cid:durableId="307445250">
    <w:abstractNumId w:val="29"/>
  </w:num>
  <w:num w:numId="41" w16cid:durableId="1418864439">
    <w:abstractNumId w:val="18"/>
  </w:num>
  <w:num w:numId="42" w16cid:durableId="17613728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009C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2024-06-03T15:30:00Z</cp:lastPrinted>
  <dcterms:created xsi:type="dcterms:W3CDTF">2024-02-15T14:56:00Z</dcterms:created>
  <dcterms:modified xsi:type="dcterms:W3CDTF">2024-06-03T17:30:00Z</dcterms:modified>
</cp:coreProperties>
</file>