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BDCD8D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8E691B">
        <w:rPr>
          <w:rFonts w:ascii="Times New Roman" w:hAnsi="Times New Roman"/>
          <w:szCs w:val="24"/>
        </w:rPr>
        <w:t>3</w:t>
      </w:r>
      <w:r w:rsidR="008C0A91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C8A7EF7" w14:textId="77777777" w:rsidR="008C0A91" w:rsidRDefault="008C0A91" w:rsidP="008C0A91">
      <w:pPr>
        <w:jc w:val="both"/>
      </w:pPr>
      <w:r>
        <w:t>A Sua Excelência a Senhora</w:t>
      </w:r>
    </w:p>
    <w:p w14:paraId="6835D578" w14:textId="77777777" w:rsidR="008C0A91" w:rsidRDefault="008C0A91" w:rsidP="008C0A91">
      <w:pPr>
        <w:jc w:val="both"/>
      </w:pPr>
      <w:r>
        <w:rPr>
          <w:b/>
        </w:rPr>
        <w:t>JANAINA RIVA</w:t>
      </w:r>
    </w:p>
    <w:p w14:paraId="744B53A7" w14:textId="77777777" w:rsidR="008C0A91" w:rsidRDefault="008C0A91" w:rsidP="008C0A91">
      <w:pPr>
        <w:jc w:val="both"/>
      </w:pPr>
      <w:r>
        <w:t>Deputada Estadual</w:t>
      </w:r>
    </w:p>
    <w:p w14:paraId="08D51F90" w14:textId="77777777" w:rsidR="008C0A91" w:rsidRDefault="008C0A91" w:rsidP="008C0A91">
      <w:pPr>
        <w:jc w:val="both"/>
      </w:pPr>
      <w:r>
        <w:t>Cuiabá – MT</w:t>
      </w:r>
    </w:p>
    <w:p w14:paraId="73288E62" w14:textId="77777777" w:rsidR="008C0A91" w:rsidRDefault="008C0A91" w:rsidP="008C0A91">
      <w:pPr>
        <w:tabs>
          <w:tab w:val="left" w:pos="4820"/>
        </w:tabs>
        <w:jc w:val="both"/>
        <w:rPr>
          <w:iCs/>
        </w:rPr>
      </w:pPr>
    </w:p>
    <w:p w14:paraId="75EB32D8" w14:textId="77777777" w:rsidR="008C0A91" w:rsidRDefault="008C0A91" w:rsidP="008C0A91">
      <w:pPr>
        <w:tabs>
          <w:tab w:val="left" w:pos="4820"/>
        </w:tabs>
        <w:jc w:val="both"/>
        <w:rPr>
          <w:iCs/>
        </w:rPr>
      </w:pPr>
    </w:p>
    <w:p w14:paraId="5B0A8260" w14:textId="77777777" w:rsidR="008C0A91" w:rsidRDefault="008C0A91" w:rsidP="008C0A91">
      <w:pPr>
        <w:tabs>
          <w:tab w:val="left" w:pos="4820"/>
        </w:tabs>
        <w:jc w:val="both"/>
        <w:rPr>
          <w:iCs/>
        </w:rPr>
      </w:pPr>
    </w:p>
    <w:p w14:paraId="3D388B18" w14:textId="4E1568CC" w:rsidR="008C0A91" w:rsidRDefault="008C0A91" w:rsidP="008C0A91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D3CF8FA" w14:textId="77777777" w:rsidR="008C0A91" w:rsidRDefault="008C0A91" w:rsidP="008C0A91">
      <w:pPr>
        <w:tabs>
          <w:tab w:val="left" w:pos="4820"/>
        </w:tabs>
        <w:rPr>
          <w:iCs/>
        </w:rPr>
      </w:pPr>
    </w:p>
    <w:p w14:paraId="67285FD1" w14:textId="77777777" w:rsidR="008C0A91" w:rsidRDefault="008C0A91" w:rsidP="008C0A91">
      <w:pPr>
        <w:tabs>
          <w:tab w:val="left" w:pos="4820"/>
        </w:tabs>
        <w:rPr>
          <w:iCs/>
        </w:rPr>
      </w:pPr>
    </w:p>
    <w:p w14:paraId="12F0BC54" w14:textId="77777777" w:rsidR="008C0A91" w:rsidRDefault="008C0A91" w:rsidP="008C0A91">
      <w:pPr>
        <w:tabs>
          <w:tab w:val="left" w:pos="4820"/>
        </w:tabs>
        <w:rPr>
          <w:iCs/>
        </w:rPr>
      </w:pPr>
    </w:p>
    <w:p w14:paraId="3875AF78" w14:textId="77777777" w:rsidR="008C0A91" w:rsidRDefault="008C0A91" w:rsidP="008C0A9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15D956FA" w14:textId="77777777" w:rsidR="008C0A91" w:rsidRDefault="008C0A91" w:rsidP="008C0A91">
      <w:pPr>
        <w:tabs>
          <w:tab w:val="left" w:pos="4820"/>
        </w:tabs>
        <w:ind w:firstLine="1418"/>
        <w:jc w:val="both"/>
        <w:rPr>
          <w:iCs/>
        </w:rPr>
      </w:pPr>
    </w:p>
    <w:p w14:paraId="4DEA7A21" w14:textId="77777777" w:rsidR="008C0A91" w:rsidRDefault="008C0A91" w:rsidP="008C0A91">
      <w:pPr>
        <w:tabs>
          <w:tab w:val="left" w:pos="4820"/>
        </w:tabs>
        <w:ind w:firstLine="1418"/>
        <w:jc w:val="both"/>
        <w:rPr>
          <w:iCs/>
        </w:rPr>
      </w:pPr>
    </w:p>
    <w:p w14:paraId="375C1E81" w14:textId="77777777" w:rsidR="008C0A91" w:rsidRDefault="008C0A91" w:rsidP="008C0A91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397B3B0C" w:rsidR="009C05C1" w:rsidRDefault="008C0A91" w:rsidP="008C0A9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 w:rsidR="00000000">
        <w:rPr>
          <w:iCs/>
          <w:color w:val="000000"/>
        </w:rPr>
        <w:t>/2024 que tramitou</w:t>
      </w:r>
      <w:r w:rsidR="00000000"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65138" w14:textId="77777777" w:rsidR="005303BF" w:rsidRDefault="005303BF">
      <w:r>
        <w:separator/>
      </w:r>
    </w:p>
  </w:endnote>
  <w:endnote w:type="continuationSeparator" w:id="0">
    <w:p w14:paraId="5D0C4228" w14:textId="77777777" w:rsidR="005303BF" w:rsidRDefault="0053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894ED" w14:textId="77777777" w:rsidR="005303BF" w:rsidRDefault="005303BF">
      <w:r>
        <w:separator/>
      </w:r>
    </w:p>
  </w:footnote>
  <w:footnote w:type="continuationSeparator" w:id="0">
    <w:p w14:paraId="758A9424" w14:textId="77777777" w:rsidR="005303BF" w:rsidRDefault="0053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B7EC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714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6F0E4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16474DA" w:tentative="1">
      <w:start w:val="1"/>
      <w:numFmt w:val="lowerLetter"/>
      <w:lvlText w:val="%2."/>
      <w:lvlJc w:val="left"/>
      <w:pPr>
        <w:ind w:left="1440" w:hanging="360"/>
      </w:pPr>
    </w:lvl>
    <w:lvl w:ilvl="2" w:tplc="49EEA1DE" w:tentative="1">
      <w:start w:val="1"/>
      <w:numFmt w:val="lowerRoman"/>
      <w:lvlText w:val="%3."/>
      <w:lvlJc w:val="right"/>
      <w:pPr>
        <w:ind w:left="2160" w:hanging="180"/>
      </w:pPr>
    </w:lvl>
    <w:lvl w:ilvl="3" w:tplc="323C9E48" w:tentative="1">
      <w:start w:val="1"/>
      <w:numFmt w:val="decimal"/>
      <w:lvlText w:val="%4."/>
      <w:lvlJc w:val="left"/>
      <w:pPr>
        <w:ind w:left="2880" w:hanging="360"/>
      </w:pPr>
    </w:lvl>
    <w:lvl w:ilvl="4" w:tplc="D8722C5C" w:tentative="1">
      <w:start w:val="1"/>
      <w:numFmt w:val="lowerLetter"/>
      <w:lvlText w:val="%5."/>
      <w:lvlJc w:val="left"/>
      <w:pPr>
        <w:ind w:left="3600" w:hanging="360"/>
      </w:pPr>
    </w:lvl>
    <w:lvl w:ilvl="5" w:tplc="46D6074C" w:tentative="1">
      <w:start w:val="1"/>
      <w:numFmt w:val="lowerRoman"/>
      <w:lvlText w:val="%6."/>
      <w:lvlJc w:val="right"/>
      <w:pPr>
        <w:ind w:left="4320" w:hanging="180"/>
      </w:pPr>
    </w:lvl>
    <w:lvl w:ilvl="6" w:tplc="594EA146" w:tentative="1">
      <w:start w:val="1"/>
      <w:numFmt w:val="decimal"/>
      <w:lvlText w:val="%7."/>
      <w:lvlJc w:val="left"/>
      <w:pPr>
        <w:ind w:left="5040" w:hanging="360"/>
      </w:pPr>
    </w:lvl>
    <w:lvl w:ilvl="7" w:tplc="8A66F6DC" w:tentative="1">
      <w:start w:val="1"/>
      <w:numFmt w:val="lowerLetter"/>
      <w:lvlText w:val="%8."/>
      <w:lvlJc w:val="left"/>
      <w:pPr>
        <w:ind w:left="5760" w:hanging="360"/>
      </w:pPr>
    </w:lvl>
    <w:lvl w:ilvl="8" w:tplc="03C27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78C4C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C784FCC" w:tentative="1">
      <w:start w:val="1"/>
      <w:numFmt w:val="lowerLetter"/>
      <w:lvlText w:val="%2."/>
      <w:lvlJc w:val="left"/>
      <w:pPr>
        <w:ind w:left="1440" w:hanging="360"/>
      </w:pPr>
    </w:lvl>
    <w:lvl w:ilvl="2" w:tplc="ADE01C3E" w:tentative="1">
      <w:start w:val="1"/>
      <w:numFmt w:val="lowerRoman"/>
      <w:lvlText w:val="%3."/>
      <w:lvlJc w:val="right"/>
      <w:pPr>
        <w:ind w:left="2160" w:hanging="180"/>
      </w:pPr>
    </w:lvl>
    <w:lvl w:ilvl="3" w:tplc="D2E88A1A" w:tentative="1">
      <w:start w:val="1"/>
      <w:numFmt w:val="decimal"/>
      <w:lvlText w:val="%4."/>
      <w:lvlJc w:val="left"/>
      <w:pPr>
        <w:ind w:left="2880" w:hanging="360"/>
      </w:pPr>
    </w:lvl>
    <w:lvl w:ilvl="4" w:tplc="971A3EBC" w:tentative="1">
      <w:start w:val="1"/>
      <w:numFmt w:val="lowerLetter"/>
      <w:lvlText w:val="%5."/>
      <w:lvlJc w:val="left"/>
      <w:pPr>
        <w:ind w:left="3600" w:hanging="360"/>
      </w:pPr>
    </w:lvl>
    <w:lvl w:ilvl="5" w:tplc="40FA03D2" w:tentative="1">
      <w:start w:val="1"/>
      <w:numFmt w:val="lowerRoman"/>
      <w:lvlText w:val="%6."/>
      <w:lvlJc w:val="right"/>
      <w:pPr>
        <w:ind w:left="4320" w:hanging="180"/>
      </w:pPr>
    </w:lvl>
    <w:lvl w:ilvl="6" w:tplc="FFE8EC54" w:tentative="1">
      <w:start w:val="1"/>
      <w:numFmt w:val="decimal"/>
      <w:lvlText w:val="%7."/>
      <w:lvlJc w:val="left"/>
      <w:pPr>
        <w:ind w:left="5040" w:hanging="360"/>
      </w:pPr>
    </w:lvl>
    <w:lvl w:ilvl="7" w:tplc="18FE300C" w:tentative="1">
      <w:start w:val="1"/>
      <w:numFmt w:val="lowerLetter"/>
      <w:lvlText w:val="%8."/>
      <w:lvlJc w:val="left"/>
      <w:pPr>
        <w:ind w:left="5760" w:hanging="360"/>
      </w:pPr>
    </w:lvl>
    <w:lvl w:ilvl="8" w:tplc="C7048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88299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62D59E" w:tentative="1">
      <w:start w:val="1"/>
      <w:numFmt w:val="lowerLetter"/>
      <w:lvlText w:val="%2."/>
      <w:lvlJc w:val="left"/>
      <w:pPr>
        <w:ind w:left="1440" w:hanging="360"/>
      </w:pPr>
    </w:lvl>
    <w:lvl w:ilvl="2" w:tplc="C5D64F02" w:tentative="1">
      <w:start w:val="1"/>
      <w:numFmt w:val="lowerRoman"/>
      <w:lvlText w:val="%3."/>
      <w:lvlJc w:val="right"/>
      <w:pPr>
        <w:ind w:left="2160" w:hanging="180"/>
      </w:pPr>
    </w:lvl>
    <w:lvl w:ilvl="3" w:tplc="50DEDD3E" w:tentative="1">
      <w:start w:val="1"/>
      <w:numFmt w:val="decimal"/>
      <w:lvlText w:val="%4."/>
      <w:lvlJc w:val="left"/>
      <w:pPr>
        <w:ind w:left="2880" w:hanging="360"/>
      </w:pPr>
    </w:lvl>
    <w:lvl w:ilvl="4" w:tplc="39CE07AC" w:tentative="1">
      <w:start w:val="1"/>
      <w:numFmt w:val="lowerLetter"/>
      <w:lvlText w:val="%5."/>
      <w:lvlJc w:val="left"/>
      <w:pPr>
        <w:ind w:left="3600" w:hanging="360"/>
      </w:pPr>
    </w:lvl>
    <w:lvl w:ilvl="5" w:tplc="C3A40FAC" w:tentative="1">
      <w:start w:val="1"/>
      <w:numFmt w:val="lowerRoman"/>
      <w:lvlText w:val="%6."/>
      <w:lvlJc w:val="right"/>
      <w:pPr>
        <w:ind w:left="4320" w:hanging="180"/>
      </w:pPr>
    </w:lvl>
    <w:lvl w:ilvl="6" w:tplc="BD725F98" w:tentative="1">
      <w:start w:val="1"/>
      <w:numFmt w:val="decimal"/>
      <w:lvlText w:val="%7."/>
      <w:lvlJc w:val="left"/>
      <w:pPr>
        <w:ind w:left="5040" w:hanging="360"/>
      </w:pPr>
    </w:lvl>
    <w:lvl w:ilvl="7" w:tplc="E4CAB7E2" w:tentative="1">
      <w:start w:val="1"/>
      <w:numFmt w:val="lowerLetter"/>
      <w:lvlText w:val="%8."/>
      <w:lvlJc w:val="left"/>
      <w:pPr>
        <w:ind w:left="5760" w:hanging="360"/>
      </w:pPr>
    </w:lvl>
    <w:lvl w:ilvl="8" w:tplc="E2C8B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EA8D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5CA644" w:tentative="1">
      <w:start w:val="1"/>
      <w:numFmt w:val="lowerLetter"/>
      <w:lvlText w:val="%2."/>
      <w:lvlJc w:val="left"/>
      <w:pPr>
        <w:ind w:left="1440" w:hanging="360"/>
      </w:pPr>
    </w:lvl>
    <w:lvl w:ilvl="2" w:tplc="29D41004" w:tentative="1">
      <w:start w:val="1"/>
      <w:numFmt w:val="lowerRoman"/>
      <w:lvlText w:val="%3."/>
      <w:lvlJc w:val="right"/>
      <w:pPr>
        <w:ind w:left="2160" w:hanging="180"/>
      </w:pPr>
    </w:lvl>
    <w:lvl w:ilvl="3" w:tplc="C41ABFCE" w:tentative="1">
      <w:start w:val="1"/>
      <w:numFmt w:val="decimal"/>
      <w:lvlText w:val="%4."/>
      <w:lvlJc w:val="left"/>
      <w:pPr>
        <w:ind w:left="2880" w:hanging="360"/>
      </w:pPr>
    </w:lvl>
    <w:lvl w:ilvl="4" w:tplc="D8524DA6" w:tentative="1">
      <w:start w:val="1"/>
      <w:numFmt w:val="lowerLetter"/>
      <w:lvlText w:val="%5."/>
      <w:lvlJc w:val="left"/>
      <w:pPr>
        <w:ind w:left="3600" w:hanging="360"/>
      </w:pPr>
    </w:lvl>
    <w:lvl w:ilvl="5" w:tplc="6BCE1CE6" w:tentative="1">
      <w:start w:val="1"/>
      <w:numFmt w:val="lowerRoman"/>
      <w:lvlText w:val="%6."/>
      <w:lvlJc w:val="right"/>
      <w:pPr>
        <w:ind w:left="4320" w:hanging="180"/>
      </w:pPr>
    </w:lvl>
    <w:lvl w:ilvl="6" w:tplc="2DA458C6" w:tentative="1">
      <w:start w:val="1"/>
      <w:numFmt w:val="decimal"/>
      <w:lvlText w:val="%7."/>
      <w:lvlJc w:val="left"/>
      <w:pPr>
        <w:ind w:left="5040" w:hanging="360"/>
      </w:pPr>
    </w:lvl>
    <w:lvl w:ilvl="7" w:tplc="FC444D08" w:tentative="1">
      <w:start w:val="1"/>
      <w:numFmt w:val="lowerLetter"/>
      <w:lvlText w:val="%8."/>
      <w:lvlJc w:val="left"/>
      <w:pPr>
        <w:ind w:left="5760" w:hanging="360"/>
      </w:pPr>
    </w:lvl>
    <w:lvl w:ilvl="8" w:tplc="8A069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8CCF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725866" w:tentative="1">
      <w:start w:val="1"/>
      <w:numFmt w:val="lowerLetter"/>
      <w:lvlText w:val="%2."/>
      <w:lvlJc w:val="left"/>
      <w:pPr>
        <w:ind w:left="1440" w:hanging="360"/>
      </w:pPr>
    </w:lvl>
    <w:lvl w:ilvl="2" w:tplc="C09A5378" w:tentative="1">
      <w:start w:val="1"/>
      <w:numFmt w:val="lowerRoman"/>
      <w:lvlText w:val="%3."/>
      <w:lvlJc w:val="right"/>
      <w:pPr>
        <w:ind w:left="2160" w:hanging="180"/>
      </w:pPr>
    </w:lvl>
    <w:lvl w:ilvl="3" w:tplc="A5BA64B8" w:tentative="1">
      <w:start w:val="1"/>
      <w:numFmt w:val="decimal"/>
      <w:lvlText w:val="%4."/>
      <w:lvlJc w:val="left"/>
      <w:pPr>
        <w:ind w:left="2880" w:hanging="360"/>
      </w:pPr>
    </w:lvl>
    <w:lvl w:ilvl="4" w:tplc="6E22A4B6" w:tentative="1">
      <w:start w:val="1"/>
      <w:numFmt w:val="lowerLetter"/>
      <w:lvlText w:val="%5."/>
      <w:lvlJc w:val="left"/>
      <w:pPr>
        <w:ind w:left="3600" w:hanging="360"/>
      </w:pPr>
    </w:lvl>
    <w:lvl w:ilvl="5" w:tplc="8586D438" w:tentative="1">
      <w:start w:val="1"/>
      <w:numFmt w:val="lowerRoman"/>
      <w:lvlText w:val="%6."/>
      <w:lvlJc w:val="right"/>
      <w:pPr>
        <w:ind w:left="4320" w:hanging="180"/>
      </w:pPr>
    </w:lvl>
    <w:lvl w:ilvl="6" w:tplc="E3605A8C" w:tentative="1">
      <w:start w:val="1"/>
      <w:numFmt w:val="decimal"/>
      <w:lvlText w:val="%7."/>
      <w:lvlJc w:val="left"/>
      <w:pPr>
        <w:ind w:left="5040" w:hanging="360"/>
      </w:pPr>
    </w:lvl>
    <w:lvl w:ilvl="7" w:tplc="1146EF90" w:tentative="1">
      <w:start w:val="1"/>
      <w:numFmt w:val="lowerLetter"/>
      <w:lvlText w:val="%8."/>
      <w:lvlJc w:val="left"/>
      <w:pPr>
        <w:ind w:left="5760" w:hanging="360"/>
      </w:pPr>
    </w:lvl>
    <w:lvl w:ilvl="8" w:tplc="03042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0F8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26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5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986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A3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EB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12B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4A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AD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87EB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1CFE0E" w:tentative="1">
      <w:start w:val="1"/>
      <w:numFmt w:val="lowerLetter"/>
      <w:lvlText w:val="%2."/>
      <w:lvlJc w:val="left"/>
      <w:pPr>
        <w:ind w:left="1440" w:hanging="360"/>
      </w:pPr>
    </w:lvl>
    <w:lvl w:ilvl="2" w:tplc="FC68C114" w:tentative="1">
      <w:start w:val="1"/>
      <w:numFmt w:val="lowerRoman"/>
      <w:lvlText w:val="%3."/>
      <w:lvlJc w:val="right"/>
      <w:pPr>
        <w:ind w:left="2160" w:hanging="180"/>
      </w:pPr>
    </w:lvl>
    <w:lvl w:ilvl="3" w:tplc="D0AE25A0" w:tentative="1">
      <w:start w:val="1"/>
      <w:numFmt w:val="decimal"/>
      <w:lvlText w:val="%4."/>
      <w:lvlJc w:val="left"/>
      <w:pPr>
        <w:ind w:left="2880" w:hanging="360"/>
      </w:pPr>
    </w:lvl>
    <w:lvl w:ilvl="4" w:tplc="B4B2BBF4" w:tentative="1">
      <w:start w:val="1"/>
      <w:numFmt w:val="lowerLetter"/>
      <w:lvlText w:val="%5."/>
      <w:lvlJc w:val="left"/>
      <w:pPr>
        <w:ind w:left="3600" w:hanging="360"/>
      </w:pPr>
    </w:lvl>
    <w:lvl w:ilvl="5" w:tplc="F2D22CC4" w:tentative="1">
      <w:start w:val="1"/>
      <w:numFmt w:val="lowerRoman"/>
      <w:lvlText w:val="%6."/>
      <w:lvlJc w:val="right"/>
      <w:pPr>
        <w:ind w:left="4320" w:hanging="180"/>
      </w:pPr>
    </w:lvl>
    <w:lvl w:ilvl="6" w:tplc="A028CB96" w:tentative="1">
      <w:start w:val="1"/>
      <w:numFmt w:val="decimal"/>
      <w:lvlText w:val="%7."/>
      <w:lvlJc w:val="left"/>
      <w:pPr>
        <w:ind w:left="5040" w:hanging="360"/>
      </w:pPr>
    </w:lvl>
    <w:lvl w:ilvl="7" w:tplc="D4D6BB82" w:tentative="1">
      <w:start w:val="1"/>
      <w:numFmt w:val="lowerLetter"/>
      <w:lvlText w:val="%8."/>
      <w:lvlJc w:val="left"/>
      <w:pPr>
        <w:ind w:left="5760" w:hanging="360"/>
      </w:pPr>
    </w:lvl>
    <w:lvl w:ilvl="8" w:tplc="FAA8B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564B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9CBB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C0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60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81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CF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A24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A0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E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0FE6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C5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56E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6C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0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6EE3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09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69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7705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B8AA89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6F45B18">
      <w:start w:val="1"/>
      <w:numFmt w:val="lowerLetter"/>
      <w:lvlText w:val="%2."/>
      <w:lvlJc w:val="left"/>
      <w:pPr>
        <w:ind w:left="1364" w:hanging="360"/>
      </w:pPr>
    </w:lvl>
    <w:lvl w:ilvl="2" w:tplc="2D7C4394">
      <w:start w:val="1"/>
      <w:numFmt w:val="lowerRoman"/>
      <w:lvlText w:val="%3."/>
      <w:lvlJc w:val="right"/>
      <w:pPr>
        <w:ind w:left="2084" w:hanging="180"/>
      </w:pPr>
    </w:lvl>
    <w:lvl w:ilvl="3" w:tplc="0BECAE78">
      <w:start w:val="1"/>
      <w:numFmt w:val="decimal"/>
      <w:lvlText w:val="%4."/>
      <w:lvlJc w:val="left"/>
      <w:pPr>
        <w:ind w:left="2804" w:hanging="360"/>
      </w:pPr>
    </w:lvl>
    <w:lvl w:ilvl="4" w:tplc="E766FB7E">
      <w:start w:val="1"/>
      <w:numFmt w:val="lowerLetter"/>
      <w:lvlText w:val="%5."/>
      <w:lvlJc w:val="left"/>
      <w:pPr>
        <w:ind w:left="3524" w:hanging="360"/>
      </w:pPr>
    </w:lvl>
    <w:lvl w:ilvl="5" w:tplc="D4B6F1DE">
      <w:start w:val="1"/>
      <w:numFmt w:val="lowerRoman"/>
      <w:lvlText w:val="%6."/>
      <w:lvlJc w:val="right"/>
      <w:pPr>
        <w:ind w:left="4244" w:hanging="180"/>
      </w:pPr>
    </w:lvl>
    <w:lvl w:ilvl="6" w:tplc="968E4FCE">
      <w:start w:val="1"/>
      <w:numFmt w:val="decimal"/>
      <w:lvlText w:val="%7."/>
      <w:lvlJc w:val="left"/>
      <w:pPr>
        <w:ind w:left="4964" w:hanging="360"/>
      </w:pPr>
    </w:lvl>
    <w:lvl w:ilvl="7" w:tplc="F80C7982">
      <w:start w:val="1"/>
      <w:numFmt w:val="lowerLetter"/>
      <w:lvlText w:val="%8."/>
      <w:lvlJc w:val="left"/>
      <w:pPr>
        <w:ind w:left="5684" w:hanging="360"/>
      </w:pPr>
    </w:lvl>
    <w:lvl w:ilvl="8" w:tplc="ECF0749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4AE964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49E0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CF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0F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E5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8C56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C7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2B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74C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D80B2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80492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308B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5C30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C654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2AE1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106D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AE70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3ED1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870A64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56E9A58" w:tentative="1">
      <w:start w:val="1"/>
      <w:numFmt w:val="lowerLetter"/>
      <w:lvlText w:val="%2."/>
      <w:lvlJc w:val="left"/>
      <w:pPr>
        <w:ind w:left="1440" w:hanging="360"/>
      </w:pPr>
    </w:lvl>
    <w:lvl w:ilvl="2" w:tplc="8A22BAC4" w:tentative="1">
      <w:start w:val="1"/>
      <w:numFmt w:val="lowerRoman"/>
      <w:lvlText w:val="%3."/>
      <w:lvlJc w:val="right"/>
      <w:pPr>
        <w:ind w:left="2160" w:hanging="180"/>
      </w:pPr>
    </w:lvl>
    <w:lvl w:ilvl="3" w:tplc="9B626B1A" w:tentative="1">
      <w:start w:val="1"/>
      <w:numFmt w:val="decimal"/>
      <w:lvlText w:val="%4."/>
      <w:lvlJc w:val="left"/>
      <w:pPr>
        <w:ind w:left="2880" w:hanging="360"/>
      </w:pPr>
    </w:lvl>
    <w:lvl w:ilvl="4" w:tplc="4B2665C0" w:tentative="1">
      <w:start w:val="1"/>
      <w:numFmt w:val="lowerLetter"/>
      <w:lvlText w:val="%5."/>
      <w:lvlJc w:val="left"/>
      <w:pPr>
        <w:ind w:left="3600" w:hanging="360"/>
      </w:pPr>
    </w:lvl>
    <w:lvl w:ilvl="5" w:tplc="14D69E6E" w:tentative="1">
      <w:start w:val="1"/>
      <w:numFmt w:val="lowerRoman"/>
      <w:lvlText w:val="%6."/>
      <w:lvlJc w:val="right"/>
      <w:pPr>
        <w:ind w:left="4320" w:hanging="180"/>
      </w:pPr>
    </w:lvl>
    <w:lvl w:ilvl="6" w:tplc="73E476E2" w:tentative="1">
      <w:start w:val="1"/>
      <w:numFmt w:val="decimal"/>
      <w:lvlText w:val="%7."/>
      <w:lvlJc w:val="left"/>
      <w:pPr>
        <w:ind w:left="5040" w:hanging="360"/>
      </w:pPr>
    </w:lvl>
    <w:lvl w:ilvl="7" w:tplc="5128E9FA" w:tentative="1">
      <w:start w:val="1"/>
      <w:numFmt w:val="lowerLetter"/>
      <w:lvlText w:val="%8."/>
      <w:lvlJc w:val="left"/>
      <w:pPr>
        <w:ind w:left="5760" w:hanging="360"/>
      </w:pPr>
    </w:lvl>
    <w:lvl w:ilvl="8" w:tplc="D7461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6E0E4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B21CA0" w:tentative="1">
      <w:start w:val="1"/>
      <w:numFmt w:val="lowerLetter"/>
      <w:lvlText w:val="%2."/>
      <w:lvlJc w:val="left"/>
      <w:pPr>
        <w:ind w:left="1440" w:hanging="360"/>
      </w:pPr>
    </w:lvl>
    <w:lvl w:ilvl="2" w:tplc="A156DCBC" w:tentative="1">
      <w:start w:val="1"/>
      <w:numFmt w:val="lowerRoman"/>
      <w:lvlText w:val="%3."/>
      <w:lvlJc w:val="right"/>
      <w:pPr>
        <w:ind w:left="2160" w:hanging="180"/>
      </w:pPr>
    </w:lvl>
    <w:lvl w:ilvl="3" w:tplc="C172DFF4" w:tentative="1">
      <w:start w:val="1"/>
      <w:numFmt w:val="decimal"/>
      <w:lvlText w:val="%4."/>
      <w:lvlJc w:val="left"/>
      <w:pPr>
        <w:ind w:left="2880" w:hanging="360"/>
      </w:pPr>
    </w:lvl>
    <w:lvl w:ilvl="4" w:tplc="2D021E10" w:tentative="1">
      <w:start w:val="1"/>
      <w:numFmt w:val="lowerLetter"/>
      <w:lvlText w:val="%5."/>
      <w:lvlJc w:val="left"/>
      <w:pPr>
        <w:ind w:left="3600" w:hanging="360"/>
      </w:pPr>
    </w:lvl>
    <w:lvl w:ilvl="5" w:tplc="BB98521E" w:tentative="1">
      <w:start w:val="1"/>
      <w:numFmt w:val="lowerRoman"/>
      <w:lvlText w:val="%6."/>
      <w:lvlJc w:val="right"/>
      <w:pPr>
        <w:ind w:left="4320" w:hanging="180"/>
      </w:pPr>
    </w:lvl>
    <w:lvl w:ilvl="6" w:tplc="C5EA288E" w:tentative="1">
      <w:start w:val="1"/>
      <w:numFmt w:val="decimal"/>
      <w:lvlText w:val="%7."/>
      <w:lvlJc w:val="left"/>
      <w:pPr>
        <w:ind w:left="5040" w:hanging="360"/>
      </w:pPr>
    </w:lvl>
    <w:lvl w:ilvl="7" w:tplc="1E228054" w:tentative="1">
      <w:start w:val="1"/>
      <w:numFmt w:val="lowerLetter"/>
      <w:lvlText w:val="%8."/>
      <w:lvlJc w:val="left"/>
      <w:pPr>
        <w:ind w:left="5760" w:hanging="360"/>
      </w:pPr>
    </w:lvl>
    <w:lvl w:ilvl="8" w:tplc="B75E4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DA47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5209EA" w:tentative="1">
      <w:start w:val="1"/>
      <w:numFmt w:val="lowerLetter"/>
      <w:lvlText w:val="%2."/>
      <w:lvlJc w:val="left"/>
      <w:pPr>
        <w:ind w:left="1440" w:hanging="360"/>
      </w:pPr>
    </w:lvl>
    <w:lvl w:ilvl="2" w:tplc="9A7C2B96" w:tentative="1">
      <w:start w:val="1"/>
      <w:numFmt w:val="lowerRoman"/>
      <w:lvlText w:val="%3."/>
      <w:lvlJc w:val="right"/>
      <w:pPr>
        <w:ind w:left="2160" w:hanging="180"/>
      </w:pPr>
    </w:lvl>
    <w:lvl w:ilvl="3" w:tplc="8CBEC03E" w:tentative="1">
      <w:start w:val="1"/>
      <w:numFmt w:val="decimal"/>
      <w:lvlText w:val="%4."/>
      <w:lvlJc w:val="left"/>
      <w:pPr>
        <w:ind w:left="2880" w:hanging="360"/>
      </w:pPr>
    </w:lvl>
    <w:lvl w:ilvl="4" w:tplc="A48C20DA" w:tentative="1">
      <w:start w:val="1"/>
      <w:numFmt w:val="lowerLetter"/>
      <w:lvlText w:val="%5."/>
      <w:lvlJc w:val="left"/>
      <w:pPr>
        <w:ind w:left="3600" w:hanging="360"/>
      </w:pPr>
    </w:lvl>
    <w:lvl w:ilvl="5" w:tplc="D30ABC04" w:tentative="1">
      <w:start w:val="1"/>
      <w:numFmt w:val="lowerRoman"/>
      <w:lvlText w:val="%6."/>
      <w:lvlJc w:val="right"/>
      <w:pPr>
        <w:ind w:left="4320" w:hanging="180"/>
      </w:pPr>
    </w:lvl>
    <w:lvl w:ilvl="6" w:tplc="72465AC2" w:tentative="1">
      <w:start w:val="1"/>
      <w:numFmt w:val="decimal"/>
      <w:lvlText w:val="%7."/>
      <w:lvlJc w:val="left"/>
      <w:pPr>
        <w:ind w:left="5040" w:hanging="360"/>
      </w:pPr>
    </w:lvl>
    <w:lvl w:ilvl="7" w:tplc="55AC2F28" w:tentative="1">
      <w:start w:val="1"/>
      <w:numFmt w:val="lowerLetter"/>
      <w:lvlText w:val="%8."/>
      <w:lvlJc w:val="left"/>
      <w:pPr>
        <w:ind w:left="5760" w:hanging="360"/>
      </w:pPr>
    </w:lvl>
    <w:lvl w:ilvl="8" w:tplc="8E665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82E340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0F4783C" w:tentative="1">
      <w:start w:val="1"/>
      <w:numFmt w:val="lowerLetter"/>
      <w:lvlText w:val="%2."/>
      <w:lvlJc w:val="left"/>
      <w:pPr>
        <w:ind w:left="1364" w:hanging="360"/>
      </w:pPr>
    </w:lvl>
    <w:lvl w:ilvl="2" w:tplc="0D56D7BA" w:tentative="1">
      <w:start w:val="1"/>
      <w:numFmt w:val="lowerRoman"/>
      <w:lvlText w:val="%3."/>
      <w:lvlJc w:val="right"/>
      <w:pPr>
        <w:ind w:left="2084" w:hanging="180"/>
      </w:pPr>
    </w:lvl>
    <w:lvl w:ilvl="3" w:tplc="94C61B0A" w:tentative="1">
      <w:start w:val="1"/>
      <w:numFmt w:val="decimal"/>
      <w:lvlText w:val="%4."/>
      <w:lvlJc w:val="left"/>
      <w:pPr>
        <w:ind w:left="2804" w:hanging="360"/>
      </w:pPr>
    </w:lvl>
    <w:lvl w:ilvl="4" w:tplc="9BFA3DC0" w:tentative="1">
      <w:start w:val="1"/>
      <w:numFmt w:val="lowerLetter"/>
      <w:lvlText w:val="%5."/>
      <w:lvlJc w:val="left"/>
      <w:pPr>
        <w:ind w:left="3524" w:hanging="360"/>
      </w:pPr>
    </w:lvl>
    <w:lvl w:ilvl="5" w:tplc="6B806CCC" w:tentative="1">
      <w:start w:val="1"/>
      <w:numFmt w:val="lowerRoman"/>
      <w:lvlText w:val="%6."/>
      <w:lvlJc w:val="right"/>
      <w:pPr>
        <w:ind w:left="4244" w:hanging="180"/>
      </w:pPr>
    </w:lvl>
    <w:lvl w:ilvl="6" w:tplc="4824E2BC" w:tentative="1">
      <w:start w:val="1"/>
      <w:numFmt w:val="decimal"/>
      <w:lvlText w:val="%7."/>
      <w:lvlJc w:val="left"/>
      <w:pPr>
        <w:ind w:left="4964" w:hanging="360"/>
      </w:pPr>
    </w:lvl>
    <w:lvl w:ilvl="7" w:tplc="EF5E6A8A" w:tentative="1">
      <w:start w:val="1"/>
      <w:numFmt w:val="lowerLetter"/>
      <w:lvlText w:val="%8."/>
      <w:lvlJc w:val="left"/>
      <w:pPr>
        <w:ind w:left="5684" w:hanging="360"/>
      </w:pPr>
    </w:lvl>
    <w:lvl w:ilvl="8" w:tplc="B68E06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E5254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2242BE" w:tentative="1">
      <w:start w:val="1"/>
      <w:numFmt w:val="lowerLetter"/>
      <w:lvlText w:val="%2."/>
      <w:lvlJc w:val="left"/>
      <w:pPr>
        <w:ind w:left="1440" w:hanging="360"/>
      </w:pPr>
    </w:lvl>
    <w:lvl w:ilvl="2" w:tplc="E6D2A3DC" w:tentative="1">
      <w:start w:val="1"/>
      <w:numFmt w:val="lowerRoman"/>
      <w:lvlText w:val="%3."/>
      <w:lvlJc w:val="right"/>
      <w:pPr>
        <w:ind w:left="2160" w:hanging="180"/>
      </w:pPr>
    </w:lvl>
    <w:lvl w:ilvl="3" w:tplc="A63E3CFE" w:tentative="1">
      <w:start w:val="1"/>
      <w:numFmt w:val="decimal"/>
      <w:lvlText w:val="%4."/>
      <w:lvlJc w:val="left"/>
      <w:pPr>
        <w:ind w:left="2880" w:hanging="360"/>
      </w:pPr>
    </w:lvl>
    <w:lvl w:ilvl="4" w:tplc="60B69CA4" w:tentative="1">
      <w:start w:val="1"/>
      <w:numFmt w:val="lowerLetter"/>
      <w:lvlText w:val="%5."/>
      <w:lvlJc w:val="left"/>
      <w:pPr>
        <w:ind w:left="3600" w:hanging="360"/>
      </w:pPr>
    </w:lvl>
    <w:lvl w:ilvl="5" w:tplc="B78ACE62" w:tentative="1">
      <w:start w:val="1"/>
      <w:numFmt w:val="lowerRoman"/>
      <w:lvlText w:val="%6."/>
      <w:lvlJc w:val="right"/>
      <w:pPr>
        <w:ind w:left="4320" w:hanging="180"/>
      </w:pPr>
    </w:lvl>
    <w:lvl w:ilvl="6" w:tplc="0644D41A" w:tentative="1">
      <w:start w:val="1"/>
      <w:numFmt w:val="decimal"/>
      <w:lvlText w:val="%7."/>
      <w:lvlJc w:val="left"/>
      <w:pPr>
        <w:ind w:left="5040" w:hanging="360"/>
      </w:pPr>
    </w:lvl>
    <w:lvl w:ilvl="7" w:tplc="6F4C4736" w:tentative="1">
      <w:start w:val="1"/>
      <w:numFmt w:val="lowerLetter"/>
      <w:lvlText w:val="%8."/>
      <w:lvlJc w:val="left"/>
      <w:pPr>
        <w:ind w:left="5760" w:hanging="360"/>
      </w:pPr>
    </w:lvl>
    <w:lvl w:ilvl="8" w:tplc="7548E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9118292">
    <w:abstractNumId w:val="19"/>
  </w:num>
  <w:num w:numId="2" w16cid:durableId="1596287751">
    <w:abstractNumId w:val="6"/>
  </w:num>
  <w:num w:numId="3" w16cid:durableId="841775409">
    <w:abstractNumId w:val="10"/>
  </w:num>
  <w:num w:numId="4" w16cid:durableId="1008409030">
    <w:abstractNumId w:val="27"/>
  </w:num>
  <w:num w:numId="5" w16cid:durableId="1107849243">
    <w:abstractNumId w:val="0"/>
  </w:num>
  <w:num w:numId="6" w16cid:durableId="1100027917">
    <w:abstractNumId w:val="11"/>
  </w:num>
  <w:num w:numId="7" w16cid:durableId="2034455892">
    <w:abstractNumId w:val="28"/>
  </w:num>
  <w:num w:numId="8" w16cid:durableId="2988076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5663">
    <w:abstractNumId w:val="1"/>
  </w:num>
  <w:num w:numId="10" w16cid:durableId="1809010311">
    <w:abstractNumId w:val="0"/>
    <w:lvlOverride w:ilvl="0">
      <w:startOverride w:val="1"/>
    </w:lvlOverride>
  </w:num>
  <w:num w:numId="11" w16cid:durableId="676075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316675">
    <w:abstractNumId w:val="6"/>
  </w:num>
  <w:num w:numId="13" w16cid:durableId="90012405">
    <w:abstractNumId w:val="27"/>
  </w:num>
  <w:num w:numId="14" w16cid:durableId="5467269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0577233">
    <w:abstractNumId w:val="20"/>
  </w:num>
  <w:num w:numId="16" w16cid:durableId="8744623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1177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3682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9532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3209613">
    <w:abstractNumId w:val="24"/>
  </w:num>
  <w:num w:numId="21" w16cid:durableId="462385875">
    <w:abstractNumId w:val="8"/>
  </w:num>
  <w:num w:numId="22" w16cid:durableId="2019577963">
    <w:abstractNumId w:val="31"/>
  </w:num>
  <w:num w:numId="23" w16cid:durableId="1543250408">
    <w:abstractNumId w:val="34"/>
  </w:num>
  <w:num w:numId="24" w16cid:durableId="561645532">
    <w:abstractNumId w:val="32"/>
  </w:num>
  <w:num w:numId="25" w16cid:durableId="1227640618">
    <w:abstractNumId w:val="12"/>
  </w:num>
  <w:num w:numId="26" w16cid:durableId="58947713">
    <w:abstractNumId w:val="33"/>
  </w:num>
  <w:num w:numId="27" w16cid:durableId="345861401">
    <w:abstractNumId w:val="7"/>
  </w:num>
  <w:num w:numId="28" w16cid:durableId="1682007645">
    <w:abstractNumId w:val="30"/>
  </w:num>
  <w:num w:numId="29" w16cid:durableId="1044328613">
    <w:abstractNumId w:val="16"/>
  </w:num>
  <w:num w:numId="30" w16cid:durableId="1627540453">
    <w:abstractNumId w:val="2"/>
  </w:num>
  <w:num w:numId="31" w16cid:durableId="466700772">
    <w:abstractNumId w:val="25"/>
  </w:num>
  <w:num w:numId="32" w16cid:durableId="1259679241">
    <w:abstractNumId w:val="17"/>
  </w:num>
  <w:num w:numId="33" w16cid:durableId="1740788822">
    <w:abstractNumId w:val="15"/>
  </w:num>
  <w:num w:numId="34" w16cid:durableId="585923945">
    <w:abstractNumId w:val="3"/>
  </w:num>
  <w:num w:numId="35" w16cid:durableId="329218628">
    <w:abstractNumId w:val="4"/>
  </w:num>
  <w:num w:numId="36" w16cid:durableId="748191664">
    <w:abstractNumId w:val="14"/>
  </w:num>
  <w:num w:numId="37" w16cid:durableId="1897545799">
    <w:abstractNumId w:val="9"/>
  </w:num>
  <w:num w:numId="38" w16cid:durableId="1108357230">
    <w:abstractNumId w:val="13"/>
  </w:num>
  <w:num w:numId="39" w16cid:durableId="1797067665">
    <w:abstractNumId w:val="22"/>
  </w:num>
  <w:num w:numId="40" w16cid:durableId="516116870">
    <w:abstractNumId w:val="29"/>
  </w:num>
  <w:num w:numId="41" w16cid:durableId="1506939390">
    <w:abstractNumId w:val="18"/>
  </w:num>
  <w:num w:numId="42" w16cid:durableId="32722198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B90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1FBC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0936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D23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723C"/>
    <w:rsid w:val="003300A2"/>
    <w:rsid w:val="003303FC"/>
    <w:rsid w:val="00331091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97A08"/>
    <w:rsid w:val="003A2536"/>
    <w:rsid w:val="003A4129"/>
    <w:rsid w:val="003A6CC4"/>
    <w:rsid w:val="003B1C2A"/>
    <w:rsid w:val="003B3BF6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D92"/>
    <w:rsid w:val="00506372"/>
    <w:rsid w:val="0050794A"/>
    <w:rsid w:val="00510349"/>
    <w:rsid w:val="0051216E"/>
    <w:rsid w:val="005144C5"/>
    <w:rsid w:val="00516453"/>
    <w:rsid w:val="005168A7"/>
    <w:rsid w:val="00524134"/>
    <w:rsid w:val="005303BF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97535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3EB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261D3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3F11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759"/>
    <w:rsid w:val="00864AD8"/>
    <w:rsid w:val="00867228"/>
    <w:rsid w:val="008735F9"/>
    <w:rsid w:val="00884BA1"/>
    <w:rsid w:val="008A1C92"/>
    <w:rsid w:val="008A6644"/>
    <w:rsid w:val="008C0A91"/>
    <w:rsid w:val="008C1ADC"/>
    <w:rsid w:val="008D0999"/>
    <w:rsid w:val="008D1AD5"/>
    <w:rsid w:val="008D24A1"/>
    <w:rsid w:val="008D4CDD"/>
    <w:rsid w:val="008D6C6D"/>
    <w:rsid w:val="008E0E30"/>
    <w:rsid w:val="008E691B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043"/>
    <w:rsid w:val="009923BE"/>
    <w:rsid w:val="00996C0D"/>
    <w:rsid w:val="00997850"/>
    <w:rsid w:val="009A0C8D"/>
    <w:rsid w:val="009A17B4"/>
    <w:rsid w:val="009A272B"/>
    <w:rsid w:val="009B22BD"/>
    <w:rsid w:val="009C05C1"/>
    <w:rsid w:val="009C3933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BBD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5A5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46A6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78C2"/>
    <w:rsid w:val="00DA137A"/>
    <w:rsid w:val="00DA1A25"/>
    <w:rsid w:val="00DA63A3"/>
    <w:rsid w:val="00DB23C6"/>
    <w:rsid w:val="00DB355E"/>
    <w:rsid w:val="00DB624A"/>
    <w:rsid w:val="00DB68D6"/>
    <w:rsid w:val="00DC0884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36B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5EEB14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2024-06-03T15:30:00Z</cp:lastPrinted>
  <dcterms:created xsi:type="dcterms:W3CDTF">2024-02-15T14:56:00Z</dcterms:created>
  <dcterms:modified xsi:type="dcterms:W3CDTF">2024-06-03T17:39:00Z</dcterms:modified>
</cp:coreProperties>
</file>