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991DB6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E691B">
        <w:rPr>
          <w:rFonts w:ascii="Times New Roman" w:hAnsi="Times New Roman"/>
          <w:szCs w:val="24"/>
        </w:rPr>
        <w:t>3</w:t>
      </w:r>
      <w:r w:rsidR="0016101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4ED363" w14:textId="77777777" w:rsidR="0016101F" w:rsidRDefault="0016101F" w:rsidP="0016101F">
      <w:pPr>
        <w:tabs>
          <w:tab w:val="left" w:pos="4820"/>
        </w:tabs>
        <w:rPr>
          <w:iCs/>
        </w:rPr>
      </w:pPr>
      <w:r>
        <w:t>Ao Senhor</w:t>
      </w:r>
    </w:p>
    <w:p w14:paraId="7510402C" w14:textId="77777777" w:rsidR="0016101F" w:rsidRDefault="0016101F" w:rsidP="0016101F">
      <w:pPr>
        <w:jc w:val="both"/>
        <w:rPr>
          <w:b/>
        </w:rPr>
      </w:pPr>
      <w:r>
        <w:rPr>
          <w:b/>
        </w:rPr>
        <w:t>EULER RIBEIRO</w:t>
      </w:r>
    </w:p>
    <w:p w14:paraId="0B7AD591" w14:textId="2D0C319D" w:rsidR="0016101F" w:rsidRDefault="0016101F" w:rsidP="0016101F">
      <w:pPr>
        <w:tabs>
          <w:tab w:val="left" w:pos="4820"/>
        </w:tabs>
        <w:rPr>
          <w:iCs/>
        </w:rPr>
      </w:pPr>
      <w:r>
        <w:rPr>
          <w:iCs/>
        </w:rPr>
        <w:t>Presidente do Conselho Municipal de Segurança Pública – COMSEP</w:t>
      </w:r>
    </w:p>
    <w:p w14:paraId="025FDFA4" w14:textId="77777777" w:rsidR="0016101F" w:rsidRDefault="0016101F" w:rsidP="0016101F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3EA621AE" w14:textId="77777777" w:rsidR="00033B90" w:rsidRDefault="00033B90" w:rsidP="00033B90">
      <w:pPr>
        <w:jc w:val="both"/>
        <w:rPr>
          <w:b/>
        </w:rPr>
      </w:pPr>
    </w:p>
    <w:p w14:paraId="0666EA5A" w14:textId="77777777" w:rsidR="00033B90" w:rsidRDefault="00033B90" w:rsidP="00033B90">
      <w:pPr>
        <w:jc w:val="both"/>
        <w:rPr>
          <w:b/>
        </w:rPr>
      </w:pPr>
    </w:p>
    <w:p w14:paraId="353945E1" w14:textId="77777777" w:rsidR="00033B90" w:rsidRDefault="00033B90" w:rsidP="00033B90">
      <w:pPr>
        <w:jc w:val="both"/>
        <w:rPr>
          <w:b/>
        </w:rPr>
      </w:pPr>
    </w:p>
    <w:p w14:paraId="713A91A4" w14:textId="77777777" w:rsidR="00033B90" w:rsidRDefault="00000000" w:rsidP="00033B9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EF236AA" w14:textId="77777777" w:rsidR="00033B90" w:rsidRDefault="00033B90" w:rsidP="00033B90">
      <w:pPr>
        <w:jc w:val="both"/>
      </w:pPr>
    </w:p>
    <w:p w14:paraId="5D27FBC9" w14:textId="77777777" w:rsidR="00033B90" w:rsidRDefault="00033B90" w:rsidP="00033B90">
      <w:pPr>
        <w:jc w:val="both"/>
      </w:pPr>
    </w:p>
    <w:p w14:paraId="61F33ABD" w14:textId="77777777" w:rsidR="00033B90" w:rsidRDefault="00033B90" w:rsidP="00033B90">
      <w:pPr>
        <w:jc w:val="both"/>
      </w:pPr>
    </w:p>
    <w:p w14:paraId="4B215401" w14:textId="5F6569D2" w:rsidR="00033B90" w:rsidRDefault="00000000" w:rsidP="00033B90">
      <w:pPr>
        <w:ind w:firstLine="1418"/>
        <w:jc w:val="both"/>
      </w:pPr>
      <w:r>
        <w:t xml:space="preserve">Senhor </w:t>
      </w:r>
      <w:r w:rsidR="0016101F">
        <w:t>Presidente</w:t>
      </w:r>
      <w:r>
        <w:t>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143338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6101F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807E7" w14:textId="77777777" w:rsidR="00156E85" w:rsidRDefault="00156E85">
      <w:r>
        <w:separator/>
      </w:r>
    </w:p>
  </w:endnote>
  <w:endnote w:type="continuationSeparator" w:id="0">
    <w:p w14:paraId="60A0A89B" w14:textId="77777777" w:rsidR="00156E85" w:rsidRDefault="001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4871" w14:textId="77777777" w:rsidR="00156E85" w:rsidRDefault="00156E85">
      <w:r>
        <w:separator/>
      </w:r>
    </w:p>
  </w:footnote>
  <w:footnote w:type="continuationSeparator" w:id="0">
    <w:p w14:paraId="3A2B061B" w14:textId="77777777" w:rsidR="00156E85" w:rsidRDefault="0015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2E5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72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9CAA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C26AB4" w:tentative="1">
      <w:start w:val="1"/>
      <w:numFmt w:val="lowerLetter"/>
      <w:lvlText w:val="%2."/>
      <w:lvlJc w:val="left"/>
      <w:pPr>
        <w:ind w:left="1440" w:hanging="360"/>
      </w:pPr>
    </w:lvl>
    <w:lvl w:ilvl="2" w:tplc="FDA64FCE" w:tentative="1">
      <w:start w:val="1"/>
      <w:numFmt w:val="lowerRoman"/>
      <w:lvlText w:val="%3."/>
      <w:lvlJc w:val="right"/>
      <w:pPr>
        <w:ind w:left="2160" w:hanging="180"/>
      </w:pPr>
    </w:lvl>
    <w:lvl w:ilvl="3" w:tplc="18A257D6" w:tentative="1">
      <w:start w:val="1"/>
      <w:numFmt w:val="decimal"/>
      <w:lvlText w:val="%4."/>
      <w:lvlJc w:val="left"/>
      <w:pPr>
        <w:ind w:left="2880" w:hanging="360"/>
      </w:pPr>
    </w:lvl>
    <w:lvl w:ilvl="4" w:tplc="314812A0" w:tentative="1">
      <w:start w:val="1"/>
      <w:numFmt w:val="lowerLetter"/>
      <w:lvlText w:val="%5."/>
      <w:lvlJc w:val="left"/>
      <w:pPr>
        <w:ind w:left="3600" w:hanging="360"/>
      </w:pPr>
    </w:lvl>
    <w:lvl w:ilvl="5" w:tplc="F850BC9A" w:tentative="1">
      <w:start w:val="1"/>
      <w:numFmt w:val="lowerRoman"/>
      <w:lvlText w:val="%6."/>
      <w:lvlJc w:val="right"/>
      <w:pPr>
        <w:ind w:left="4320" w:hanging="180"/>
      </w:pPr>
    </w:lvl>
    <w:lvl w:ilvl="6" w:tplc="E89AFFB0" w:tentative="1">
      <w:start w:val="1"/>
      <w:numFmt w:val="decimal"/>
      <w:lvlText w:val="%7."/>
      <w:lvlJc w:val="left"/>
      <w:pPr>
        <w:ind w:left="5040" w:hanging="360"/>
      </w:pPr>
    </w:lvl>
    <w:lvl w:ilvl="7" w:tplc="B03EB8A0" w:tentative="1">
      <w:start w:val="1"/>
      <w:numFmt w:val="lowerLetter"/>
      <w:lvlText w:val="%8."/>
      <w:lvlJc w:val="left"/>
      <w:pPr>
        <w:ind w:left="5760" w:hanging="360"/>
      </w:pPr>
    </w:lvl>
    <w:lvl w:ilvl="8" w:tplc="68A61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16B1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C5E4E9E" w:tentative="1">
      <w:start w:val="1"/>
      <w:numFmt w:val="lowerLetter"/>
      <w:lvlText w:val="%2."/>
      <w:lvlJc w:val="left"/>
      <w:pPr>
        <w:ind w:left="1440" w:hanging="360"/>
      </w:pPr>
    </w:lvl>
    <w:lvl w:ilvl="2" w:tplc="694644B0" w:tentative="1">
      <w:start w:val="1"/>
      <w:numFmt w:val="lowerRoman"/>
      <w:lvlText w:val="%3."/>
      <w:lvlJc w:val="right"/>
      <w:pPr>
        <w:ind w:left="2160" w:hanging="180"/>
      </w:pPr>
    </w:lvl>
    <w:lvl w:ilvl="3" w:tplc="9DEAC6C6" w:tentative="1">
      <w:start w:val="1"/>
      <w:numFmt w:val="decimal"/>
      <w:lvlText w:val="%4."/>
      <w:lvlJc w:val="left"/>
      <w:pPr>
        <w:ind w:left="2880" w:hanging="360"/>
      </w:pPr>
    </w:lvl>
    <w:lvl w:ilvl="4" w:tplc="0C14ADB0" w:tentative="1">
      <w:start w:val="1"/>
      <w:numFmt w:val="lowerLetter"/>
      <w:lvlText w:val="%5."/>
      <w:lvlJc w:val="left"/>
      <w:pPr>
        <w:ind w:left="3600" w:hanging="360"/>
      </w:pPr>
    </w:lvl>
    <w:lvl w:ilvl="5" w:tplc="B04CF602" w:tentative="1">
      <w:start w:val="1"/>
      <w:numFmt w:val="lowerRoman"/>
      <w:lvlText w:val="%6."/>
      <w:lvlJc w:val="right"/>
      <w:pPr>
        <w:ind w:left="4320" w:hanging="180"/>
      </w:pPr>
    </w:lvl>
    <w:lvl w:ilvl="6" w:tplc="58B6BAB6" w:tentative="1">
      <w:start w:val="1"/>
      <w:numFmt w:val="decimal"/>
      <w:lvlText w:val="%7."/>
      <w:lvlJc w:val="left"/>
      <w:pPr>
        <w:ind w:left="5040" w:hanging="360"/>
      </w:pPr>
    </w:lvl>
    <w:lvl w:ilvl="7" w:tplc="5B3C7A7C" w:tentative="1">
      <w:start w:val="1"/>
      <w:numFmt w:val="lowerLetter"/>
      <w:lvlText w:val="%8."/>
      <w:lvlJc w:val="left"/>
      <w:pPr>
        <w:ind w:left="5760" w:hanging="360"/>
      </w:pPr>
    </w:lvl>
    <w:lvl w:ilvl="8" w:tplc="4D24A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4A88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64DB28" w:tentative="1">
      <w:start w:val="1"/>
      <w:numFmt w:val="lowerLetter"/>
      <w:lvlText w:val="%2."/>
      <w:lvlJc w:val="left"/>
      <w:pPr>
        <w:ind w:left="1440" w:hanging="360"/>
      </w:pPr>
    </w:lvl>
    <w:lvl w:ilvl="2" w:tplc="31644990" w:tentative="1">
      <w:start w:val="1"/>
      <w:numFmt w:val="lowerRoman"/>
      <w:lvlText w:val="%3."/>
      <w:lvlJc w:val="right"/>
      <w:pPr>
        <w:ind w:left="2160" w:hanging="180"/>
      </w:pPr>
    </w:lvl>
    <w:lvl w:ilvl="3" w:tplc="8DB4A16A" w:tentative="1">
      <w:start w:val="1"/>
      <w:numFmt w:val="decimal"/>
      <w:lvlText w:val="%4."/>
      <w:lvlJc w:val="left"/>
      <w:pPr>
        <w:ind w:left="2880" w:hanging="360"/>
      </w:pPr>
    </w:lvl>
    <w:lvl w:ilvl="4" w:tplc="E9BC7062" w:tentative="1">
      <w:start w:val="1"/>
      <w:numFmt w:val="lowerLetter"/>
      <w:lvlText w:val="%5."/>
      <w:lvlJc w:val="left"/>
      <w:pPr>
        <w:ind w:left="3600" w:hanging="360"/>
      </w:pPr>
    </w:lvl>
    <w:lvl w:ilvl="5" w:tplc="C462975A" w:tentative="1">
      <w:start w:val="1"/>
      <w:numFmt w:val="lowerRoman"/>
      <w:lvlText w:val="%6."/>
      <w:lvlJc w:val="right"/>
      <w:pPr>
        <w:ind w:left="4320" w:hanging="180"/>
      </w:pPr>
    </w:lvl>
    <w:lvl w:ilvl="6" w:tplc="FE20969C" w:tentative="1">
      <w:start w:val="1"/>
      <w:numFmt w:val="decimal"/>
      <w:lvlText w:val="%7."/>
      <w:lvlJc w:val="left"/>
      <w:pPr>
        <w:ind w:left="5040" w:hanging="360"/>
      </w:pPr>
    </w:lvl>
    <w:lvl w:ilvl="7" w:tplc="4C98DB18" w:tentative="1">
      <w:start w:val="1"/>
      <w:numFmt w:val="lowerLetter"/>
      <w:lvlText w:val="%8."/>
      <w:lvlJc w:val="left"/>
      <w:pPr>
        <w:ind w:left="5760" w:hanging="360"/>
      </w:pPr>
    </w:lvl>
    <w:lvl w:ilvl="8" w:tplc="A29A9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B22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76F0D2" w:tentative="1">
      <w:start w:val="1"/>
      <w:numFmt w:val="lowerLetter"/>
      <w:lvlText w:val="%2."/>
      <w:lvlJc w:val="left"/>
      <w:pPr>
        <w:ind w:left="1440" w:hanging="360"/>
      </w:pPr>
    </w:lvl>
    <w:lvl w:ilvl="2" w:tplc="687A6C56" w:tentative="1">
      <w:start w:val="1"/>
      <w:numFmt w:val="lowerRoman"/>
      <w:lvlText w:val="%3."/>
      <w:lvlJc w:val="right"/>
      <w:pPr>
        <w:ind w:left="2160" w:hanging="180"/>
      </w:pPr>
    </w:lvl>
    <w:lvl w:ilvl="3" w:tplc="88908EE0" w:tentative="1">
      <w:start w:val="1"/>
      <w:numFmt w:val="decimal"/>
      <w:lvlText w:val="%4."/>
      <w:lvlJc w:val="left"/>
      <w:pPr>
        <w:ind w:left="2880" w:hanging="360"/>
      </w:pPr>
    </w:lvl>
    <w:lvl w:ilvl="4" w:tplc="D30AD4AE" w:tentative="1">
      <w:start w:val="1"/>
      <w:numFmt w:val="lowerLetter"/>
      <w:lvlText w:val="%5."/>
      <w:lvlJc w:val="left"/>
      <w:pPr>
        <w:ind w:left="3600" w:hanging="360"/>
      </w:pPr>
    </w:lvl>
    <w:lvl w:ilvl="5" w:tplc="C14E66F8" w:tentative="1">
      <w:start w:val="1"/>
      <w:numFmt w:val="lowerRoman"/>
      <w:lvlText w:val="%6."/>
      <w:lvlJc w:val="right"/>
      <w:pPr>
        <w:ind w:left="4320" w:hanging="180"/>
      </w:pPr>
    </w:lvl>
    <w:lvl w:ilvl="6" w:tplc="9FC61D42" w:tentative="1">
      <w:start w:val="1"/>
      <w:numFmt w:val="decimal"/>
      <w:lvlText w:val="%7."/>
      <w:lvlJc w:val="left"/>
      <w:pPr>
        <w:ind w:left="5040" w:hanging="360"/>
      </w:pPr>
    </w:lvl>
    <w:lvl w:ilvl="7" w:tplc="D268726A" w:tentative="1">
      <w:start w:val="1"/>
      <w:numFmt w:val="lowerLetter"/>
      <w:lvlText w:val="%8."/>
      <w:lvlJc w:val="left"/>
      <w:pPr>
        <w:ind w:left="5760" w:hanging="360"/>
      </w:pPr>
    </w:lvl>
    <w:lvl w:ilvl="8" w:tplc="D532A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3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874BC" w:tentative="1">
      <w:start w:val="1"/>
      <w:numFmt w:val="lowerLetter"/>
      <w:lvlText w:val="%2."/>
      <w:lvlJc w:val="left"/>
      <w:pPr>
        <w:ind w:left="1440" w:hanging="360"/>
      </w:pPr>
    </w:lvl>
    <w:lvl w:ilvl="2" w:tplc="D598D4A8" w:tentative="1">
      <w:start w:val="1"/>
      <w:numFmt w:val="lowerRoman"/>
      <w:lvlText w:val="%3."/>
      <w:lvlJc w:val="right"/>
      <w:pPr>
        <w:ind w:left="2160" w:hanging="180"/>
      </w:pPr>
    </w:lvl>
    <w:lvl w:ilvl="3" w:tplc="D3644E8E" w:tentative="1">
      <w:start w:val="1"/>
      <w:numFmt w:val="decimal"/>
      <w:lvlText w:val="%4."/>
      <w:lvlJc w:val="left"/>
      <w:pPr>
        <w:ind w:left="2880" w:hanging="360"/>
      </w:pPr>
    </w:lvl>
    <w:lvl w:ilvl="4" w:tplc="EF60B82A" w:tentative="1">
      <w:start w:val="1"/>
      <w:numFmt w:val="lowerLetter"/>
      <w:lvlText w:val="%5."/>
      <w:lvlJc w:val="left"/>
      <w:pPr>
        <w:ind w:left="3600" w:hanging="360"/>
      </w:pPr>
    </w:lvl>
    <w:lvl w:ilvl="5" w:tplc="B71087F4" w:tentative="1">
      <w:start w:val="1"/>
      <w:numFmt w:val="lowerRoman"/>
      <w:lvlText w:val="%6."/>
      <w:lvlJc w:val="right"/>
      <w:pPr>
        <w:ind w:left="4320" w:hanging="180"/>
      </w:pPr>
    </w:lvl>
    <w:lvl w:ilvl="6" w:tplc="4370B5FC" w:tentative="1">
      <w:start w:val="1"/>
      <w:numFmt w:val="decimal"/>
      <w:lvlText w:val="%7."/>
      <w:lvlJc w:val="left"/>
      <w:pPr>
        <w:ind w:left="5040" w:hanging="360"/>
      </w:pPr>
    </w:lvl>
    <w:lvl w:ilvl="7" w:tplc="F72CF802" w:tentative="1">
      <w:start w:val="1"/>
      <w:numFmt w:val="lowerLetter"/>
      <w:lvlText w:val="%8."/>
      <w:lvlJc w:val="left"/>
      <w:pPr>
        <w:ind w:left="5760" w:hanging="360"/>
      </w:pPr>
    </w:lvl>
    <w:lvl w:ilvl="8" w:tplc="0100C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9BE4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2D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27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AA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0A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4F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6F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0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6E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3EE4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909B42" w:tentative="1">
      <w:start w:val="1"/>
      <w:numFmt w:val="lowerLetter"/>
      <w:lvlText w:val="%2."/>
      <w:lvlJc w:val="left"/>
      <w:pPr>
        <w:ind w:left="1440" w:hanging="360"/>
      </w:pPr>
    </w:lvl>
    <w:lvl w:ilvl="2" w:tplc="C5889576" w:tentative="1">
      <w:start w:val="1"/>
      <w:numFmt w:val="lowerRoman"/>
      <w:lvlText w:val="%3."/>
      <w:lvlJc w:val="right"/>
      <w:pPr>
        <w:ind w:left="2160" w:hanging="180"/>
      </w:pPr>
    </w:lvl>
    <w:lvl w:ilvl="3" w:tplc="77C2B914" w:tentative="1">
      <w:start w:val="1"/>
      <w:numFmt w:val="decimal"/>
      <w:lvlText w:val="%4."/>
      <w:lvlJc w:val="left"/>
      <w:pPr>
        <w:ind w:left="2880" w:hanging="360"/>
      </w:pPr>
    </w:lvl>
    <w:lvl w:ilvl="4" w:tplc="A6C8B746" w:tentative="1">
      <w:start w:val="1"/>
      <w:numFmt w:val="lowerLetter"/>
      <w:lvlText w:val="%5."/>
      <w:lvlJc w:val="left"/>
      <w:pPr>
        <w:ind w:left="3600" w:hanging="360"/>
      </w:pPr>
    </w:lvl>
    <w:lvl w:ilvl="5" w:tplc="9BD262FC" w:tentative="1">
      <w:start w:val="1"/>
      <w:numFmt w:val="lowerRoman"/>
      <w:lvlText w:val="%6."/>
      <w:lvlJc w:val="right"/>
      <w:pPr>
        <w:ind w:left="4320" w:hanging="180"/>
      </w:pPr>
    </w:lvl>
    <w:lvl w:ilvl="6" w:tplc="FD6EE8EE" w:tentative="1">
      <w:start w:val="1"/>
      <w:numFmt w:val="decimal"/>
      <w:lvlText w:val="%7."/>
      <w:lvlJc w:val="left"/>
      <w:pPr>
        <w:ind w:left="5040" w:hanging="360"/>
      </w:pPr>
    </w:lvl>
    <w:lvl w:ilvl="7" w:tplc="A5F411A2" w:tentative="1">
      <w:start w:val="1"/>
      <w:numFmt w:val="lowerLetter"/>
      <w:lvlText w:val="%8."/>
      <w:lvlJc w:val="left"/>
      <w:pPr>
        <w:ind w:left="5760" w:hanging="360"/>
      </w:pPr>
    </w:lvl>
    <w:lvl w:ilvl="8" w:tplc="EC64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EEC2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008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21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08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2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00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CF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AC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2D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EA20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C9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D07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6A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C6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2A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0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84A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380B7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4BEB364">
      <w:start w:val="1"/>
      <w:numFmt w:val="lowerLetter"/>
      <w:lvlText w:val="%2."/>
      <w:lvlJc w:val="left"/>
      <w:pPr>
        <w:ind w:left="1364" w:hanging="360"/>
      </w:pPr>
    </w:lvl>
    <w:lvl w:ilvl="2" w:tplc="BB623AA4">
      <w:start w:val="1"/>
      <w:numFmt w:val="lowerRoman"/>
      <w:lvlText w:val="%3."/>
      <w:lvlJc w:val="right"/>
      <w:pPr>
        <w:ind w:left="2084" w:hanging="180"/>
      </w:pPr>
    </w:lvl>
    <w:lvl w:ilvl="3" w:tplc="1458C12E">
      <w:start w:val="1"/>
      <w:numFmt w:val="decimal"/>
      <w:lvlText w:val="%4."/>
      <w:lvlJc w:val="left"/>
      <w:pPr>
        <w:ind w:left="2804" w:hanging="360"/>
      </w:pPr>
    </w:lvl>
    <w:lvl w:ilvl="4" w:tplc="7704665E">
      <w:start w:val="1"/>
      <w:numFmt w:val="lowerLetter"/>
      <w:lvlText w:val="%5."/>
      <w:lvlJc w:val="left"/>
      <w:pPr>
        <w:ind w:left="3524" w:hanging="360"/>
      </w:pPr>
    </w:lvl>
    <w:lvl w:ilvl="5" w:tplc="C35E9E14">
      <w:start w:val="1"/>
      <w:numFmt w:val="lowerRoman"/>
      <w:lvlText w:val="%6."/>
      <w:lvlJc w:val="right"/>
      <w:pPr>
        <w:ind w:left="4244" w:hanging="180"/>
      </w:pPr>
    </w:lvl>
    <w:lvl w:ilvl="6" w:tplc="0B32FFE2">
      <w:start w:val="1"/>
      <w:numFmt w:val="decimal"/>
      <w:lvlText w:val="%7."/>
      <w:lvlJc w:val="left"/>
      <w:pPr>
        <w:ind w:left="4964" w:hanging="360"/>
      </w:pPr>
    </w:lvl>
    <w:lvl w:ilvl="7" w:tplc="334672F8">
      <w:start w:val="1"/>
      <w:numFmt w:val="lowerLetter"/>
      <w:lvlText w:val="%8."/>
      <w:lvlJc w:val="left"/>
      <w:pPr>
        <w:ind w:left="5684" w:hanging="360"/>
      </w:pPr>
    </w:lvl>
    <w:lvl w:ilvl="8" w:tplc="253A7C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5A44D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F547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B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6A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EB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A3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325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44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E3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8849C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4EBA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680A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CE85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BEF9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8695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6E42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BE53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B232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348C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83E3F44" w:tentative="1">
      <w:start w:val="1"/>
      <w:numFmt w:val="lowerLetter"/>
      <w:lvlText w:val="%2."/>
      <w:lvlJc w:val="left"/>
      <w:pPr>
        <w:ind w:left="1440" w:hanging="360"/>
      </w:pPr>
    </w:lvl>
    <w:lvl w:ilvl="2" w:tplc="69762F60" w:tentative="1">
      <w:start w:val="1"/>
      <w:numFmt w:val="lowerRoman"/>
      <w:lvlText w:val="%3."/>
      <w:lvlJc w:val="right"/>
      <w:pPr>
        <w:ind w:left="2160" w:hanging="180"/>
      </w:pPr>
    </w:lvl>
    <w:lvl w:ilvl="3" w:tplc="FBA0C920" w:tentative="1">
      <w:start w:val="1"/>
      <w:numFmt w:val="decimal"/>
      <w:lvlText w:val="%4."/>
      <w:lvlJc w:val="left"/>
      <w:pPr>
        <w:ind w:left="2880" w:hanging="360"/>
      </w:pPr>
    </w:lvl>
    <w:lvl w:ilvl="4" w:tplc="769A566E" w:tentative="1">
      <w:start w:val="1"/>
      <w:numFmt w:val="lowerLetter"/>
      <w:lvlText w:val="%5."/>
      <w:lvlJc w:val="left"/>
      <w:pPr>
        <w:ind w:left="3600" w:hanging="360"/>
      </w:pPr>
    </w:lvl>
    <w:lvl w:ilvl="5" w:tplc="2EB2ECBC" w:tentative="1">
      <w:start w:val="1"/>
      <w:numFmt w:val="lowerRoman"/>
      <w:lvlText w:val="%6."/>
      <w:lvlJc w:val="right"/>
      <w:pPr>
        <w:ind w:left="4320" w:hanging="180"/>
      </w:pPr>
    </w:lvl>
    <w:lvl w:ilvl="6" w:tplc="9E76C66C" w:tentative="1">
      <w:start w:val="1"/>
      <w:numFmt w:val="decimal"/>
      <w:lvlText w:val="%7."/>
      <w:lvlJc w:val="left"/>
      <w:pPr>
        <w:ind w:left="5040" w:hanging="360"/>
      </w:pPr>
    </w:lvl>
    <w:lvl w:ilvl="7" w:tplc="B8A66D6C" w:tentative="1">
      <w:start w:val="1"/>
      <w:numFmt w:val="lowerLetter"/>
      <w:lvlText w:val="%8."/>
      <w:lvlJc w:val="left"/>
      <w:pPr>
        <w:ind w:left="5760" w:hanging="360"/>
      </w:pPr>
    </w:lvl>
    <w:lvl w:ilvl="8" w:tplc="58588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4461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3ABC70" w:tentative="1">
      <w:start w:val="1"/>
      <w:numFmt w:val="lowerLetter"/>
      <w:lvlText w:val="%2."/>
      <w:lvlJc w:val="left"/>
      <w:pPr>
        <w:ind w:left="1440" w:hanging="360"/>
      </w:pPr>
    </w:lvl>
    <w:lvl w:ilvl="2" w:tplc="8774038E" w:tentative="1">
      <w:start w:val="1"/>
      <w:numFmt w:val="lowerRoman"/>
      <w:lvlText w:val="%3."/>
      <w:lvlJc w:val="right"/>
      <w:pPr>
        <w:ind w:left="2160" w:hanging="180"/>
      </w:pPr>
    </w:lvl>
    <w:lvl w:ilvl="3" w:tplc="C2249360" w:tentative="1">
      <w:start w:val="1"/>
      <w:numFmt w:val="decimal"/>
      <w:lvlText w:val="%4."/>
      <w:lvlJc w:val="left"/>
      <w:pPr>
        <w:ind w:left="2880" w:hanging="360"/>
      </w:pPr>
    </w:lvl>
    <w:lvl w:ilvl="4" w:tplc="5AC0D6C4" w:tentative="1">
      <w:start w:val="1"/>
      <w:numFmt w:val="lowerLetter"/>
      <w:lvlText w:val="%5."/>
      <w:lvlJc w:val="left"/>
      <w:pPr>
        <w:ind w:left="3600" w:hanging="360"/>
      </w:pPr>
    </w:lvl>
    <w:lvl w:ilvl="5" w:tplc="9E5216D2" w:tentative="1">
      <w:start w:val="1"/>
      <w:numFmt w:val="lowerRoman"/>
      <w:lvlText w:val="%6."/>
      <w:lvlJc w:val="right"/>
      <w:pPr>
        <w:ind w:left="4320" w:hanging="180"/>
      </w:pPr>
    </w:lvl>
    <w:lvl w:ilvl="6" w:tplc="EFE601F6" w:tentative="1">
      <w:start w:val="1"/>
      <w:numFmt w:val="decimal"/>
      <w:lvlText w:val="%7."/>
      <w:lvlJc w:val="left"/>
      <w:pPr>
        <w:ind w:left="5040" w:hanging="360"/>
      </w:pPr>
    </w:lvl>
    <w:lvl w:ilvl="7" w:tplc="9718FA0A" w:tentative="1">
      <w:start w:val="1"/>
      <w:numFmt w:val="lowerLetter"/>
      <w:lvlText w:val="%8."/>
      <w:lvlJc w:val="left"/>
      <w:pPr>
        <w:ind w:left="5760" w:hanging="360"/>
      </w:pPr>
    </w:lvl>
    <w:lvl w:ilvl="8" w:tplc="E6A85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37AA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8CB496" w:tentative="1">
      <w:start w:val="1"/>
      <w:numFmt w:val="lowerLetter"/>
      <w:lvlText w:val="%2."/>
      <w:lvlJc w:val="left"/>
      <w:pPr>
        <w:ind w:left="1440" w:hanging="360"/>
      </w:pPr>
    </w:lvl>
    <w:lvl w:ilvl="2" w:tplc="50AAE968" w:tentative="1">
      <w:start w:val="1"/>
      <w:numFmt w:val="lowerRoman"/>
      <w:lvlText w:val="%3."/>
      <w:lvlJc w:val="right"/>
      <w:pPr>
        <w:ind w:left="2160" w:hanging="180"/>
      </w:pPr>
    </w:lvl>
    <w:lvl w:ilvl="3" w:tplc="E3F61504" w:tentative="1">
      <w:start w:val="1"/>
      <w:numFmt w:val="decimal"/>
      <w:lvlText w:val="%4."/>
      <w:lvlJc w:val="left"/>
      <w:pPr>
        <w:ind w:left="2880" w:hanging="360"/>
      </w:pPr>
    </w:lvl>
    <w:lvl w:ilvl="4" w:tplc="8A48940E" w:tentative="1">
      <w:start w:val="1"/>
      <w:numFmt w:val="lowerLetter"/>
      <w:lvlText w:val="%5."/>
      <w:lvlJc w:val="left"/>
      <w:pPr>
        <w:ind w:left="3600" w:hanging="360"/>
      </w:pPr>
    </w:lvl>
    <w:lvl w:ilvl="5" w:tplc="6798C78A" w:tentative="1">
      <w:start w:val="1"/>
      <w:numFmt w:val="lowerRoman"/>
      <w:lvlText w:val="%6."/>
      <w:lvlJc w:val="right"/>
      <w:pPr>
        <w:ind w:left="4320" w:hanging="180"/>
      </w:pPr>
    </w:lvl>
    <w:lvl w:ilvl="6" w:tplc="944CACFC" w:tentative="1">
      <w:start w:val="1"/>
      <w:numFmt w:val="decimal"/>
      <w:lvlText w:val="%7."/>
      <w:lvlJc w:val="left"/>
      <w:pPr>
        <w:ind w:left="5040" w:hanging="360"/>
      </w:pPr>
    </w:lvl>
    <w:lvl w:ilvl="7" w:tplc="F0B4AFAA" w:tentative="1">
      <w:start w:val="1"/>
      <w:numFmt w:val="lowerLetter"/>
      <w:lvlText w:val="%8."/>
      <w:lvlJc w:val="left"/>
      <w:pPr>
        <w:ind w:left="5760" w:hanging="360"/>
      </w:pPr>
    </w:lvl>
    <w:lvl w:ilvl="8" w:tplc="C1FA2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F000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128C52" w:tentative="1">
      <w:start w:val="1"/>
      <w:numFmt w:val="lowerLetter"/>
      <w:lvlText w:val="%2."/>
      <w:lvlJc w:val="left"/>
      <w:pPr>
        <w:ind w:left="1364" w:hanging="360"/>
      </w:pPr>
    </w:lvl>
    <w:lvl w:ilvl="2" w:tplc="8C06690E" w:tentative="1">
      <w:start w:val="1"/>
      <w:numFmt w:val="lowerRoman"/>
      <w:lvlText w:val="%3."/>
      <w:lvlJc w:val="right"/>
      <w:pPr>
        <w:ind w:left="2084" w:hanging="180"/>
      </w:pPr>
    </w:lvl>
    <w:lvl w:ilvl="3" w:tplc="982667BE" w:tentative="1">
      <w:start w:val="1"/>
      <w:numFmt w:val="decimal"/>
      <w:lvlText w:val="%4."/>
      <w:lvlJc w:val="left"/>
      <w:pPr>
        <w:ind w:left="2804" w:hanging="360"/>
      </w:pPr>
    </w:lvl>
    <w:lvl w:ilvl="4" w:tplc="79482102" w:tentative="1">
      <w:start w:val="1"/>
      <w:numFmt w:val="lowerLetter"/>
      <w:lvlText w:val="%5."/>
      <w:lvlJc w:val="left"/>
      <w:pPr>
        <w:ind w:left="3524" w:hanging="360"/>
      </w:pPr>
    </w:lvl>
    <w:lvl w:ilvl="5" w:tplc="B9CC525C" w:tentative="1">
      <w:start w:val="1"/>
      <w:numFmt w:val="lowerRoman"/>
      <w:lvlText w:val="%6."/>
      <w:lvlJc w:val="right"/>
      <w:pPr>
        <w:ind w:left="4244" w:hanging="180"/>
      </w:pPr>
    </w:lvl>
    <w:lvl w:ilvl="6" w:tplc="2E2E1210" w:tentative="1">
      <w:start w:val="1"/>
      <w:numFmt w:val="decimal"/>
      <w:lvlText w:val="%7."/>
      <w:lvlJc w:val="left"/>
      <w:pPr>
        <w:ind w:left="4964" w:hanging="360"/>
      </w:pPr>
    </w:lvl>
    <w:lvl w:ilvl="7" w:tplc="596AAC3C" w:tentative="1">
      <w:start w:val="1"/>
      <w:numFmt w:val="lowerLetter"/>
      <w:lvlText w:val="%8."/>
      <w:lvlJc w:val="left"/>
      <w:pPr>
        <w:ind w:left="5684" w:hanging="360"/>
      </w:pPr>
    </w:lvl>
    <w:lvl w:ilvl="8" w:tplc="1E98F0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AC0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6AC12C" w:tentative="1">
      <w:start w:val="1"/>
      <w:numFmt w:val="lowerLetter"/>
      <w:lvlText w:val="%2."/>
      <w:lvlJc w:val="left"/>
      <w:pPr>
        <w:ind w:left="1440" w:hanging="360"/>
      </w:pPr>
    </w:lvl>
    <w:lvl w:ilvl="2" w:tplc="4E18720C" w:tentative="1">
      <w:start w:val="1"/>
      <w:numFmt w:val="lowerRoman"/>
      <w:lvlText w:val="%3."/>
      <w:lvlJc w:val="right"/>
      <w:pPr>
        <w:ind w:left="2160" w:hanging="180"/>
      </w:pPr>
    </w:lvl>
    <w:lvl w:ilvl="3" w:tplc="D4349042" w:tentative="1">
      <w:start w:val="1"/>
      <w:numFmt w:val="decimal"/>
      <w:lvlText w:val="%4."/>
      <w:lvlJc w:val="left"/>
      <w:pPr>
        <w:ind w:left="2880" w:hanging="360"/>
      </w:pPr>
    </w:lvl>
    <w:lvl w:ilvl="4" w:tplc="991E80A2" w:tentative="1">
      <w:start w:val="1"/>
      <w:numFmt w:val="lowerLetter"/>
      <w:lvlText w:val="%5."/>
      <w:lvlJc w:val="left"/>
      <w:pPr>
        <w:ind w:left="3600" w:hanging="360"/>
      </w:pPr>
    </w:lvl>
    <w:lvl w:ilvl="5" w:tplc="2676C982" w:tentative="1">
      <w:start w:val="1"/>
      <w:numFmt w:val="lowerRoman"/>
      <w:lvlText w:val="%6."/>
      <w:lvlJc w:val="right"/>
      <w:pPr>
        <w:ind w:left="4320" w:hanging="180"/>
      </w:pPr>
    </w:lvl>
    <w:lvl w:ilvl="6" w:tplc="046621F6" w:tentative="1">
      <w:start w:val="1"/>
      <w:numFmt w:val="decimal"/>
      <w:lvlText w:val="%7."/>
      <w:lvlJc w:val="left"/>
      <w:pPr>
        <w:ind w:left="5040" w:hanging="360"/>
      </w:pPr>
    </w:lvl>
    <w:lvl w:ilvl="7" w:tplc="3BB64770" w:tentative="1">
      <w:start w:val="1"/>
      <w:numFmt w:val="lowerLetter"/>
      <w:lvlText w:val="%8."/>
      <w:lvlJc w:val="left"/>
      <w:pPr>
        <w:ind w:left="5760" w:hanging="360"/>
      </w:pPr>
    </w:lvl>
    <w:lvl w:ilvl="8" w:tplc="0C768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64987931">
    <w:abstractNumId w:val="19"/>
  </w:num>
  <w:num w:numId="2" w16cid:durableId="1478179903">
    <w:abstractNumId w:val="6"/>
  </w:num>
  <w:num w:numId="3" w16cid:durableId="363362655">
    <w:abstractNumId w:val="10"/>
  </w:num>
  <w:num w:numId="4" w16cid:durableId="87969966">
    <w:abstractNumId w:val="27"/>
  </w:num>
  <w:num w:numId="5" w16cid:durableId="347635575">
    <w:abstractNumId w:val="0"/>
  </w:num>
  <w:num w:numId="6" w16cid:durableId="1565871860">
    <w:abstractNumId w:val="11"/>
  </w:num>
  <w:num w:numId="7" w16cid:durableId="367799580">
    <w:abstractNumId w:val="28"/>
  </w:num>
  <w:num w:numId="8" w16cid:durableId="50231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081540">
    <w:abstractNumId w:val="1"/>
  </w:num>
  <w:num w:numId="10" w16cid:durableId="216087279">
    <w:abstractNumId w:val="0"/>
    <w:lvlOverride w:ilvl="0">
      <w:startOverride w:val="1"/>
    </w:lvlOverride>
  </w:num>
  <w:num w:numId="11" w16cid:durableId="1807356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181262">
    <w:abstractNumId w:val="6"/>
  </w:num>
  <w:num w:numId="13" w16cid:durableId="1846703439">
    <w:abstractNumId w:val="27"/>
  </w:num>
  <w:num w:numId="14" w16cid:durableId="1694113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279149">
    <w:abstractNumId w:val="20"/>
  </w:num>
  <w:num w:numId="16" w16cid:durableId="2380987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5281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987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4499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9806883">
    <w:abstractNumId w:val="24"/>
  </w:num>
  <w:num w:numId="21" w16cid:durableId="1657147406">
    <w:abstractNumId w:val="8"/>
  </w:num>
  <w:num w:numId="22" w16cid:durableId="1678923823">
    <w:abstractNumId w:val="31"/>
  </w:num>
  <w:num w:numId="23" w16cid:durableId="1560096925">
    <w:abstractNumId w:val="34"/>
  </w:num>
  <w:num w:numId="24" w16cid:durableId="1829907831">
    <w:abstractNumId w:val="32"/>
  </w:num>
  <w:num w:numId="25" w16cid:durableId="2071876164">
    <w:abstractNumId w:val="12"/>
  </w:num>
  <w:num w:numId="26" w16cid:durableId="1156842651">
    <w:abstractNumId w:val="33"/>
  </w:num>
  <w:num w:numId="27" w16cid:durableId="1525367086">
    <w:abstractNumId w:val="7"/>
  </w:num>
  <w:num w:numId="28" w16cid:durableId="1875851579">
    <w:abstractNumId w:val="30"/>
  </w:num>
  <w:num w:numId="29" w16cid:durableId="2138258345">
    <w:abstractNumId w:val="16"/>
  </w:num>
  <w:num w:numId="30" w16cid:durableId="834497574">
    <w:abstractNumId w:val="2"/>
  </w:num>
  <w:num w:numId="31" w16cid:durableId="1119757654">
    <w:abstractNumId w:val="25"/>
  </w:num>
  <w:num w:numId="32" w16cid:durableId="137772794">
    <w:abstractNumId w:val="17"/>
  </w:num>
  <w:num w:numId="33" w16cid:durableId="374427074">
    <w:abstractNumId w:val="15"/>
  </w:num>
  <w:num w:numId="34" w16cid:durableId="1242986778">
    <w:abstractNumId w:val="3"/>
  </w:num>
  <w:num w:numId="35" w16cid:durableId="1913739348">
    <w:abstractNumId w:val="4"/>
  </w:num>
  <w:num w:numId="36" w16cid:durableId="106782289">
    <w:abstractNumId w:val="14"/>
  </w:num>
  <w:num w:numId="37" w16cid:durableId="923227508">
    <w:abstractNumId w:val="9"/>
  </w:num>
  <w:num w:numId="38" w16cid:durableId="1262566972">
    <w:abstractNumId w:val="13"/>
  </w:num>
  <w:num w:numId="39" w16cid:durableId="1900628961">
    <w:abstractNumId w:val="22"/>
  </w:num>
  <w:num w:numId="40" w16cid:durableId="532352598">
    <w:abstractNumId w:val="29"/>
  </w:num>
  <w:num w:numId="41" w16cid:durableId="1276407907">
    <w:abstractNumId w:val="18"/>
  </w:num>
  <w:num w:numId="42" w16cid:durableId="18750728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B90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1FBC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6E85"/>
    <w:rsid w:val="00157519"/>
    <w:rsid w:val="0015763A"/>
    <w:rsid w:val="00160DB3"/>
    <w:rsid w:val="0016101F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B8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723C"/>
    <w:rsid w:val="003300A2"/>
    <w:rsid w:val="003303FC"/>
    <w:rsid w:val="00331091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A08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97535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759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691B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36B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35FFF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2024-06-03T15:30:00Z</cp:lastPrinted>
  <dcterms:created xsi:type="dcterms:W3CDTF">2024-02-15T14:56:00Z</dcterms:created>
  <dcterms:modified xsi:type="dcterms:W3CDTF">2024-06-03T17:42:00Z</dcterms:modified>
</cp:coreProperties>
</file>