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7FF43BD1" w:rsidR="0042721F" w:rsidRDefault="007A24C5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3.527, DE 14 DE MAIO DE </w:t>
      </w:r>
      <w:r w:rsidR="000333A7">
        <w:rPr>
          <w:rFonts w:eastAsia="Arial Unicode MS"/>
          <w:b/>
        </w:rPr>
        <w:t>202</w:t>
      </w:r>
      <w:r w:rsidR="000C3B09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404C1AA8" w14:textId="1C69B2A0" w:rsidR="000C3B09" w:rsidRDefault="000C3B09" w:rsidP="000C3B09">
      <w:pPr>
        <w:pStyle w:val="Recuodecorpodetexto"/>
        <w:ind w:left="3402" w:firstLine="0"/>
        <w:rPr>
          <w:rFonts w:ascii="Times New Roman" w:hAnsi="Times New Roman"/>
        </w:rPr>
      </w:pPr>
      <w:r>
        <w:rPr>
          <w:rFonts w:ascii="Times New Roman" w:hAnsi="Times New Roman"/>
        </w:rPr>
        <w:t>Institui e inclui no Calendário Oficial de Eventos do Município de Sorriso – MT, o Dia Municipal do Motoboy.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BCF021C" w14:textId="57A7AD6C" w:rsidR="0042721F" w:rsidRDefault="0042721F" w:rsidP="0042721F">
      <w:pPr>
        <w:ind w:firstLine="709"/>
        <w:jc w:val="both"/>
        <w:rPr>
          <w:b/>
        </w:rPr>
      </w:pPr>
    </w:p>
    <w:p w14:paraId="1471ED63" w14:textId="77777777" w:rsidR="007A24C5" w:rsidRPr="007A24C5" w:rsidRDefault="007A24C5" w:rsidP="007A24C5">
      <w:pPr>
        <w:pStyle w:val="Recuodecorpodetexto"/>
        <w:ind w:firstLine="1418"/>
        <w:rPr>
          <w:rFonts w:ascii="Times New Roman" w:hAnsi="Times New Roman" w:cs="Times New Roman"/>
          <w:b/>
        </w:rPr>
      </w:pPr>
      <w:r w:rsidRPr="007A24C5">
        <w:rPr>
          <w:rFonts w:ascii="Times New Roman" w:hAnsi="Times New Roman" w:cs="Times New Roman"/>
        </w:rPr>
        <w:t>Ari Genézio Lafin, Prefeito Municipal de Sorriso, Estado de Mato Grosso, faço saber que a Câmara Municipal de Sorriso aprovou e eu sanciono a seguinte Lei:</w:t>
      </w:r>
    </w:p>
    <w:p w14:paraId="56B4E2AC" w14:textId="7468C389" w:rsidR="007A24C5" w:rsidRDefault="007A24C5" w:rsidP="0042721F">
      <w:pPr>
        <w:ind w:firstLine="709"/>
        <w:jc w:val="both"/>
        <w:rPr>
          <w:b/>
        </w:rPr>
      </w:pPr>
    </w:p>
    <w:p w14:paraId="79E0201B" w14:textId="77777777" w:rsidR="007A24C5" w:rsidRDefault="007A24C5" w:rsidP="0042721F">
      <w:pPr>
        <w:ind w:firstLine="709"/>
        <w:jc w:val="both"/>
        <w:rPr>
          <w:b/>
        </w:rPr>
      </w:pPr>
    </w:p>
    <w:p w14:paraId="17D8F12E" w14:textId="1A5E501C" w:rsidR="000C3B09" w:rsidRDefault="000C3B09" w:rsidP="000C3B09">
      <w:pPr>
        <w:ind w:firstLine="1418"/>
        <w:jc w:val="both"/>
      </w:pPr>
      <w:r w:rsidRPr="000C3B09">
        <w:rPr>
          <w:b/>
        </w:rPr>
        <w:t>Art. 1º</w:t>
      </w:r>
      <w:r>
        <w:t xml:space="preserve"> Fica instituído e incluído no Calendário de Eventos do Município de Sorriso</w:t>
      </w:r>
      <w:r w:rsidR="005726EC">
        <w:t xml:space="preserve"> – </w:t>
      </w:r>
      <w:r>
        <w:t>MT, o Dia Municipal do Motoboy.</w:t>
      </w:r>
    </w:p>
    <w:p w14:paraId="78A924CF" w14:textId="77777777" w:rsidR="000C3B09" w:rsidRDefault="000C3B09" w:rsidP="000C3B09">
      <w:pPr>
        <w:ind w:firstLine="1418"/>
        <w:jc w:val="both"/>
      </w:pPr>
    </w:p>
    <w:p w14:paraId="0BF614C2" w14:textId="77777777" w:rsidR="000C3B09" w:rsidRDefault="000C3B09" w:rsidP="000C3B09">
      <w:pPr>
        <w:ind w:firstLine="1418"/>
        <w:jc w:val="both"/>
      </w:pPr>
      <w:r w:rsidRPr="000C3B09">
        <w:rPr>
          <w:b/>
          <w:bCs/>
        </w:rPr>
        <w:t>Parágrafo único.</w:t>
      </w:r>
      <w:r>
        <w:t xml:space="preserve"> O Dia Municipal do Motoboy será comemorado anualmente no dia 27 de julho, que é a data conhecida nacionalmente como Dia do Motociclista.</w:t>
      </w:r>
    </w:p>
    <w:p w14:paraId="7A871E2E" w14:textId="77777777" w:rsidR="000C3B09" w:rsidRDefault="000C3B09" w:rsidP="000C3B09">
      <w:pPr>
        <w:ind w:firstLine="1418"/>
        <w:jc w:val="both"/>
      </w:pPr>
    </w:p>
    <w:p w14:paraId="2C9DC465" w14:textId="77777777" w:rsidR="000C3B09" w:rsidRDefault="000C3B09" w:rsidP="000C3B09">
      <w:pPr>
        <w:ind w:firstLine="1418"/>
        <w:jc w:val="both"/>
      </w:pPr>
      <w:r w:rsidRPr="000C3B09">
        <w:rPr>
          <w:b/>
          <w:bCs/>
        </w:rPr>
        <w:t>Art. 2º</w:t>
      </w:r>
      <w:r>
        <w:t xml:space="preserve"> Esta Lei entra em vigor na data de sua publicação.</w:t>
      </w:r>
    </w:p>
    <w:p w14:paraId="48BDA7C8" w14:textId="77777777" w:rsidR="0042721F" w:rsidRPr="000C3B09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0C3B09" w:rsidRDefault="0042721F" w:rsidP="0042721F">
      <w:pPr>
        <w:ind w:firstLine="1418"/>
        <w:jc w:val="both"/>
        <w:rPr>
          <w:iCs/>
        </w:rPr>
      </w:pPr>
    </w:p>
    <w:p w14:paraId="006C9886" w14:textId="5BF96F1A" w:rsidR="0042721F" w:rsidRDefault="000333A7" w:rsidP="000C3B09">
      <w:pPr>
        <w:ind w:firstLine="1418"/>
        <w:jc w:val="both"/>
        <w:rPr>
          <w:rFonts w:eastAsia="Arial Unicode MS"/>
        </w:rPr>
      </w:pPr>
      <w:r>
        <w:rPr>
          <w:iCs/>
        </w:rPr>
        <w:t xml:space="preserve">Sorriso, Estado de Mato Grosso, em </w:t>
      </w:r>
      <w:r w:rsidR="007A24C5">
        <w:rPr>
          <w:iCs/>
        </w:rPr>
        <w:t>14 de maio de</w:t>
      </w:r>
      <w:r w:rsidR="000C3B09">
        <w:rPr>
          <w:rFonts w:eastAsia="Arial Unicode MS"/>
        </w:rPr>
        <w:t xml:space="preserve"> 2024.</w:t>
      </w:r>
    </w:p>
    <w:p w14:paraId="0AADDC66" w14:textId="77777777" w:rsidR="000C3B09" w:rsidRDefault="000C3B09" w:rsidP="000C3B09">
      <w:pPr>
        <w:ind w:firstLine="1418"/>
        <w:jc w:val="both"/>
        <w:rPr>
          <w:rFonts w:eastAsia="Arial Unicode MS"/>
        </w:rPr>
      </w:pPr>
    </w:p>
    <w:p w14:paraId="7DEF1795" w14:textId="77777777" w:rsidR="000C3B09" w:rsidRDefault="000C3B09" w:rsidP="000C3B09">
      <w:pPr>
        <w:ind w:firstLine="1418"/>
        <w:jc w:val="both"/>
      </w:pPr>
    </w:p>
    <w:p w14:paraId="44D6C0CB" w14:textId="19B7869B" w:rsidR="007A24C5" w:rsidRDefault="007A24C5" w:rsidP="007A24C5">
      <w:pPr>
        <w:rPr>
          <w:b/>
        </w:rPr>
      </w:pPr>
    </w:p>
    <w:p w14:paraId="30B3951E" w14:textId="77777777" w:rsidR="007A24C5" w:rsidRDefault="007A24C5" w:rsidP="007A24C5">
      <w:pPr>
        <w:rPr>
          <w:b/>
        </w:rPr>
      </w:pPr>
      <w:bookmarkStart w:id="0" w:name="_GoBack"/>
      <w:bookmarkEnd w:id="0"/>
    </w:p>
    <w:p w14:paraId="7DAF1804" w14:textId="77777777" w:rsidR="007A24C5" w:rsidRPr="00740568" w:rsidRDefault="007A24C5" w:rsidP="007A24C5">
      <w:r w:rsidRPr="00740568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                     </w:t>
      </w:r>
      <w:r w:rsidRPr="00740568">
        <w:rPr>
          <w:b/>
        </w:rPr>
        <w:t>ARI GENÉZIO LAFIN</w:t>
      </w:r>
    </w:p>
    <w:p w14:paraId="41393D5A" w14:textId="77777777" w:rsidR="007A24C5" w:rsidRPr="00740568" w:rsidRDefault="007A24C5" w:rsidP="007A24C5">
      <w:pPr>
        <w:jc w:val="center"/>
      </w:pPr>
      <w:r w:rsidRPr="00740568">
        <w:t xml:space="preserve">                                                                                       </w:t>
      </w:r>
      <w:r>
        <w:t xml:space="preserve">        </w:t>
      </w:r>
      <w:r w:rsidRPr="00740568">
        <w:t>Prefeito Municipal</w:t>
      </w:r>
    </w:p>
    <w:p w14:paraId="4BF36EC0" w14:textId="77777777" w:rsidR="007A24C5" w:rsidRPr="002D5B03" w:rsidRDefault="007A24C5" w:rsidP="007A24C5">
      <w:pPr>
        <w:tabs>
          <w:tab w:val="left" w:pos="1418"/>
        </w:tabs>
        <w:rPr>
          <w:i/>
          <w:sz w:val="20"/>
          <w:szCs w:val="20"/>
        </w:rPr>
      </w:pPr>
      <w:r w:rsidRPr="002D5B03">
        <w:rPr>
          <w:i/>
          <w:sz w:val="20"/>
          <w:szCs w:val="20"/>
        </w:rPr>
        <w:t>Registre-se. Publique-se. Cumpra-se.</w:t>
      </w:r>
    </w:p>
    <w:p w14:paraId="54EC9969" w14:textId="77777777" w:rsidR="007A24C5" w:rsidRDefault="007A24C5" w:rsidP="007A24C5">
      <w:pPr>
        <w:tabs>
          <w:tab w:val="left" w:pos="1418"/>
        </w:tabs>
        <w:rPr>
          <w:b/>
        </w:rPr>
      </w:pPr>
    </w:p>
    <w:p w14:paraId="13C62CEF" w14:textId="1E1517CC" w:rsidR="007A24C5" w:rsidRDefault="007A24C5" w:rsidP="007A24C5">
      <w:pPr>
        <w:tabs>
          <w:tab w:val="left" w:pos="1418"/>
        </w:tabs>
        <w:rPr>
          <w:b/>
        </w:rPr>
      </w:pPr>
    </w:p>
    <w:p w14:paraId="2A3EAA07" w14:textId="410D9BDF" w:rsidR="007A24C5" w:rsidRDefault="007A24C5" w:rsidP="007A24C5">
      <w:pPr>
        <w:tabs>
          <w:tab w:val="left" w:pos="1418"/>
        </w:tabs>
        <w:rPr>
          <w:b/>
        </w:rPr>
      </w:pPr>
    </w:p>
    <w:p w14:paraId="42217EDF" w14:textId="77777777" w:rsidR="007A24C5" w:rsidRDefault="007A24C5" w:rsidP="007A24C5">
      <w:pPr>
        <w:tabs>
          <w:tab w:val="left" w:pos="1418"/>
        </w:tabs>
        <w:rPr>
          <w:b/>
        </w:rPr>
      </w:pPr>
    </w:p>
    <w:p w14:paraId="34B693DB" w14:textId="77777777" w:rsidR="007A24C5" w:rsidRPr="00740568" w:rsidRDefault="007A24C5" w:rsidP="007A24C5">
      <w:pPr>
        <w:tabs>
          <w:tab w:val="left" w:pos="1418"/>
        </w:tabs>
        <w:rPr>
          <w:b/>
        </w:rPr>
      </w:pPr>
      <w:r w:rsidRPr="00740568">
        <w:rPr>
          <w:b/>
        </w:rPr>
        <w:t xml:space="preserve">      ESLEN PARRON MENDES</w:t>
      </w:r>
    </w:p>
    <w:p w14:paraId="5B5319E4" w14:textId="77777777" w:rsidR="007A24C5" w:rsidRDefault="007A24C5" w:rsidP="007A24C5">
      <w:pPr>
        <w:tabs>
          <w:tab w:val="left" w:pos="1418"/>
        </w:tabs>
      </w:pPr>
      <w:r w:rsidRPr="00740568">
        <w:t xml:space="preserve">Secretário Adjunto de Administração </w:t>
      </w:r>
      <w:r w:rsidRPr="00740568">
        <w:rPr>
          <w:i/>
        </w:rPr>
        <w:t xml:space="preserve"> </w:t>
      </w:r>
    </w:p>
    <w:p w14:paraId="61240ED7" w14:textId="77777777" w:rsidR="0042721F" w:rsidRDefault="0042721F" w:rsidP="0042721F">
      <w:pPr>
        <w:jc w:val="center"/>
        <w:rPr>
          <w:b/>
          <w:bCs/>
        </w:rPr>
      </w:pPr>
    </w:p>
    <w:sectPr w:rsidR="0042721F" w:rsidSect="007A24C5">
      <w:footerReference w:type="even" r:id="rId8"/>
      <w:type w:val="continuous"/>
      <w:pgSz w:w="11907" w:h="16840" w:code="9"/>
      <w:pgMar w:top="2410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741BE" w14:textId="77777777" w:rsidR="000333A7" w:rsidRDefault="000333A7">
      <w:r>
        <w:separator/>
      </w:r>
    </w:p>
  </w:endnote>
  <w:endnote w:type="continuationSeparator" w:id="0">
    <w:p w14:paraId="74B8886D" w14:textId="77777777" w:rsidR="000333A7" w:rsidRDefault="0003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333A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B737" w14:textId="77777777" w:rsidR="000333A7" w:rsidRDefault="000333A7">
      <w:r>
        <w:separator/>
      </w:r>
    </w:p>
  </w:footnote>
  <w:footnote w:type="continuationSeparator" w:id="0">
    <w:p w14:paraId="36B544E5" w14:textId="77777777" w:rsidR="000333A7" w:rsidRDefault="0003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4BA44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6BEECE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3AC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0C0FE7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303FE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048410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6DA913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1A074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5DC85A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16E6F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0E075E" w:tentative="1">
      <w:start w:val="1"/>
      <w:numFmt w:val="lowerLetter"/>
      <w:lvlText w:val="%2."/>
      <w:lvlJc w:val="left"/>
      <w:pPr>
        <w:ind w:left="1440" w:hanging="360"/>
      </w:pPr>
    </w:lvl>
    <w:lvl w:ilvl="2" w:tplc="0AE8C3B8" w:tentative="1">
      <w:start w:val="1"/>
      <w:numFmt w:val="lowerRoman"/>
      <w:lvlText w:val="%3."/>
      <w:lvlJc w:val="right"/>
      <w:pPr>
        <w:ind w:left="2160" w:hanging="180"/>
      </w:pPr>
    </w:lvl>
    <w:lvl w:ilvl="3" w:tplc="18888A18" w:tentative="1">
      <w:start w:val="1"/>
      <w:numFmt w:val="decimal"/>
      <w:lvlText w:val="%4."/>
      <w:lvlJc w:val="left"/>
      <w:pPr>
        <w:ind w:left="2880" w:hanging="360"/>
      </w:pPr>
    </w:lvl>
    <w:lvl w:ilvl="4" w:tplc="5EB00146" w:tentative="1">
      <w:start w:val="1"/>
      <w:numFmt w:val="lowerLetter"/>
      <w:lvlText w:val="%5."/>
      <w:lvlJc w:val="left"/>
      <w:pPr>
        <w:ind w:left="3600" w:hanging="360"/>
      </w:pPr>
    </w:lvl>
    <w:lvl w:ilvl="5" w:tplc="112ADAB4" w:tentative="1">
      <w:start w:val="1"/>
      <w:numFmt w:val="lowerRoman"/>
      <w:lvlText w:val="%6."/>
      <w:lvlJc w:val="right"/>
      <w:pPr>
        <w:ind w:left="4320" w:hanging="180"/>
      </w:pPr>
    </w:lvl>
    <w:lvl w:ilvl="6" w:tplc="BC5E00E4" w:tentative="1">
      <w:start w:val="1"/>
      <w:numFmt w:val="decimal"/>
      <w:lvlText w:val="%7."/>
      <w:lvlJc w:val="left"/>
      <w:pPr>
        <w:ind w:left="5040" w:hanging="360"/>
      </w:pPr>
    </w:lvl>
    <w:lvl w:ilvl="7" w:tplc="A76E9A18" w:tentative="1">
      <w:start w:val="1"/>
      <w:numFmt w:val="lowerLetter"/>
      <w:lvlText w:val="%8."/>
      <w:lvlJc w:val="left"/>
      <w:pPr>
        <w:ind w:left="5760" w:hanging="360"/>
      </w:pPr>
    </w:lvl>
    <w:lvl w:ilvl="8" w:tplc="1F6CD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E6EB5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6250CE" w:tentative="1">
      <w:start w:val="1"/>
      <w:numFmt w:val="lowerLetter"/>
      <w:lvlText w:val="%2."/>
      <w:lvlJc w:val="left"/>
      <w:pPr>
        <w:ind w:left="1440" w:hanging="360"/>
      </w:pPr>
    </w:lvl>
    <w:lvl w:ilvl="2" w:tplc="5CB28EA6" w:tentative="1">
      <w:start w:val="1"/>
      <w:numFmt w:val="lowerRoman"/>
      <w:lvlText w:val="%3."/>
      <w:lvlJc w:val="right"/>
      <w:pPr>
        <w:ind w:left="2160" w:hanging="180"/>
      </w:pPr>
    </w:lvl>
    <w:lvl w:ilvl="3" w:tplc="EF4E4AC0" w:tentative="1">
      <w:start w:val="1"/>
      <w:numFmt w:val="decimal"/>
      <w:lvlText w:val="%4."/>
      <w:lvlJc w:val="left"/>
      <w:pPr>
        <w:ind w:left="2880" w:hanging="360"/>
      </w:pPr>
    </w:lvl>
    <w:lvl w:ilvl="4" w:tplc="05D4DB86" w:tentative="1">
      <w:start w:val="1"/>
      <w:numFmt w:val="lowerLetter"/>
      <w:lvlText w:val="%5."/>
      <w:lvlJc w:val="left"/>
      <w:pPr>
        <w:ind w:left="3600" w:hanging="360"/>
      </w:pPr>
    </w:lvl>
    <w:lvl w:ilvl="5" w:tplc="6790795A" w:tentative="1">
      <w:start w:val="1"/>
      <w:numFmt w:val="lowerRoman"/>
      <w:lvlText w:val="%6."/>
      <w:lvlJc w:val="right"/>
      <w:pPr>
        <w:ind w:left="4320" w:hanging="180"/>
      </w:pPr>
    </w:lvl>
    <w:lvl w:ilvl="6" w:tplc="F9385E26" w:tentative="1">
      <w:start w:val="1"/>
      <w:numFmt w:val="decimal"/>
      <w:lvlText w:val="%7."/>
      <w:lvlJc w:val="left"/>
      <w:pPr>
        <w:ind w:left="5040" w:hanging="360"/>
      </w:pPr>
    </w:lvl>
    <w:lvl w:ilvl="7" w:tplc="3F52B554" w:tentative="1">
      <w:start w:val="1"/>
      <w:numFmt w:val="lowerLetter"/>
      <w:lvlText w:val="%8."/>
      <w:lvlJc w:val="left"/>
      <w:pPr>
        <w:ind w:left="5760" w:hanging="360"/>
      </w:pPr>
    </w:lvl>
    <w:lvl w:ilvl="8" w:tplc="0770B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F8CF9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D0DED0" w:tentative="1">
      <w:start w:val="1"/>
      <w:numFmt w:val="lowerLetter"/>
      <w:lvlText w:val="%2."/>
      <w:lvlJc w:val="left"/>
      <w:pPr>
        <w:ind w:left="1440" w:hanging="360"/>
      </w:pPr>
    </w:lvl>
    <w:lvl w:ilvl="2" w:tplc="50064DBE" w:tentative="1">
      <w:start w:val="1"/>
      <w:numFmt w:val="lowerRoman"/>
      <w:lvlText w:val="%3."/>
      <w:lvlJc w:val="right"/>
      <w:pPr>
        <w:ind w:left="2160" w:hanging="180"/>
      </w:pPr>
    </w:lvl>
    <w:lvl w:ilvl="3" w:tplc="DD30222C" w:tentative="1">
      <w:start w:val="1"/>
      <w:numFmt w:val="decimal"/>
      <w:lvlText w:val="%4."/>
      <w:lvlJc w:val="left"/>
      <w:pPr>
        <w:ind w:left="2880" w:hanging="360"/>
      </w:pPr>
    </w:lvl>
    <w:lvl w:ilvl="4" w:tplc="3912E114" w:tentative="1">
      <w:start w:val="1"/>
      <w:numFmt w:val="lowerLetter"/>
      <w:lvlText w:val="%5."/>
      <w:lvlJc w:val="left"/>
      <w:pPr>
        <w:ind w:left="3600" w:hanging="360"/>
      </w:pPr>
    </w:lvl>
    <w:lvl w:ilvl="5" w:tplc="67E4F650" w:tentative="1">
      <w:start w:val="1"/>
      <w:numFmt w:val="lowerRoman"/>
      <w:lvlText w:val="%6."/>
      <w:lvlJc w:val="right"/>
      <w:pPr>
        <w:ind w:left="4320" w:hanging="180"/>
      </w:pPr>
    </w:lvl>
    <w:lvl w:ilvl="6" w:tplc="DECE21DC" w:tentative="1">
      <w:start w:val="1"/>
      <w:numFmt w:val="decimal"/>
      <w:lvlText w:val="%7."/>
      <w:lvlJc w:val="left"/>
      <w:pPr>
        <w:ind w:left="5040" w:hanging="360"/>
      </w:pPr>
    </w:lvl>
    <w:lvl w:ilvl="7" w:tplc="7654035C" w:tentative="1">
      <w:start w:val="1"/>
      <w:numFmt w:val="lowerLetter"/>
      <w:lvlText w:val="%8."/>
      <w:lvlJc w:val="left"/>
      <w:pPr>
        <w:ind w:left="5760" w:hanging="360"/>
      </w:pPr>
    </w:lvl>
    <w:lvl w:ilvl="8" w:tplc="4FE2E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EBC2B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66E1D0" w:tentative="1">
      <w:start w:val="1"/>
      <w:numFmt w:val="lowerLetter"/>
      <w:lvlText w:val="%2."/>
      <w:lvlJc w:val="left"/>
      <w:pPr>
        <w:ind w:left="1440" w:hanging="360"/>
      </w:pPr>
    </w:lvl>
    <w:lvl w:ilvl="2" w:tplc="859E696E" w:tentative="1">
      <w:start w:val="1"/>
      <w:numFmt w:val="lowerRoman"/>
      <w:lvlText w:val="%3."/>
      <w:lvlJc w:val="right"/>
      <w:pPr>
        <w:ind w:left="2160" w:hanging="180"/>
      </w:pPr>
    </w:lvl>
    <w:lvl w:ilvl="3" w:tplc="24400856" w:tentative="1">
      <w:start w:val="1"/>
      <w:numFmt w:val="decimal"/>
      <w:lvlText w:val="%4."/>
      <w:lvlJc w:val="left"/>
      <w:pPr>
        <w:ind w:left="2880" w:hanging="360"/>
      </w:pPr>
    </w:lvl>
    <w:lvl w:ilvl="4" w:tplc="3CF60A0E" w:tentative="1">
      <w:start w:val="1"/>
      <w:numFmt w:val="lowerLetter"/>
      <w:lvlText w:val="%5."/>
      <w:lvlJc w:val="left"/>
      <w:pPr>
        <w:ind w:left="3600" w:hanging="360"/>
      </w:pPr>
    </w:lvl>
    <w:lvl w:ilvl="5" w:tplc="0144F1E0" w:tentative="1">
      <w:start w:val="1"/>
      <w:numFmt w:val="lowerRoman"/>
      <w:lvlText w:val="%6."/>
      <w:lvlJc w:val="right"/>
      <w:pPr>
        <w:ind w:left="4320" w:hanging="180"/>
      </w:pPr>
    </w:lvl>
    <w:lvl w:ilvl="6" w:tplc="E2A0CE3A" w:tentative="1">
      <w:start w:val="1"/>
      <w:numFmt w:val="decimal"/>
      <w:lvlText w:val="%7."/>
      <w:lvlJc w:val="left"/>
      <w:pPr>
        <w:ind w:left="5040" w:hanging="360"/>
      </w:pPr>
    </w:lvl>
    <w:lvl w:ilvl="7" w:tplc="231A17D8" w:tentative="1">
      <w:start w:val="1"/>
      <w:numFmt w:val="lowerLetter"/>
      <w:lvlText w:val="%8."/>
      <w:lvlJc w:val="left"/>
      <w:pPr>
        <w:ind w:left="5760" w:hanging="360"/>
      </w:pPr>
    </w:lvl>
    <w:lvl w:ilvl="8" w:tplc="15663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83A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618B4" w:tentative="1">
      <w:start w:val="1"/>
      <w:numFmt w:val="lowerLetter"/>
      <w:lvlText w:val="%2."/>
      <w:lvlJc w:val="left"/>
      <w:pPr>
        <w:ind w:left="1440" w:hanging="360"/>
      </w:pPr>
    </w:lvl>
    <w:lvl w:ilvl="2" w:tplc="FD44D174" w:tentative="1">
      <w:start w:val="1"/>
      <w:numFmt w:val="lowerRoman"/>
      <w:lvlText w:val="%3."/>
      <w:lvlJc w:val="right"/>
      <w:pPr>
        <w:ind w:left="2160" w:hanging="180"/>
      </w:pPr>
    </w:lvl>
    <w:lvl w:ilvl="3" w:tplc="C63ED8CA" w:tentative="1">
      <w:start w:val="1"/>
      <w:numFmt w:val="decimal"/>
      <w:lvlText w:val="%4."/>
      <w:lvlJc w:val="left"/>
      <w:pPr>
        <w:ind w:left="2880" w:hanging="360"/>
      </w:pPr>
    </w:lvl>
    <w:lvl w:ilvl="4" w:tplc="3BDE3B00" w:tentative="1">
      <w:start w:val="1"/>
      <w:numFmt w:val="lowerLetter"/>
      <w:lvlText w:val="%5."/>
      <w:lvlJc w:val="left"/>
      <w:pPr>
        <w:ind w:left="3600" w:hanging="360"/>
      </w:pPr>
    </w:lvl>
    <w:lvl w:ilvl="5" w:tplc="004CBD00" w:tentative="1">
      <w:start w:val="1"/>
      <w:numFmt w:val="lowerRoman"/>
      <w:lvlText w:val="%6."/>
      <w:lvlJc w:val="right"/>
      <w:pPr>
        <w:ind w:left="4320" w:hanging="180"/>
      </w:pPr>
    </w:lvl>
    <w:lvl w:ilvl="6" w:tplc="3760AB78" w:tentative="1">
      <w:start w:val="1"/>
      <w:numFmt w:val="decimal"/>
      <w:lvlText w:val="%7."/>
      <w:lvlJc w:val="left"/>
      <w:pPr>
        <w:ind w:left="5040" w:hanging="360"/>
      </w:pPr>
    </w:lvl>
    <w:lvl w:ilvl="7" w:tplc="89CE2770" w:tentative="1">
      <w:start w:val="1"/>
      <w:numFmt w:val="lowerLetter"/>
      <w:lvlText w:val="%8."/>
      <w:lvlJc w:val="left"/>
      <w:pPr>
        <w:ind w:left="5760" w:hanging="360"/>
      </w:pPr>
    </w:lvl>
    <w:lvl w:ilvl="8" w:tplc="3A901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08EA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EB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9CE7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50A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A8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B69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20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6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854F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B43068" w:tentative="1">
      <w:start w:val="1"/>
      <w:numFmt w:val="lowerLetter"/>
      <w:lvlText w:val="%2."/>
      <w:lvlJc w:val="left"/>
      <w:pPr>
        <w:ind w:left="1440" w:hanging="360"/>
      </w:pPr>
    </w:lvl>
    <w:lvl w:ilvl="2" w:tplc="5642937C" w:tentative="1">
      <w:start w:val="1"/>
      <w:numFmt w:val="lowerRoman"/>
      <w:lvlText w:val="%3."/>
      <w:lvlJc w:val="right"/>
      <w:pPr>
        <w:ind w:left="2160" w:hanging="180"/>
      </w:pPr>
    </w:lvl>
    <w:lvl w:ilvl="3" w:tplc="AA4CC0B6" w:tentative="1">
      <w:start w:val="1"/>
      <w:numFmt w:val="decimal"/>
      <w:lvlText w:val="%4."/>
      <w:lvlJc w:val="left"/>
      <w:pPr>
        <w:ind w:left="2880" w:hanging="360"/>
      </w:pPr>
    </w:lvl>
    <w:lvl w:ilvl="4" w:tplc="9CC84604" w:tentative="1">
      <w:start w:val="1"/>
      <w:numFmt w:val="lowerLetter"/>
      <w:lvlText w:val="%5."/>
      <w:lvlJc w:val="left"/>
      <w:pPr>
        <w:ind w:left="3600" w:hanging="360"/>
      </w:pPr>
    </w:lvl>
    <w:lvl w:ilvl="5" w:tplc="6F42A13E" w:tentative="1">
      <w:start w:val="1"/>
      <w:numFmt w:val="lowerRoman"/>
      <w:lvlText w:val="%6."/>
      <w:lvlJc w:val="right"/>
      <w:pPr>
        <w:ind w:left="4320" w:hanging="180"/>
      </w:pPr>
    </w:lvl>
    <w:lvl w:ilvl="6" w:tplc="5664D1E0" w:tentative="1">
      <w:start w:val="1"/>
      <w:numFmt w:val="decimal"/>
      <w:lvlText w:val="%7."/>
      <w:lvlJc w:val="left"/>
      <w:pPr>
        <w:ind w:left="5040" w:hanging="360"/>
      </w:pPr>
    </w:lvl>
    <w:lvl w:ilvl="7" w:tplc="FA6EFCDA" w:tentative="1">
      <w:start w:val="1"/>
      <w:numFmt w:val="lowerLetter"/>
      <w:lvlText w:val="%8."/>
      <w:lvlJc w:val="left"/>
      <w:pPr>
        <w:ind w:left="5760" w:hanging="360"/>
      </w:pPr>
    </w:lvl>
    <w:lvl w:ilvl="8" w:tplc="D3980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C228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78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762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63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E5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AC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A9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0D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0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1D62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40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880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8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3D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300E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CD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21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FA5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8A012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3A405A">
      <w:start w:val="1"/>
      <w:numFmt w:val="lowerLetter"/>
      <w:lvlText w:val="%2."/>
      <w:lvlJc w:val="left"/>
      <w:pPr>
        <w:ind w:left="1364" w:hanging="360"/>
      </w:pPr>
    </w:lvl>
    <w:lvl w:ilvl="2" w:tplc="51AA4B94">
      <w:start w:val="1"/>
      <w:numFmt w:val="lowerRoman"/>
      <w:lvlText w:val="%3."/>
      <w:lvlJc w:val="right"/>
      <w:pPr>
        <w:ind w:left="2084" w:hanging="180"/>
      </w:pPr>
    </w:lvl>
    <w:lvl w:ilvl="3" w:tplc="E04A18B4">
      <w:start w:val="1"/>
      <w:numFmt w:val="decimal"/>
      <w:lvlText w:val="%4."/>
      <w:lvlJc w:val="left"/>
      <w:pPr>
        <w:ind w:left="2804" w:hanging="360"/>
      </w:pPr>
    </w:lvl>
    <w:lvl w:ilvl="4" w:tplc="F41A407C">
      <w:start w:val="1"/>
      <w:numFmt w:val="lowerLetter"/>
      <w:lvlText w:val="%5."/>
      <w:lvlJc w:val="left"/>
      <w:pPr>
        <w:ind w:left="3524" w:hanging="360"/>
      </w:pPr>
    </w:lvl>
    <w:lvl w:ilvl="5" w:tplc="2E1EC14E">
      <w:start w:val="1"/>
      <w:numFmt w:val="lowerRoman"/>
      <w:lvlText w:val="%6."/>
      <w:lvlJc w:val="right"/>
      <w:pPr>
        <w:ind w:left="4244" w:hanging="180"/>
      </w:pPr>
    </w:lvl>
    <w:lvl w:ilvl="6" w:tplc="59129CDA">
      <w:start w:val="1"/>
      <w:numFmt w:val="decimal"/>
      <w:lvlText w:val="%7."/>
      <w:lvlJc w:val="left"/>
      <w:pPr>
        <w:ind w:left="4964" w:hanging="360"/>
      </w:pPr>
    </w:lvl>
    <w:lvl w:ilvl="7" w:tplc="06FE9E34">
      <w:start w:val="1"/>
      <w:numFmt w:val="lowerLetter"/>
      <w:lvlText w:val="%8."/>
      <w:lvlJc w:val="left"/>
      <w:pPr>
        <w:ind w:left="5684" w:hanging="360"/>
      </w:pPr>
    </w:lvl>
    <w:lvl w:ilvl="8" w:tplc="CE007AB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23801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8E44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245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8B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82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252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C2B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6A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A8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514F5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EAA7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3AD0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0E8A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D4B2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E47A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BE1B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3AC0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4EC42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A4418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6A86598" w:tentative="1">
      <w:start w:val="1"/>
      <w:numFmt w:val="lowerLetter"/>
      <w:lvlText w:val="%2."/>
      <w:lvlJc w:val="left"/>
      <w:pPr>
        <w:ind w:left="1440" w:hanging="360"/>
      </w:pPr>
    </w:lvl>
    <w:lvl w:ilvl="2" w:tplc="EE7CCD18" w:tentative="1">
      <w:start w:val="1"/>
      <w:numFmt w:val="lowerRoman"/>
      <w:lvlText w:val="%3."/>
      <w:lvlJc w:val="right"/>
      <w:pPr>
        <w:ind w:left="2160" w:hanging="180"/>
      </w:pPr>
    </w:lvl>
    <w:lvl w:ilvl="3" w:tplc="8A30D596" w:tentative="1">
      <w:start w:val="1"/>
      <w:numFmt w:val="decimal"/>
      <w:lvlText w:val="%4."/>
      <w:lvlJc w:val="left"/>
      <w:pPr>
        <w:ind w:left="2880" w:hanging="360"/>
      </w:pPr>
    </w:lvl>
    <w:lvl w:ilvl="4" w:tplc="63D2F5E8" w:tentative="1">
      <w:start w:val="1"/>
      <w:numFmt w:val="lowerLetter"/>
      <w:lvlText w:val="%5."/>
      <w:lvlJc w:val="left"/>
      <w:pPr>
        <w:ind w:left="3600" w:hanging="360"/>
      </w:pPr>
    </w:lvl>
    <w:lvl w:ilvl="5" w:tplc="91108D08" w:tentative="1">
      <w:start w:val="1"/>
      <w:numFmt w:val="lowerRoman"/>
      <w:lvlText w:val="%6."/>
      <w:lvlJc w:val="right"/>
      <w:pPr>
        <w:ind w:left="4320" w:hanging="180"/>
      </w:pPr>
    </w:lvl>
    <w:lvl w:ilvl="6" w:tplc="F740E7A2" w:tentative="1">
      <w:start w:val="1"/>
      <w:numFmt w:val="decimal"/>
      <w:lvlText w:val="%7."/>
      <w:lvlJc w:val="left"/>
      <w:pPr>
        <w:ind w:left="5040" w:hanging="360"/>
      </w:pPr>
    </w:lvl>
    <w:lvl w:ilvl="7" w:tplc="C8922E70" w:tentative="1">
      <w:start w:val="1"/>
      <w:numFmt w:val="lowerLetter"/>
      <w:lvlText w:val="%8."/>
      <w:lvlJc w:val="left"/>
      <w:pPr>
        <w:ind w:left="5760" w:hanging="360"/>
      </w:pPr>
    </w:lvl>
    <w:lvl w:ilvl="8" w:tplc="D9401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8302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B2622C" w:tentative="1">
      <w:start w:val="1"/>
      <w:numFmt w:val="lowerLetter"/>
      <w:lvlText w:val="%2."/>
      <w:lvlJc w:val="left"/>
      <w:pPr>
        <w:ind w:left="1440" w:hanging="360"/>
      </w:pPr>
    </w:lvl>
    <w:lvl w:ilvl="2" w:tplc="B960433E" w:tentative="1">
      <w:start w:val="1"/>
      <w:numFmt w:val="lowerRoman"/>
      <w:lvlText w:val="%3."/>
      <w:lvlJc w:val="right"/>
      <w:pPr>
        <w:ind w:left="2160" w:hanging="180"/>
      </w:pPr>
    </w:lvl>
    <w:lvl w:ilvl="3" w:tplc="10ACF414" w:tentative="1">
      <w:start w:val="1"/>
      <w:numFmt w:val="decimal"/>
      <w:lvlText w:val="%4."/>
      <w:lvlJc w:val="left"/>
      <w:pPr>
        <w:ind w:left="2880" w:hanging="360"/>
      </w:pPr>
    </w:lvl>
    <w:lvl w:ilvl="4" w:tplc="2696D28C" w:tentative="1">
      <w:start w:val="1"/>
      <w:numFmt w:val="lowerLetter"/>
      <w:lvlText w:val="%5."/>
      <w:lvlJc w:val="left"/>
      <w:pPr>
        <w:ind w:left="3600" w:hanging="360"/>
      </w:pPr>
    </w:lvl>
    <w:lvl w:ilvl="5" w:tplc="D9D69DF0" w:tentative="1">
      <w:start w:val="1"/>
      <w:numFmt w:val="lowerRoman"/>
      <w:lvlText w:val="%6."/>
      <w:lvlJc w:val="right"/>
      <w:pPr>
        <w:ind w:left="4320" w:hanging="180"/>
      </w:pPr>
    </w:lvl>
    <w:lvl w:ilvl="6" w:tplc="B0C61F9A" w:tentative="1">
      <w:start w:val="1"/>
      <w:numFmt w:val="decimal"/>
      <w:lvlText w:val="%7."/>
      <w:lvlJc w:val="left"/>
      <w:pPr>
        <w:ind w:left="5040" w:hanging="360"/>
      </w:pPr>
    </w:lvl>
    <w:lvl w:ilvl="7" w:tplc="C3C29A48" w:tentative="1">
      <w:start w:val="1"/>
      <w:numFmt w:val="lowerLetter"/>
      <w:lvlText w:val="%8."/>
      <w:lvlJc w:val="left"/>
      <w:pPr>
        <w:ind w:left="5760" w:hanging="360"/>
      </w:pPr>
    </w:lvl>
    <w:lvl w:ilvl="8" w:tplc="620E3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BCA4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6C0AE0" w:tentative="1">
      <w:start w:val="1"/>
      <w:numFmt w:val="lowerLetter"/>
      <w:lvlText w:val="%2."/>
      <w:lvlJc w:val="left"/>
      <w:pPr>
        <w:ind w:left="1440" w:hanging="360"/>
      </w:pPr>
    </w:lvl>
    <w:lvl w:ilvl="2" w:tplc="9BE420B8" w:tentative="1">
      <w:start w:val="1"/>
      <w:numFmt w:val="lowerRoman"/>
      <w:lvlText w:val="%3."/>
      <w:lvlJc w:val="right"/>
      <w:pPr>
        <w:ind w:left="2160" w:hanging="180"/>
      </w:pPr>
    </w:lvl>
    <w:lvl w:ilvl="3" w:tplc="8D98A702" w:tentative="1">
      <w:start w:val="1"/>
      <w:numFmt w:val="decimal"/>
      <w:lvlText w:val="%4."/>
      <w:lvlJc w:val="left"/>
      <w:pPr>
        <w:ind w:left="2880" w:hanging="360"/>
      </w:pPr>
    </w:lvl>
    <w:lvl w:ilvl="4" w:tplc="9BD24AA6" w:tentative="1">
      <w:start w:val="1"/>
      <w:numFmt w:val="lowerLetter"/>
      <w:lvlText w:val="%5."/>
      <w:lvlJc w:val="left"/>
      <w:pPr>
        <w:ind w:left="3600" w:hanging="360"/>
      </w:pPr>
    </w:lvl>
    <w:lvl w:ilvl="5" w:tplc="123E5A54" w:tentative="1">
      <w:start w:val="1"/>
      <w:numFmt w:val="lowerRoman"/>
      <w:lvlText w:val="%6."/>
      <w:lvlJc w:val="right"/>
      <w:pPr>
        <w:ind w:left="4320" w:hanging="180"/>
      </w:pPr>
    </w:lvl>
    <w:lvl w:ilvl="6" w:tplc="A164171A" w:tentative="1">
      <w:start w:val="1"/>
      <w:numFmt w:val="decimal"/>
      <w:lvlText w:val="%7."/>
      <w:lvlJc w:val="left"/>
      <w:pPr>
        <w:ind w:left="5040" w:hanging="360"/>
      </w:pPr>
    </w:lvl>
    <w:lvl w:ilvl="7" w:tplc="802CB2D8" w:tentative="1">
      <w:start w:val="1"/>
      <w:numFmt w:val="lowerLetter"/>
      <w:lvlText w:val="%8."/>
      <w:lvlJc w:val="left"/>
      <w:pPr>
        <w:ind w:left="5760" w:hanging="360"/>
      </w:pPr>
    </w:lvl>
    <w:lvl w:ilvl="8" w:tplc="85245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3C4DE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D64ADA" w:tentative="1">
      <w:start w:val="1"/>
      <w:numFmt w:val="lowerLetter"/>
      <w:lvlText w:val="%2."/>
      <w:lvlJc w:val="left"/>
      <w:pPr>
        <w:ind w:left="1364" w:hanging="360"/>
      </w:pPr>
    </w:lvl>
    <w:lvl w:ilvl="2" w:tplc="160AFD80" w:tentative="1">
      <w:start w:val="1"/>
      <w:numFmt w:val="lowerRoman"/>
      <w:lvlText w:val="%3."/>
      <w:lvlJc w:val="right"/>
      <w:pPr>
        <w:ind w:left="2084" w:hanging="180"/>
      </w:pPr>
    </w:lvl>
    <w:lvl w:ilvl="3" w:tplc="D89A3FB8" w:tentative="1">
      <w:start w:val="1"/>
      <w:numFmt w:val="decimal"/>
      <w:lvlText w:val="%4."/>
      <w:lvlJc w:val="left"/>
      <w:pPr>
        <w:ind w:left="2804" w:hanging="360"/>
      </w:pPr>
    </w:lvl>
    <w:lvl w:ilvl="4" w:tplc="D2823F38" w:tentative="1">
      <w:start w:val="1"/>
      <w:numFmt w:val="lowerLetter"/>
      <w:lvlText w:val="%5."/>
      <w:lvlJc w:val="left"/>
      <w:pPr>
        <w:ind w:left="3524" w:hanging="360"/>
      </w:pPr>
    </w:lvl>
    <w:lvl w:ilvl="5" w:tplc="A9606590" w:tentative="1">
      <w:start w:val="1"/>
      <w:numFmt w:val="lowerRoman"/>
      <w:lvlText w:val="%6."/>
      <w:lvlJc w:val="right"/>
      <w:pPr>
        <w:ind w:left="4244" w:hanging="180"/>
      </w:pPr>
    </w:lvl>
    <w:lvl w:ilvl="6" w:tplc="B5C87264" w:tentative="1">
      <w:start w:val="1"/>
      <w:numFmt w:val="decimal"/>
      <w:lvlText w:val="%7."/>
      <w:lvlJc w:val="left"/>
      <w:pPr>
        <w:ind w:left="4964" w:hanging="360"/>
      </w:pPr>
    </w:lvl>
    <w:lvl w:ilvl="7" w:tplc="FD5410F0" w:tentative="1">
      <w:start w:val="1"/>
      <w:numFmt w:val="lowerLetter"/>
      <w:lvlText w:val="%8."/>
      <w:lvlJc w:val="left"/>
      <w:pPr>
        <w:ind w:left="5684" w:hanging="360"/>
      </w:pPr>
    </w:lvl>
    <w:lvl w:ilvl="8" w:tplc="136ED8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9967B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B4637C" w:tentative="1">
      <w:start w:val="1"/>
      <w:numFmt w:val="lowerLetter"/>
      <w:lvlText w:val="%2."/>
      <w:lvlJc w:val="left"/>
      <w:pPr>
        <w:ind w:left="1440" w:hanging="360"/>
      </w:pPr>
    </w:lvl>
    <w:lvl w:ilvl="2" w:tplc="ED8484C6" w:tentative="1">
      <w:start w:val="1"/>
      <w:numFmt w:val="lowerRoman"/>
      <w:lvlText w:val="%3."/>
      <w:lvlJc w:val="right"/>
      <w:pPr>
        <w:ind w:left="2160" w:hanging="180"/>
      </w:pPr>
    </w:lvl>
    <w:lvl w:ilvl="3" w:tplc="2DD80B18" w:tentative="1">
      <w:start w:val="1"/>
      <w:numFmt w:val="decimal"/>
      <w:lvlText w:val="%4."/>
      <w:lvlJc w:val="left"/>
      <w:pPr>
        <w:ind w:left="2880" w:hanging="360"/>
      </w:pPr>
    </w:lvl>
    <w:lvl w:ilvl="4" w:tplc="E1DC7154" w:tentative="1">
      <w:start w:val="1"/>
      <w:numFmt w:val="lowerLetter"/>
      <w:lvlText w:val="%5."/>
      <w:lvlJc w:val="left"/>
      <w:pPr>
        <w:ind w:left="3600" w:hanging="360"/>
      </w:pPr>
    </w:lvl>
    <w:lvl w:ilvl="5" w:tplc="0C86E0DC" w:tentative="1">
      <w:start w:val="1"/>
      <w:numFmt w:val="lowerRoman"/>
      <w:lvlText w:val="%6."/>
      <w:lvlJc w:val="right"/>
      <w:pPr>
        <w:ind w:left="4320" w:hanging="180"/>
      </w:pPr>
    </w:lvl>
    <w:lvl w:ilvl="6" w:tplc="120A5086" w:tentative="1">
      <w:start w:val="1"/>
      <w:numFmt w:val="decimal"/>
      <w:lvlText w:val="%7."/>
      <w:lvlJc w:val="left"/>
      <w:pPr>
        <w:ind w:left="5040" w:hanging="360"/>
      </w:pPr>
    </w:lvl>
    <w:lvl w:ilvl="7" w:tplc="B0702A04" w:tentative="1">
      <w:start w:val="1"/>
      <w:numFmt w:val="lowerLetter"/>
      <w:lvlText w:val="%8."/>
      <w:lvlJc w:val="left"/>
      <w:pPr>
        <w:ind w:left="5760" w:hanging="360"/>
      </w:pPr>
    </w:lvl>
    <w:lvl w:ilvl="8" w:tplc="2BDCE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3A7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C3B09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26EC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24C5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1BF4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5874"/>
    <w:rsid w:val="00ED2160"/>
    <w:rsid w:val="00ED5C38"/>
    <w:rsid w:val="00ED7621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94E504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C7A8-D9D6-4775-8C72-41D8257E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2024-05-14T13:20:00Z</cp:lastPrinted>
  <dcterms:created xsi:type="dcterms:W3CDTF">2024-05-14T13:17:00Z</dcterms:created>
  <dcterms:modified xsi:type="dcterms:W3CDTF">2024-05-14T13:20:00Z</dcterms:modified>
</cp:coreProperties>
</file>