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DAA6B" w14:textId="3E4682BE" w:rsidR="00655B5A" w:rsidRDefault="00655B5A" w:rsidP="00655B5A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FA1670">
        <w:rPr>
          <w:rFonts w:eastAsia="Arial Unicode MS"/>
          <w:b/>
        </w:rPr>
        <w:t xml:space="preserve">3.529, DE 14 DE MAIO DE </w:t>
      </w:r>
      <w:r>
        <w:rPr>
          <w:rFonts w:eastAsia="Arial Unicode MS"/>
          <w:b/>
        </w:rPr>
        <w:t>2024</w:t>
      </w:r>
    </w:p>
    <w:p w14:paraId="1DDFB20D" w14:textId="77777777" w:rsidR="00655B5A" w:rsidRDefault="00655B5A" w:rsidP="00655B5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18538EC0" w14:textId="5D4DB0FD" w:rsidR="00655B5A" w:rsidRDefault="00655B5A" w:rsidP="00655B5A">
      <w:pPr>
        <w:tabs>
          <w:tab w:val="left" w:pos="1134"/>
        </w:tabs>
        <w:autoSpaceDE w:val="0"/>
        <w:autoSpaceDN w:val="0"/>
        <w:adjustRightInd w:val="0"/>
        <w:ind w:left="3402"/>
        <w:jc w:val="both"/>
        <w:rPr>
          <w:rFonts w:eastAsiaTheme="minorHAnsi"/>
        </w:rPr>
      </w:pPr>
      <w:r>
        <w:t>Institui a campanha de incentivo à doação de medula óssea no âmbito do município de Sorriso – MT.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01F91A2C" w14:textId="4C6DCDCB" w:rsidR="004B62B6" w:rsidRDefault="004B62B6" w:rsidP="004B62B6">
      <w:pPr>
        <w:pStyle w:val="Recuodecorpodetexto"/>
        <w:ind w:firstLine="1418"/>
        <w:rPr>
          <w:rFonts w:ascii="Times New Roman" w:hAnsi="Times New Roman" w:cs="Times New Roman"/>
        </w:rPr>
      </w:pPr>
      <w:r w:rsidRPr="007A24C5">
        <w:rPr>
          <w:rFonts w:ascii="Times New Roman" w:hAnsi="Times New Roman" w:cs="Times New Roman"/>
        </w:rPr>
        <w:t>Ari Genézio Lafin, Prefeito Municipal de Sorriso, Estado de Mato Grosso, faço saber que a Câmara Municipal de Sorriso aprovou e eu sanciono a seguinte Lei:</w:t>
      </w:r>
    </w:p>
    <w:p w14:paraId="2B7CCD5A" w14:textId="6DDEAFB0" w:rsidR="004B62B6" w:rsidRDefault="004B62B6" w:rsidP="004B62B6">
      <w:pPr>
        <w:pStyle w:val="Recuodecorpodetexto"/>
        <w:ind w:firstLine="1418"/>
        <w:rPr>
          <w:rFonts w:ascii="Times New Roman" w:hAnsi="Times New Roman" w:cs="Times New Roman"/>
        </w:rPr>
      </w:pPr>
    </w:p>
    <w:p w14:paraId="1306E368" w14:textId="77777777" w:rsidR="004B62B6" w:rsidRPr="007A24C5" w:rsidRDefault="004B62B6" w:rsidP="004B62B6">
      <w:pPr>
        <w:pStyle w:val="Recuodecorpodetexto"/>
        <w:ind w:firstLine="1418"/>
        <w:rPr>
          <w:rFonts w:ascii="Times New Roman" w:hAnsi="Times New Roman" w:cs="Times New Roman"/>
          <w:b/>
        </w:rPr>
      </w:pPr>
    </w:p>
    <w:p w14:paraId="0125F5FA" w14:textId="00A02C06" w:rsidR="00655B5A" w:rsidRPr="00655B5A" w:rsidRDefault="00655B5A" w:rsidP="00655B5A">
      <w:pPr>
        <w:pStyle w:val="Corpodetexto"/>
        <w:ind w:firstLine="1418"/>
        <w:rPr>
          <w:rFonts w:ascii="Times New Roman" w:hAnsi="Times New Roman"/>
          <w:bCs/>
          <w:szCs w:val="24"/>
        </w:rPr>
      </w:pPr>
      <w:r w:rsidRPr="00655B5A">
        <w:rPr>
          <w:rFonts w:ascii="Times New Roman" w:hAnsi="Times New Roman"/>
          <w:b/>
          <w:szCs w:val="24"/>
        </w:rPr>
        <w:t>Art. 1º</w:t>
      </w:r>
      <w:r w:rsidRPr="00655B5A">
        <w:rPr>
          <w:rFonts w:ascii="Times New Roman" w:hAnsi="Times New Roman"/>
          <w:bCs/>
          <w:szCs w:val="24"/>
        </w:rPr>
        <w:t xml:space="preserve"> </w:t>
      </w:r>
      <w:r w:rsidRPr="00655B5A">
        <w:rPr>
          <w:rFonts w:ascii="Times New Roman" w:hAnsi="Times New Roman"/>
          <w:color w:val="000000"/>
          <w:szCs w:val="24"/>
          <w:shd w:val="clear" w:color="auto" w:fill="FFFFFF"/>
        </w:rPr>
        <w:t>Fica instituída a Campanha de incentivo á doação de medula óssea no âmbito do município do Sorriso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– </w:t>
      </w:r>
      <w:r w:rsidRPr="00655B5A">
        <w:rPr>
          <w:rFonts w:ascii="Times New Roman" w:hAnsi="Times New Roman"/>
          <w:color w:val="000000"/>
          <w:szCs w:val="24"/>
          <w:shd w:val="clear" w:color="auto" w:fill="FFFFFF"/>
        </w:rPr>
        <w:t>MT</w:t>
      </w:r>
      <w:r w:rsidRPr="00655B5A">
        <w:rPr>
          <w:rFonts w:ascii="Times New Roman" w:hAnsi="Times New Roman"/>
          <w:bCs/>
          <w:szCs w:val="24"/>
        </w:rPr>
        <w:t>.</w:t>
      </w:r>
    </w:p>
    <w:p w14:paraId="285A36E9" w14:textId="77777777" w:rsidR="00655B5A" w:rsidRPr="00655B5A" w:rsidRDefault="00655B5A" w:rsidP="00655B5A">
      <w:pPr>
        <w:pStyle w:val="Corpodetexto"/>
        <w:ind w:firstLine="1418"/>
        <w:rPr>
          <w:rFonts w:ascii="Times New Roman" w:hAnsi="Times New Roman"/>
          <w:bCs/>
          <w:szCs w:val="24"/>
        </w:rPr>
      </w:pPr>
    </w:p>
    <w:p w14:paraId="27F9603D" w14:textId="1BC5A132" w:rsidR="00655B5A" w:rsidRPr="00655B5A" w:rsidRDefault="00655B5A" w:rsidP="00655B5A">
      <w:pPr>
        <w:pStyle w:val="Corpodetexto"/>
        <w:ind w:firstLine="1418"/>
        <w:rPr>
          <w:rFonts w:ascii="Times New Roman" w:hAnsi="Times New Roman"/>
          <w:color w:val="000000" w:themeColor="text1"/>
          <w:szCs w:val="24"/>
        </w:rPr>
      </w:pPr>
      <w:r w:rsidRPr="00655B5A">
        <w:rPr>
          <w:rFonts w:ascii="Times New Roman" w:hAnsi="Times New Roman"/>
          <w:b/>
          <w:color w:val="000000" w:themeColor="text1"/>
          <w:szCs w:val="24"/>
        </w:rPr>
        <w:t>Art. 2º</w:t>
      </w:r>
      <w:r w:rsidRPr="00655B5A">
        <w:rPr>
          <w:rFonts w:ascii="Times New Roman" w:hAnsi="Times New Roman"/>
          <w:color w:val="000000" w:themeColor="text1"/>
          <w:szCs w:val="24"/>
        </w:rPr>
        <w:t xml:space="preserve"> A campanha de</w:t>
      </w:r>
      <w:r w:rsidRPr="00655B5A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 incentivo á doação de medula óssea</w:t>
      </w:r>
      <w:r w:rsidRPr="00655B5A">
        <w:rPr>
          <w:rFonts w:ascii="Times New Roman" w:hAnsi="Times New Roman"/>
          <w:color w:val="000000" w:themeColor="text1"/>
          <w:szCs w:val="24"/>
        </w:rPr>
        <w:t xml:space="preserve"> tem objetivo de </w:t>
      </w:r>
      <w:r w:rsidRPr="00655B5A">
        <w:rPr>
          <w:rFonts w:ascii="Times New Roman" w:hAnsi="Times New Roman"/>
          <w:color w:val="000000" w:themeColor="text1"/>
          <w:szCs w:val="24"/>
          <w:shd w:val="clear" w:color="auto" w:fill="FFFFFF"/>
        </w:rPr>
        <w:t>captar doadores e conscientizar a população sobre a importância da doação de medula óssea, que tem um procedimento de coleta é seguro e que pode ajudar salvar muitas vidas tendo em vista que nove pacientes morrem por dia a espera de transplante.</w:t>
      </w:r>
    </w:p>
    <w:p w14:paraId="24EDD01A" w14:textId="77777777" w:rsidR="00655B5A" w:rsidRPr="00655B5A" w:rsidRDefault="00655B5A" w:rsidP="00655B5A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Cs/>
        </w:rPr>
      </w:pPr>
    </w:p>
    <w:p w14:paraId="52553FA9" w14:textId="07C5CBCB" w:rsidR="00655B5A" w:rsidRPr="00655B5A" w:rsidRDefault="00655B5A" w:rsidP="00655B5A">
      <w:pPr>
        <w:tabs>
          <w:tab w:val="left" w:pos="1134"/>
        </w:tabs>
        <w:autoSpaceDE w:val="0"/>
        <w:autoSpaceDN w:val="0"/>
        <w:adjustRightInd w:val="0"/>
        <w:ind w:right="-1" w:firstLine="1418"/>
        <w:jc w:val="both"/>
        <w:rPr>
          <w:bCs/>
        </w:rPr>
      </w:pPr>
      <w:r w:rsidRPr="00655B5A">
        <w:rPr>
          <w:b/>
        </w:rPr>
        <w:t>Art. 3º</w:t>
      </w:r>
      <w:r w:rsidRPr="00655B5A">
        <w:rPr>
          <w:bCs/>
        </w:rPr>
        <w:t xml:space="preserve"> Esta Lei entra em vigor na data de sua publicação.</w:t>
      </w:r>
    </w:p>
    <w:p w14:paraId="48BDA7C8" w14:textId="77777777" w:rsidR="0042721F" w:rsidRPr="00655B5A" w:rsidRDefault="0042721F" w:rsidP="00655B5A">
      <w:pPr>
        <w:ind w:firstLine="1418"/>
        <w:jc w:val="both"/>
        <w:rPr>
          <w:iCs/>
        </w:rPr>
      </w:pPr>
    </w:p>
    <w:p w14:paraId="2EDA921A" w14:textId="77777777" w:rsidR="0042721F" w:rsidRPr="00655B5A" w:rsidRDefault="0042721F" w:rsidP="0042721F">
      <w:pPr>
        <w:ind w:firstLine="1418"/>
        <w:jc w:val="both"/>
        <w:rPr>
          <w:iCs/>
        </w:rPr>
      </w:pPr>
    </w:p>
    <w:p w14:paraId="1223BF3F" w14:textId="1152C0BA" w:rsidR="0042721F" w:rsidRDefault="0060146C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FA1670">
        <w:rPr>
          <w:iCs/>
        </w:rPr>
        <w:t>14</w:t>
      </w:r>
      <w:r w:rsidR="00655B5A">
        <w:rPr>
          <w:rFonts w:eastAsia="Arial Unicode MS"/>
        </w:rPr>
        <w:t xml:space="preserve"> de maio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73137E45" w14:textId="77777777" w:rsidR="00655B5A" w:rsidRDefault="00655B5A" w:rsidP="0042721F">
      <w:pPr>
        <w:jc w:val="center"/>
        <w:rPr>
          <w:b/>
          <w:bCs/>
        </w:rPr>
      </w:pPr>
    </w:p>
    <w:p w14:paraId="254B8EBB" w14:textId="77777777" w:rsidR="004B62B6" w:rsidRDefault="004B62B6" w:rsidP="004B62B6">
      <w:pPr>
        <w:rPr>
          <w:b/>
        </w:rPr>
      </w:pPr>
    </w:p>
    <w:p w14:paraId="5EAF6716" w14:textId="725C2DC0" w:rsidR="004B62B6" w:rsidRDefault="004B62B6" w:rsidP="004B62B6">
      <w:r>
        <w:rPr>
          <w:b/>
        </w:rPr>
        <w:t xml:space="preserve">                                                                                                       ARI GENÉZIO LAFIN</w:t>
      </w:r>
    </w:p>
    <w:p w14:paraId="0A1297F4" w14:textId="77777777" w:rsidR="004B62B6" w:rsidRDefault="004B62B6" w:rsidP="004B62B6">
      <w:pPr>
        <w:jc w:val="center"/>
      </w:pPr>
      <w:r>
        <w:t xml:space="preserve">                                                                                               Prefeito Municipal</w:t>
      </w:r>
    </w:p>
    <w:p w14:paraId="065C20C5" w14:textId="77777777" w:rsidR="004B62B6" w:rsidRDefault="004B62B6" w:rsidP="004B62B6">
      <w:pPr>
        <w:tabs>
          <w:tab w:val="left" w:pos="1418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Registre-se. Publique-se. Cumpra-se.</w:t>
      </w:r>
    </w:p>
    <w:p w14:paraId="1761D0BA" w14:textId="77777777" w:rsidR="004B62B6" w:rsidRDefault="004B62B6" w:rsidP="004B62B6">
      <w:pPr>
        <w:tabs>
          <w:tab w:val="left" w:pos="1418"/>
        </w:tabs>
        <w:rPr>
          <w:b/>
        </w:rPr>
      </w:pPr>
      <w:bookmarkStart w:id="0" w:name="_GoBack"/>
      <w:bookmarkEnd w:id="0"/>
    </w:p>
    <w:p w14:paraId="1E913B07" w14:textId="77777777" w:rsidR="004B62B6" w:rsidRDefault="004B62B6" w:rsidP="004B62B6">
      <w:pPr>
        <w:tabs>
          <w:tab w:val="left" w:pos="1418"/>
        </w:tabs>
        <w:rPr>
          <w:b/>
        </w:rPr>
      </w:pPr>
    </w:p>
    <w:p w14:paraId="44922BA6" w14:textId="77777777" w:rsidR="004B62B6" w:rsidRDefault="004B62B6" w:rsidP="004B62B6">
      <w:pPr>
        <w:tabs>
          <w:tab w:val="left" w:pos="1418"/>
        </w:tabs>
        <w:rPr>
          <w:b/>
        </w:rPr>
      </w:pPr>
    </w:p>
    <w:p w14:paraId="36A14A4F" w14:textId="77777777" w:rsidR="004B62B6" w:rsidRDefault="004B62B6" w:rsidP="004B62B6">
      <w:pPr>
        <w:tabs>
          <w:tab w:val="left" w:pos="1418"/>
        </w:tabs>
        <w:rPr>
          <w:b/>
        </w:rPr>
      </w:pPr>
    </w:p>
    <w:p w14:paraId="64AC8BB8" w14:textId="77777777" w:rsidR="004B62B6" w:rsidRDefault="004B62B6" w:rsidP="004B62B6">
      <w:pPr>
        <w:tabs>
          <w:tab w:val="left" w:pos="1418"/>
        </w:tabs>
        <w:rPr>
          <w:b/>
        </w:rPr>
      </w:pPr>
      <w:r>
        <w:rPr>
          <w:b/>
        </w:rPr>
        <w:t xml:space="preserve">      ESLEN PARRON MENDES</w:t>
      </w:r>
    </w:p>
    <w:p w14:paraId="4A78F593" w14:textId="77777777" w:rsidR="004B62B6" w:rsidRDefault="004B62B6" w:rsidP="004B62B6">
      <w:pPr>
        <w:tabs>
          <w:tab w:val="left" w:pos="1418"/>
        </w:tabs>
      </w:pPr>
      <w:r>
        <w:t xml:space="preserve">Secretário Adjunto de Administração </w:t>
      </w:r>
      <w:r>
        <w:rPr>
          <w:i/>
        </w:rPr>
        <w:t xml:space="preserve"> </w:t>
      </w:r>
    </w:p>
    <w:p w14:paraId="3F5A36DB" w14:textId="77777777" w:rsidR="0042721F" w:rsidRDefault="0042721F" w:rsidP="0042721F">
      <w:pPr>
        <w:jc w:val="center"/>
        <w:rPr>
          <w:b/>
          <w:bCs/>
        </w:rPr>
      </w:pPr>
    </w:p>
    <w:sectPr w:rsidR="0042721F" w:rsidSect="008A1F2F">
      <w:headerReference w:type="default" r:id="rId8"/>
      <w:footerReference w:type="even" r:id="rId9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00E43" w14:textId="77777777" w:rsidR="0060146C" w:rsidRDefault="0060146C">
      <w:r>
        <w:separator/>
      </w:r>
    </w:p>
  </w:endnote>
  <w:endnote w:type="continuationSeparator" w:id="0">
    <w:p w14:paraId="4FE37312" w14:textId="77777777" w:rsidR="0060146C" w:rsidRDefault="0060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0146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38F78" w14:textId="77777777" w:rsidR="0060146C" w:rsidRDefault="0060146C">
      <w:r>
        <w:separator/>
      </w:r>
    </w:p>
  </w:footnote>
  <w:footnote w:type="continuationSeparator" w:id="0">
    <w:p w14:paraId="302517F2" w14:textId="77777777" w:rsidR="0060146C" w:rsidRDefault="0060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3D04C" w14:textId="4FD9E17A" w:rsidR="002A489A" w:rsidRPr="002A489A" w:rsidRDefault="0060146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5298057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5E22A56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6B8FD1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5588B9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A2E86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62292BA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EA2A77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500A1B12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BF268D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62A13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D38B126" w:tentative="1">
      <w:start w:val="1"/>
      <w:numFmt w:val="lowerLetter"/>
      <w:lvlText w:val="%2."/>
      <w:lvlJc w:val="left"/>
      <w:pPr>
        <w:ind w:left="1440" w:hanging="360"/>
      </w:pPr>
    </w:lvl>
    <w:lvl w:ilvl="2" w:tplc="7800332C" w:tentative="1">
      <w:start w:val="1"/>
      <w:numFmt w:val="lowerRoman"/>
      <w:lvlText w:val="%3."/>
      <w:lvlJc w:val="right"/>
      <w:pPr>
        <w:ind w:left="2160" w:hanging="180"/>
      </w:pPr>
    </w:lvl>
    <w:lvl w:ilvl="3" w:tplc="8DF699B8" w:tentative="1">
      <w:start w:val="1"/>
      <w:numFmt w:val="decimal"/>
      <w:lvlText w:val="%4."/>
      <w:lvlJc w:val="left"/>
      <w:pPr>
        <w:ind w:left="2880" w:hanging="360"/>
      </w:pPr>
    </w:lvl>
    <w:lvl w:ilvl="4" w:tplc="8E340AE0" w:tentative="1">
      <w:start w:val="1"/>
      <w:numFmt w:val="lowerLetter"/>
      <w:lvlText w:val="%5."/>
      <w:lvlJc w:val="left"/>
      <w:pPr>
        <w:ind w:left="3600" w:hanging="360"/>
      </w:pPr>
    </w:lvl>
    <w:lvl w:ilvl="5" w:tplc="7F2E7C08" w:tentative="1">
      <w:start w:val="1"/>
      <w:numFmt w:val="lowerRoman"/>
      <w:lvlText w:val="%6."/>
      <w:lvlJc w:val="right"/>
      <w:pPr>
        <w:ind w:left="4320" w:hanging="180"/>
      </w:pPr>
    </w:lvl>
    <w:lvl w:ilvl="6" w:tplc="B9E897CE" w:tentative="1">
      <w:start w:val="1"/>
      <w:numFmt w:val="decimal"/>
      <w:lvlText w:val="%7."/>
      <w:lvlJc w:val="left"/>
      <w:pPr>
        <w:ind w:left="5040" w:hanging="360"/>
      </w:pPr>
    </w:lvl>
    <w:lvl w:ilvl="7" w:tplc="39AABF10" w:tentative="1">
      <w:start w:val="1"/>
      <w:numFmt w:val="lowerLetter"/>
      <w:lvlText w:val="%8."/>
      <w:lvlJc w:val="left"/>
      <w:pPr>
        <w:ind w:left="5760" w:hanging="360"/>
      </w:pPr>
    </w:lvl>
    <w:lvl w:ilvl="8" w:tplc="67B277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9AAEA6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A102EB4" w:tentative="1">
      <w:start w:val="1"/>
      <w:numFmt w:val="lowerLetter"/>
      <w:lvlText w:val="%2."/>
      <w:lvlJc w:val="left"/>
      <w:pPr>
        <w:ind w:left="1440" w:hanging="360"/>
      </w:pPr>
    </w:lvl>
    <w:lvl w:ilvl="2" w:tplc="1F30E958" w:tentative="1">
      <w:start w:val="1"/>
      <w:numFmt w:val="lowerRoman"/>
      <w:lvlText w:val="%3."/>
      <w:lvlJc w:val="right"/>
      <w:pPr>
        <w:ind w:left="2160" w:hanging="180"/>
      </w:pPr>
    </w:lvl>
    <w:lvl w:ilvl="3" w:tplc="69020F44" w:tentative="1">
      <w:start w:val="1"/>
      <w:numFmt w:val="decimal"/>
      <w:lvlText w:val="%4."/>
      <w:lvlJc w:val="left"/>
      <w:pPr>
        <w:ind w:left="2880" w:hanging="360"/>
      </w:pPr>
    </w:lvl>
    <w:lvl w:ilvl="4" w:tplc="E6BA34FA" w:tentative="1">
      <w:start w:val="1"/>
      <w:numFmt w:val="lowerLetter"/>
      <w:lvlText w:val="%5."/>
      <w:lvlJc w:val="left"/>
      <w:pPr>
        <w:ind w:left="3600" w:hanging="360"/>
      </w:pPr>
    </w:lvl>
    <w:lvl w:ilvl="5" w:tplc="D7B61C3A" w:tentative="1">
      <w:start w:val="1"/>
      <w:numFmt w:val="lowerRoman"/>
      <w:lvlText w:val="%6."/>
      <w:lvlJc w:val="right"/>
      <w:pPr>
        <w:ind w:left="4320" w:hanging="180"/>
      </w:pPr>
    </w:lvl>
    <w:lvl w:ilvl="6" w:tplc="301CFFF2" w:tentative="1">
      <w:start w:val="1"/>
      <w:numFmt w:val="decimal"/>
      <w:lvlText w:val="%7."/>
      <w:lvlJc w:val="left"/>
      <w:pPr>
        <w:ind w:left="5040" w:hanging="360"/>
      </w:pPr>
    </w:lvl>
    <w:lvl w:ilvl="7" w:tplc="73FC1AF4" w:tentative="1">
      <w:start w:val="1"/>
      <w:numFmt w:val="lowerLetter"/>
      <w:lvlText w:val="%8."/>
      <w:lvlJc w:val="left"/>
      <w:pPr>
        <w:ind w:left="5760" w:hanging="360"/>
      </w:pPr>
    </w:lvl>
    <w:lvl w:ilvl="8" w:tplc="896EB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BFE2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C8E0EC" w:tentative="1">
      <w:start w:val="1"/>
      <w:numFmt w:val="lowerLetter"/>
      <w:lvlText w:val="%2."/>
      <w:lvlJc w:val="left"/>
      <w:pPr>
        <w:ind w:left="1440" w:hanging="360"/>
      </w:pPr>
    </w:lvl>
    <w:lvl w:ilvl="2" w:tplc="5C6295BC" w:tentative="1">
      <w:start w:val="1"/>
      <w:numFmt w:val="lowerRoman"/>
      <w:lvlText w:val="%3."/>
      <w:lvlJc w:val="right"/>
      <w:pPr>
        <w:ind w:left="2160" w:hanging="180"/>
      </w:pPr>
    </w:lvl>
    <w:lvl w:ilvl="3" w:tplc="DE8ADE42" w:tentative="1">
      <w:start w:val="1"/>
      <w:numFmt w:val="decimal"/>
      <w:lvlText w:val="%4."/>
      <w:lvlJc w:val="left"/>
      <w:pPr>
        <w:ind w:left="2880" w:hanging="360"/>
      </w:pPr>
    </w:lvl>
    <w:lvl w:ilvl="4" w:tplc="2A6E1210" w:tentative="1">
      <w:start w:val="1"/>
      <w:numFmt w:val="lowerLetter"/>
      <w:lvlText w:val="%5."/>
      <w:lvlJc w:val="left"/>
      <w:pPr>
        <w:ind w:left="3600" w:hanging="360"/>
      </w:pPr>
    </w:lvl>
    <w:lvl w:ilvl="5" w:tplc="5CB04012" w:tentative="1">
      <w:start w:val="1"/>
      <w:numFmt w:val="lowerRoman"/>
      <w:lvlText w:val="%6."/>
      <w:lvlJc w:val="right"/>
      <w:pPr>
        <w:ind w:left="4320" w:hanging="180"/>
      </w:pPr>
    </w:lvl>
    <w:lvl w:ilvl="6" w:tplc="80084872" w:tentative="1">
      <w:start w:val="1"/>
      <w:numFmt w:val="decimal"/>
      <w:lvlText w:val="%7."/>
      <w:lvlJc w:val="left"/>
      <w:pPr>
        <w:ind w:left="5040" w:hanging="360"/>
      </w:pPr>
    </w:lvl>
    <w:lvl w:ilvl="7" w:tplc="C874C224" w:tentative="1">
      <w:start w:val="1"/>
      <w:numFmt w:val="lowerLetter"/>
      <w:lvlText w:val="%8."/>
      <w:lvlJc w:val="left"/>
      <w:pPr>
        <w:ind w:left="5760" w:hanging="360"/>
      </w:pPr>
    </w:lvl>
    <w:lvl w:ilvl="8" w:tplc="65503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3B6AAF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3CACE2E" w:tentative="1">
      <w:start w:val="1"/>
      <w:numFmt w:val="lowerLetter"/>
      <w:lvlText w:val="%2."/>
      <w:lvlJc w:val="left"/>
      <w:pPr>
        <w:ind w:left="1440" w:hanging="360"/>
      </w:pPr>
    </w:lvl>
    <w:lvl w:ilvl="2" w:tplc="3E907AFC" w:tentative="1">
      <w:start w:val="1"/>
      <w:numFmt w:val="lowerRoman"/>
      <w:lvlText w:val="%3."/>
      <w:lvlJc w:val="right"/>
      <w:pPr>
        <w:ind w:left="2160" w:hanging="180"/>
      </w:pPr>
    </w:lvl>
    <w:lvl w:ilvl="3" w:tplc="9C2E11D2" w:tentative="1">
      <w:start w:val="1"/>
      <w:numFmt w:val="decimal"/>
      <w:lvlText w:val="%4."/>
      <w:lvlJc w:val="left"/>
      <w:pPr>
        <w:ind w:left="2880" w:hanging="360"/>
      </w:pPr>
    </w:lvl>
    <w:lvl w:ilvl="4" w:tplc="0AA22A02" w:tentative="1">
      <w:start w:val="1"/>
      <w:numFmt w:val="lowerLetter"/>
      <w:lvlText w:val="%5."/>
      <w:lvlJc w:val="left"/>
      <w:pPr>
        <w:ind w:left="3600" w:hanging="360"/>
      </w:pPr>
    </w:lvl>
    <w:lvl w:ilvl="5" w:tplc="D9925E46" w:tentative="1">
      <w:start w:val="1"/>
      <w:numFmt w:val="lowerRoman"/>
      <w:lvlText w:val="%6."/>
      <w:lvlJc w:val="right"/>
      <w:pPr>
        <w:ind w:left="4320" w:hanging="180"/>
      </w:pPr>
    </w:lvl>
    <w:lvl w:ilvl="6" w:tplc="3B8E23B4" w:tentative="1">
      <w:start w:val="1"/>
      <w:numFmt w:val="decimal"/>
      <w:lvlText w:val="%7."/>
      <w:lvlJc w:val="left"/>
      <w:pPr>
        <w:ind w:left="5040" w:hanging="360"/>
      </w:pPr>
    </w:lvl>
    <w:lvl w:ilvl="7" w:tplc="24C88614" w:tentative="1">
      <w:start w:val="1"/>
      <w:numFmt w:val="lowerLetter"/>
      <w:lvlText w:val="%8."/>
      <w:lvlJc w:val="left"/>
      <w:pPr>
        <w:ind w:left="5760" w:hanging="360"/>
      </w:pPr>
    </w:lvl>
    <w:lvl w:ilvl="8" w:tplc="2F24F1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388C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E89B14" w:tentative="1">
      <w:start w:val="1"/>
      <w:numFmt w:val="lowerLetter"/>
      <w:lvlText w:val="%2."/>
      <w:lvlJc w:val="left"/>
      <w:pPr>
        <w:ind w:left="1440" w:hanging="360"/>
      </w:pPr>
    </w:lvl>
    <w:lvl w:ilvl="2" w:tplc="D770A492" w:tentative="1">
      <w:start w:val="1"/>
      <w:numFmt w:val="lowerRoman"/>
      <w:lvlText w:val="%3."/>
      <w:lvlJc w:val="right"/>
      <w:pPr>
        <w:ind w:left="2160" w:hanging="180"/>
      </w:pPr>
    </w:lvl>
    <w:lvl w:ilvl="3" w:tplc="ECEE13A6" w:tentative="1">
      <w:start w:val="1"/>
      <w:numFmt w:val="decimal"/>
      <w:lvlText w:val="%4."/>
      <w:lvlJc w:val="left"/>
      <w:pPr>
        <w:ind w:left="2880" w:hanging="360"/>
      </w:pPr>
    </w:lvl>
    <w:lvl w:ilvl="4" w:tplc="3CE0DD6E" w:tentative="1">
      <w:start w:val="1"/>
      <w:numFmt w:val="lowerLetter"/>
      <w:lvlText w:val="%5."/>
      <w:lvlJc w:val="left"/>
      <w:pPr>
        <w:ind w:left="3600" w:hanging="360"/>
      </w:pPr>
    </w:lvl>
    <w:lvl w:ilvl="5" w:tplc="44F6DEC4" w:tentative="1">
      <w:start w:val="1"/>
      <w:numFmt w:val="lowerRoman"/>
      <w:lvlText w:val="%6."/>
      <w:lvlJc w:val="right"/>
      <w:pPr>
        <w:ind w:left="4320" w:hanging="180"/>
      </w:pPr>
    </w:lvl>
    <w:lvl w:ilvl="6" w:tplc="B9D48464" w:tentative="1">
      <w:start w:val="1"/>
      <w:numFmt w:val="decimal"/>
      <w:lvlText w:val="%7."/>
      <w:lvlJc w:val="left"/>
      <w:pPr>
        <w:ind w:left="5040" w:hanging="360"/>
      </w:pPr>
    </w:lvl>
    <w:lvl w:ilvl="7" w:tplc="7AA6D452" w:tentative="1">
      <w:start w:val="1"/>
      <w:numFmt w:val="lowerLetter"/>
      <w:lvlText w:val="%8."/>
      <w:lvlJc w:val="left"/>
      <w:pPr>
        <w:ind w:left="5760" w:hanging="360"/>
      </w:pPr>
    </w:lvl>
    <w:lvl w:ilvl="8" w:tplc="FD264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786C3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AB8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924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45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6C0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9C17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A8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28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580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750B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FE3E2C" w:tentative="1">
      <w:start w:val="1"/>
      <w:numFmt w:val="lowerLetter"/>
      <w:lvlText w:val="%2."/>
      <w:lvlJc w:val="left"/>
      <w:pPr>
        <w:ind w:left="1440" w:hanging="360"/>
      </w:pPr>
    </w:lvl>
    <w:lvl w:ilvl="2" w:tplc="91584938" w:tentative="1">
      <w:start w:val="1"/>
      <w:numFmt w:val="lowerRoman"/>
      <w:lvlText w:val="%3."/>
      <w:lvlJc w:val="right"/>
      <w:pPr>
        <w:ind w:left="2160" w:hanging="180"/>
      </w:pPr>
    </w:lvl>
    <w:lvl w:ilvl="3" w:tplc="3B7C4C10" w:tentative="1">
      <w:start w:val="1"/>
      <w:numFmt w:val="decimal"/>
      <w:lvlText w:val="%4."/>
      <w:lvlJc w:val="left"/>
      <w:pPr>
        <w:ind w:left="2880" w:hanging="360"/>
      </w:pPr>
    </w:lvl>
    <w:lvl w:ilvl="4" w:tplc="7A163734" w:tentative="1">
      <w:start w:val="1"/>
      <w:numFmt w:val="lowerLetter"/>
      <w:lvlText w:val="%5."/>
      <w:lvlJc w:val="left"/>
      <w:pPr>
        <w:ind w:left="3600" w:hanging="360"/>
      </w:pPr>
    </w:lvl>
    <w:lvl w:ilvl="5" w:tplc="58460676" w:tentative="1">
      <w:start w:val="1"/>
      <w:numFmt w:val="lowerRoman"/>
      <w:lvlText w:val="%6."/>
      <w:lvlJc w:val="right"/>
      <w:pPr>
        <w:ind w:left="4320" w:hanging="180"/>
      </w:pPr>
    </w:lvl>
    <w:lvl w:ilvl="6" w:tplc="54FEFBB4" w:tentative="1">
      <w:start w:val="1"/>
      <w:numFmt w:val="decimal"/>
      <w:lvlText w:val="%7."/>
      <w:lvlJc w:val="left"/>
      <w:pPr>
        <w:ind w:left="5040" w:hanging="360"/>
      </w:pPr>
    </w:lvl>
    <w:lvl w:ilvl="7" w:tplc="DA8484B0" w:tentative="1">
      <w:start w:val="1"/>
      <w:numFmt w:val="lowerLetter"/>
      <w:lvlText w:val="%8."/>
      <w:lvlJc w:val="left"/>
      <w:pPr>
        <w:ind w:left="5760" w:hanging="360"/>
      </w:pPr>
    </w:lvl>
    <w:lvl w:ilvl="8" w:tplc="F612B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9BD00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16DE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92A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14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2CF3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C6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CCE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FCD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F0E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E74C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7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8EB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C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8C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2CF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E6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6DB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50C2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A86F76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59CF56C">
      <w:start w:val="1"/>
      <w:numFmt w:val="lowerLetter"/>
      <w:lvlText w:val="%2."/>
      <w:lvlJc w:val="left"/>
      <w:pPr>
        <w:ind w:left="1364" w:hanging="360"/>
      </w:pPr>
    </w:lvl>
    <w:lvl w:ilvl="2" w:tplc="FAD2D656">
      <w:start w:val="1"/>
      <w:numFmt w:val="lowerRoman"/>
      <w:lvlText w:val="%3."/>
      <w:lvlJc w:val="right"/>
      <w:pPr>
        <w:ind w:left="2084" w:hanging="180"/>
      </w:pPr>
    </w:lvl>
    <w:lvl w:ilvl="3" w:tplc="26FAAC92">
      <w:start w:val="1"/>
      <w:numFmt w:val="decimal"/>
      <w:lvlText w:val="%4."/>
      <w:lvlJc w:val="left"/>
      <w:pPr>
        <w:ind w:left="2804" w:hanging="360"/>
      </w:pPr>
    </w:lvl>
    <w:lvl w:ilvl="4" w:tplc="0088E084">
      <w:start w:val="1"/>
      <w:numFmt w:val="lowerLetter"/>
      <w:lvlText w:val="%5."/>
      <w:lvlJc w:val="left"/>
      <w:pPr>
        <w:ind w:left="3524" w:hanging="360"/>
      </w:pPr>
    </w:lvl>
    <w:lvl w:ilvl="5" w:tplc="E12863BC">
      <w:start w:val="1"/>
      <w:numFmt w:val="lowerRoman"/>
      <w:lvlText w:val="%6."/>
      <w:lvlJc w:val="right"/>
      <w:pPr>
        <w:ind w:left="4244" w:hanging="180"/>
      </w:pPr>
    </w:lvl>
    <w:lvl w:ilvl="6" w:tplc="A9EEC35C">
      <w:start w:val="1"/>
      <w:numFmt w:val="decimal"/>
      <w:lvlText w:val="%7."/>
      <w:lvlJc w:val="left"/>
      <w:pPr>
        <w:ind w:left="4964" w:hanging="360"/>
      </w:pPr>
    </w:lvl>
    <w:lvl w:ilvl="7" w:tplc="5AB8B75A">
      <w:start w:val="1"/>
      <w:numFmt w:val="lowerLetter"/>
      <w:lvlText w:val="%8."/>
      <w:lvlJc w:val="left"/>
      <w:pPr>
        <w:ind w:left="5684" w:hanging="360"/>
      </w:pPr>
    </w:lvl>
    <w:lvl w:ilvl="8" w:tplc="75B288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D5043D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9CE4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0B8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2C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D2FD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BCE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A9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42C0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38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516E3B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18C9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C692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50A6E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6A97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0C2C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1479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364B8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2AA71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2BDE30A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3123212" w:tentative="1">
      <w:start w:val="1"/>
      <w:numFmt w:val="lowerLetter"/>
      <w:lvlText w:val="%2."/>
      <w:lvlJc w:val="left"/>
      <w:pPr>
        <w:ind w:left="1440" w:hanging="360"/>
      </w:pPr>
    </w:lvl>
    <w:lvl w:ilvl="2" w:tplc="3796E3BE" w:tentative="1">
      <w:start w:val="1"/>
      <w:numFmt w:val="lowerRoman"/>
      <w:lvlText w:val="%3."/>
      <w:lvlJc w:val="right"/>
      <w:pPr>
        <w:ind w:left="2160" w:hanging="180"/>
      </w:pPr>
    </w:lvl>
    <w:lvl w:ilvl="3" w:tplc="75BC4F44" w:tentative="1">
      <w:start w:val="1"/>
      <w:numFmt w:val="decimal"/>
      <w:lvlText w:val="%4."/>
      <w:lvlJc w:val="left"/>
      <w:pPr>
        <w:ind w:left="2880" w:hanging="360"/>
      </w:pPr>
    </w:lvl>
    <w:lvl w:ilvl="4" w:tplc="651C6DC6" w:tentative="1">
      <w:start w:val="1"/>
      <w:numFmt w:val="lowerLetter"/>
      <w:lvlText w:val="%5."/>
      <w:lvlJc w:val="left"/>
      <w:pPr>
        <w:ind w:left="3600" w:hanging="360"/>
      </w:pPr>
    </w:lvl>
    <w:lvl w:ilvl="5" w:tplc="9EF0EE8E" w:tentative="1">
      <w:start w:val="1"/>
      <w:numFmt w:val="lowerRoman"/>
      <w:lvlText w:val="%6."/>
      <w:lvlJc w:val="right"/>
      <w:pPr>
        <w:ind w:left="4320" w:hanging="180"/>
      </w:pPr>
    </w:lvl>
    <w:lvl w:ilvl="6" w:tplc="545E1246" w:tentative="1">
      <w:start w:val="1"/>
      <w:numFmt w:val="decimal"/>
      <w:lvlText w:val="%7."/>
      <w:lvlJc w:val="left"/>
      <w:pPr>
        <w:ind w:left="5040" w:hanging="360"/>
      </w:pPr>
    </w:lvl>
    <w:lvl w:ilvl="7" w:tplc="8EEEE198" w:tentative="1">
      <w:start w:val="1"/>
      <w:numFmt w:val="lowerLetter"/>
      <w:lvlText w:val="%8."/>
      <w:lvlJc w:val="left"/>
      <w:pPr>
        <w:ind w:left="5760" w:hanging="360"/>
      </w:pPr>
    </w:lvl>
    <w:lvl w:ilvl="8" w:tplc="3B94E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4888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3A4AC8" w:tentative="1">
      <w:start w:val="1"/>
      <w:numFmt w:val="lowerLetter"/>
      <w:lvlText w:val="%2."/>
      <w:lvlJc w:val="left"/>
      <w:pPr>
        <w:ind w:left="1440" w:hanging="360"/>
      </w:pPr>
    </w:lvl>
    <w:lvl w:ilvl="2" w:tplc="6FD26AB8" w:tentative="1">
      <w:start w:val="1"/>
      <w:numFmt w:val="lowerRoman"/>
      <w:lvlText w:val="%3."/>
      <w:lvlJc w:val="right"/>
      <w:pPr>
        <w:ind w:left="2160" w:hanging="180"/>
      </w:pPr>
    </w:lvl>
    <w:lvl w:ilvl="3" w:tplc="A792F4CA" w:tentative="1">
      <w:start w:val="1"/>
      <w:numFmt w:val="decimal"/>
      <w:lvlText w:val="%4."/>
      <w:lvlJc w:val="left"/>
      <w:pPr>
        <w:ind w:left="2880" w:hanging="360"/>
      </w:pPr>
    </w:lvl>
    <w:lvl w:ilvl="4" w:tplc="A1BE69E0" w:tentative="1">
      <w:start w:val="1"/>
      <w:numFmt w:val="lowerLetter"/>
      <w:lvlText w:val="%5."/>
      <w:lvlJc w:val="left"/>
      <w:pPr>
        <w:ind w:left="3600" w:hanging="360"/>
      </w:pPr>
    </w:lvl>
    <w:lvl w:ilvl="5" w:tplc="3F3C6266" w:tentative="1">
      <w:start w:val="1"/>
      <w:numFmt w:val="lowerRoman"/>
      <w:lvlText w:val="%6."/>
      <w:lvlJc w:val="right"/>
      <w:pPr>
        <w:ind w:left="4320" w:hanging="180"/>
      </w:pPr>
    </w:lvl>
    <w:lvl w:ilvl="6" w:tplc="44F60958" w:tentative="1">
      <w:start w:val="1"/>
      <w:numFmt w:val="decimal"/>
      <w:lvlText w:val="%7."/>
      <w:lvlJc w:val="left"/>
      <w:pPr>
        <w:ind w:left="5040" w:hanging="360"/>
      </w:pPr>
    </w:lvl>
    <w:lvl w:ilvl="7" w:tplc="C5EEDE30" w:tentative="1">
      <w:start w:val="1"/>
      <w:numFmt w:val="lowerLetter"/>
      <w:lvlText w:val="%8."/>
      <w:lvlJc w:val="left"/>
      <w:pPr>
        <w:ind w:left="5760" w:hanging="360"/>
      </w:pPr>
    </w:lvl>
    <w:lvl w:ilvl="8" w:tplc="9956F9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8144A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C48E0" w:tentative="1">
      <w:start w:val="1"/>
      <w:numFmt w:val="lowerLetter"/>
      <w:lvlText w:val="%2."/>
      <w:lvlJc w:val="left"/>
      <w:pPr>
        <w:ind w:left="1440" w:hanging="360"/>
      </w:pPr>
    </w:lvl>
    <w:lvl w:ilvl="2" w:tplc="353A8356" w:tentative="1">
      <w:start w:val="1"/>
      <w:numFmt w:val="lowerRoman"/>
      <w:lvlText w:val="%3."/>
      <w:lvlJc w:val="right"/>
      <w:pPr>
        <w:ind w:left="2160" w:hanging="180"/>
      </w:pPr>
    </w:lvl>
    <w:lvl w:ilvl="3" w:tplc="E9F05300" w:tentative="1">
      <w:start w:val="1"/>
      <w:numFmt w:val="decimal"/>
      <w:lvlText w:val="%4."/>
      <w:lvlJc w:val="left"/>
      <w:pPr>
        <w:ind w:left="2880" w:hanging="360"/>
      </w:pPr>
    </w:lvl>
    <w:lvl w:ilvl="4" w:tplc="C13484AA" w:tentative="1">
      <w:start w:val="1"/>
      <w:numFmt w:val="lowerLetter"/>
      <w:lvlText w:val="%5."/>
      <w:lvlJc w:val="left"/>
      <w:pPr>
        <w:ind w:left="3600" w:hanging="360"/>
      </w:pPr>
    </w:lvl>
    <w:lvl w:ilvl="5" w:tplc="0D5CBEF8" w:tentative="1">
      <w:start w:val="1"/>
      <w:numFmt w:val="lowerRoman"/>
      <w:lvlText w:val="%6."/>
      <w:lvlJc w:val="right"/>
      <w:pPr>
        <w:ind w:left="4320" w:hanging="180"/>
      </w:pPr>
    </w:lvl>
    <w:lvl w:ilvl="6" w:tplc="E3026BAA" w:tentative="1">
      <w:start w:val="1"/>
      <w:numFmt w:val="decimal"/>
      <w:lvlText w:val="%7."/>
      <w:lvlJc w:val="left"/>
      <w:pPr>
        <w:ind w:left="5040" w:hanging="360"/>
      </w:pPr>
    </w:lvl>
    <w:lvl w:ilvl="7" w:tplc="F2A66178" w:tentative="1">
      <w:start w:val="1"/>
      <w:numFmt w:val="lowerLetter"/>
      <w:lvlText w:val="%8."/>
      <w:lvlJc w:val="left"/>
      <w:pPr>
        <w:ind w:left="5760" w:hanging="360"/>
      </w:pPr>
    </w:lvl>
    <w:lvl w:ilvl="8" w:tplc="AB628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BA05A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82BAA4" w:tentative="1">
      <w:start w:val="1"/>
      <w:numFmt w:val="lowerLetter"/>
      <w:lvlText w:val="%2."/>
      <w:lvlJc w:val="left"/>
      <w:pPr>
        <w:ind w:left="1364" w:hanging="360"/>
      </w:pPr>
    </w:lvl>
    <w:lvl w:ilvl="2" w:tplc="96167798" w:tentative="1">
      <w:start w:val="1"/>
      <w:numFmt w:val="lowerRoman"/>
      <w:lvlText w:val="%3."/>
      <w:lvlJc w:val="right"/>
      <w:pPr>
        <w:ind w:left="2084" w:hanging="180"/>
      </w:pPr>
    </w:lvl>
    <w:lvl w:ilvl="3" w:tplc="5F56F562" w:tentative="1">
      <w:start w:val="1"/>
      <w:numFmt w:val="decimal"/>
      <w:lvlText w:val="%4."/>
      <w:lvlJc w:val="left"/>
      <w:pPr>
        <w:ind w:left="2804" w:hanging="360"/>
      </w:pPr>
    </w:lvl>
    <w:lvl w:ilvl="4" w:tplc="75B65B5C" w:tentative="1">
      <w:start w:val="1"/>
      <w:numFmt w:val="lowerLetter"/>
      <w:lvlText w:val="%5."/>
      <w:lvlJc w:val="left"/>
      <w:pPr>
        <w:ind w:left="3524" w:hanging="360"/>
      </w:pPr>
    </w:lvl>
    <w:lvl w:ilvl="5" w:tplc="4A168CB4" w:tentative="1">
      <w:start w:val="1"/>
      <w:numFmt w:val="lowerRoman"/>
      <w:lvlText w:val="%6."/>
      <w:lvlJc w:val="right"/>
      <w:pPr>
        <w:ind w:left="4244" w:hanging="180"/>
      </w:pPr>
    </w:lvl>
    <w:lvl w:ilvl="6" w:tplc="4BA0A4A6" w:tentative="1">
      <w:start w:val="1"/>
      <w:numFmt w:val="decimal"/>
      <w:lvlText w:val="%7."/>
      <w:lvlJc w:val="left"/>
      <w:pPr>
        <w:ind w:left="4964" w:hanging="360"/>
      </w:pPr>
    </w:lvl>
    <w:lvl w:ilvl="7" w:tplc="246CA09E" w:tentative="1">
      <w:start w:val="1"/>
      <w:numFmt w:val="lowerLetter"/>
      <w:lvlText w:val="%8."/>
      <w:lvlJc w:val="left"/>
      <w:pPr>
        <w:ind w:left="5684" w:hanging="360"/>
      </w:pPr>
    </w:lvl>
    <w:lvl w:ilvl="8" w:tplc="3DC05E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8B8E6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3667CA" w:tentative="1">
      <w:start w:val="1"/>
      <w:numFmt w:val="lowerLetter"/>
      <w:lvlText w:val="%2."/>
      <w:lvlJc w:val="left"/>
      <w:pPr>
        <w:ind w:left="1440" w:hanging="360"/>
      </w:pPr>
    </w:lvl>
    <w:lvl w:ilvl="2" w:tplc="18BAFD32" w:tentative="1">
      <w:start w:val="1"/>
      <w:numFmt w:val="lowerRoman"/>
      <w:lvlText w:val="%3."/>
      <w:lvlJc w:val="right"/>
      <w:pPr>
        <w:ind w:left="2160" w:hanging="180"/>
      </w:pPr>
    </w:lvl>
    <w:lvl w:ilvl="3" w:tplc="26CE0C50" w:tentative="1">
      <w:start w:val="1"/>
      <w:numFmt w:val="decimal"/>
      <w:lvlText w:val="%4."/>
      <w:lvlJc w:val="left"/>
      <w:pPr>
        <w:ind w:left="2880" w:hanging="360"/>
      </w:pPr>
    </w:lvl>
    <w:lvl w:ilvl="4" w:tplc="AE94E942" w:tentative="1">
      <w:start w:val="1"/>
      <w:numFmt w:val="lowerLetter"/>
      <w:lvlText w:val="%5."/>
      <w:lvlJc w:val="left"/>
      <w:pPr>
        <w:ind w:left="3600" w:hanging="360"/>
      </w:pPr>
    </w:lvl>
    <w:lvl w:ilvl="5" w:tplc="1D08268C" w:tentative="1">
      <w:start w:val="1"/>
      <w:numFmt w:val="lowerRoman"/>
      <w:lvlText w:val="%6."/>
      <w:lvlJc w:val="right"/>
      <w:pPr>
        <w:ind w:left="4320" w:hanging="180"/>
      </w:pPr>
    </w:lvl>
    <w:lvl w:ilvl="6" w:tplc="4A9E194E" w:tentative="1">
      <w:start w:val="1"/>
      <w:numFmt w:val="decimal"/>
      <w:lvlText w:val="%7."/>
      <w:lvlJc w:val="left"/>
      <w:pPr>
        <w:ind w:left="5040" w:hanging="360"/>
      </w:pPr>
    </w:lvl>
    <w:lvl w:ilvl="7" w:tplc="13865D72" w:tentative="1">
      <w:start w:val="1"/>
      <w:numFmt w:val="lowerLetter"/>
      <w:lvlText w:val="%8."/>
      <w:lvlJc w:val="left"/>
      <w:pPr>
        <w:ind w:left="5760" w:hanging="360"/>
      </w:pPr>
    </w:lvl>
    <w:lvl w:ilvl="8" w:tplc="75548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B62B6"/>
    <w:rsid w:val="004C0EF3"/>
    <w:rsid w:val="004C3986"/>
    <w:rsid w:val="004D6D1B"/>
    <w:rsid w:val="004D719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46C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5B5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0F38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670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13F63C2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BE30-04BA-4A1E-B46D-0D0D3DD7A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2023-04-12T14:04:00Z</cp:lastPrinted>
  <dcterms:created xsi:type="dcterms:W3CDTF">2024-05-14T14:07:00Z</dcterms:created>
  <dcterms:modified xsi:type="dcterms:W3CDTF">2024-05-14T14:09:00Z</dcterms:modified>
</cp:coreProperties>
</file>