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38D0E33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083E7D">
        <w:rPr>
          <w:rFonts w:ascii="Times New Roman" w:hAnsi="Times New Roman"/>
          <w:szCs w:val="24"/>
        </w:rPr>
        <w:t>37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6996FB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83E7D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737D324" w14:textId="77777777" w:rsidR="00EC2E53" w:rsidRDefault="00000000" w:rsidP="00EC2E53">
      <w:pPr>
        <w:tabs>
          <w:tab w:val="left" w:pos="4820"/>
        </w:tabs>
        <w:rPr>
          <w:iCs/>
        </w:rPr>
      </w:pPr>
      <w:r>
        <w:t>Ao Senhor</w:t>
      </w:r>
    </w:p>
    <w:p w14:paraId="63AC0396" w14:textId="77777777" w:rsidR="00EC2E53" w:rsidRDefault="00000000" w:rsidP="00EC2E53">
      <w:pPr>
        <w:tabs>
          <w:tab w:val="left" w:pos="4820"/>
        </w:tabs>
        <w:jc w:val="both"/>
        <w:rPr>
          <w:b/>
        </w:rPr>
      </w:pPr>
      <w:r>
        <w:rPr>
          <w:b/>
        </w:rPr>
        <w:t>LUCIANO UCHOA CARNEIRO CUNHA</w:t>
      </w:r>
    </w:p>
    <w:p w14:paraId="591286D4" w14:textId="77777777" w:rsidR="00EC2E53" w:rsidRDefault="00000000" w:rsidP="00EC2E53">
      <w:pPr>
        <w:tabs>
          <w:tab w:val="left" w:pos="4820"/>
        </w:tabs>
        <w:jc w:val="both"/>
        <w:rPr>
          <w:bCs/>
        </w:rPr>
      </w:pPr>
      <w:r>
        <w:rPr>
          <w:bCs/>
        </w:rPr>
        <w:t>CEO – Nova Rota do Oeste</w:t>
      </w:r>
    </w:p>
    <w:p w14:paraId="36CB5E17" w14:textId="77777777" w:rsidR="00EC2E53" w:rsidRDefault="00000000" w:rsidP="00EC2E53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Cuiabá – MT </w:t>
      </w:r>
    </w:p>
    <w:p w14:paraId="5AE6D063" w14:textId="77777777" w:rsidR="009C05C1" w:rsidRDefault="009C05C1" w:rsidP="009C05C1">
      <w:pPr>
        <w:jc w:val="both"/>
      </w:pPr>
    </w:p>
    <w:p w14:paraId="63D54605" w14:textId="77777777" w:rsidR="009C05C1" w:rsidRDefault="009C05C1" w:rsidP="009C05C1">
      <w:pPr>
        <w:jc w:val="both"/>
      </w:pPr>
    </w:p>
    <w:p w14:paraId="07EC28C7" w14:textId="275EED5C" w:rsidR="009C05C1" w:rsidRDefault="00000000" w:rsidP="009C05C1">
      <w:pPr>
        <w:jc w:val="both"/>
        <w:rPr>
          <w:b/>
          <w:bCs/>
        </w:rPr>
      </w:pPr>
      <w:r>
        <w:rPr>
          <w:b/>
          <w:bCs/>
        </w:rPr>
        <w:t>Assunto: Encaminha Requerimento</w:t>
      </w:r>
      <w:r w:rsidR="00083E7D">
        <w:rPr>
          <w:b/>
          <w:bCs/>
        </w:rPr>
        <w:t>s</w:t>
      </w:r>
      <w:r>
        <w:rPr>
          <w:b/>
          <w:bCs/>
        </w:rPr>
        <w:t>.</w:t>
      </w:r>
    </w:p>
    <w:p w14:paraId="09E5108B" w14:textId="77777777" w:rsidR="009C05C1" w:rsidRDefault="009C05C1" w:rsidP="009C05C1">
      <w:pPr>
        <w:jc w:val="both"/>
      </w:pPr>
    </w:p>
    <w:p w14:paraId="33B86B74" w14:textId="77777777" w:rsidR="009C05C1" w:rsidRDefault="009C05C1" w:rsidP="009C05C1">
      <w:pPr>
        <w:ind w:firstLine="1418"/>
        <w:jc w:val="both"/>
      </w:pPr>
    </w:p>
    <w:p w14:paraId="44FF1B81" w14:textId="77777777" w:rsidR="009C05C1" w:rsidRDefault="009C05C1" w:rsidP="009C05C1">
      <w:pPr>
        <w:ind w:firstLine="1418"/>
        <w:jc w:val="both"/>
      </w:pPr>
    </w:p>
    <w:p w14:paraId="09CEFFF4" w14:textId="7AFDE954" w:rsidR="009C05C1" w:rsidRDefault="00000000" w:rsidP="009C05C1">
      <w:pPr>
        <w:ind w:firstLine="1418"/>
        <w:jc w:val="both"/>
      </w:pPr>
      <w:r>
        <w:t>Senhor,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641A211A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>, o</w:t>
      </w:r>
      <w:r w:rsidR="00083E7D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083E7D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083E7D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1</w:t>
      </w:r>
      <w:r w:rsidR="00083E7D">
        <w:rPr>
          <w:iCs/>
          <w:color w:val="000000"/>
        </w:rPr>
        <w:t>20</w:t>
      </w:r>
      <w:r>
        <w:rPr>
          <w:iCs/>
          <w:color w:val="000000"/>
        </w:rPr>
        <w:t>/2024</w:t>
      </w:r>
      <w:r w:rsidR="00083E7D">
        <w:rPr>
          <w:iCs/>
          <w:color w:val="000000"/>
        </w:rPr>
        <w:t>, 121/2024, 122/2024, 125/2024, 126/2024 e 127/2024</w:t>
      </w:r>
      <w:r>
        <w:rPr>
          <w:iCs/>
          <w:color w:val="000000"/>
        </w:rPr>
        <w:t xml:space="preserve"> que tramit</w:t>
      </w:r>
      <w:r w:rsidR="00083E7D">
        <w:rPr>
          <w:iCs/>
          <w:color w:val="000000"/>
        </w:rPr>
        <w:t>aram</w:t>
      </w:r>
      <w:r>
        <w:rPr>
          <w:iCs/>
        </w:rPr>
        <w:t xml:space="preserve"> na 1</w:t>
      </w:r>
      <w:r w:rsidR="00083E7D">
        <w:rPr>
          <w:iCs/>
        </w:rPr>
        <w:t>8</w:t>
      </w:r>
      <w:r>
        <w:rPr>
          <w:iCs/>
        </w:rPr>
        <w:t xml:space="preserve">ª Sessão Ordinária do ano de 2024 da Câmara Municipal de Sorriso, realizada em </w:t>
      </w:r>
      <w:r w:rsidR="00083E7D">
        <w:rPr>
          <w:iCs/>
        </w:rPr>
        <w:t>3</w:t>
      </w:r>
      <w:r>
        <w:rPr>
          <w:iCs/>
        </w:rPr>
        <w:t xml:space="preserve"> de </w:t>
      </w:r>
      <w:r w:rsidR="00083E7D">
        <w:rPr>
          <w:iCs/>
        </w:rPr>
        <w:t>junho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6368D" w14:textId="77777777" w:rsidR="00183F16" w:rsidRDefault="00183F16">
      <w:r>
        <w:separator/>
      </w:r>
    </w:p>
  </w:endnote>
  <w:endnote w:type="continuationSeparator" w:id="0">
    <w:p w14:paraId="3C344AE0" w14:textId="77777777" w:rsidR="00183F16" w:rsidRDefault="0018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E07CB" w14:textId="77777777" w:rsidR="00183F16" w:rsidRDefault="00183F16">
      <w:r>
        <w:separator/>
      </w:r>
    </w:p>
  </w:footnote>
  <w:footnote w:type="continuationSeparator" w:id="0">
    <w:p w14:paraId="2ECA79D2" w14:textId="77777777" w:rsidR="00183F16" w:rsidRDefault="0018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D5CC0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900046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3248B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9C0A034" w:tentative="1">
      <w:start w:val="1"/>
      <w:numFmt w:val="lowerLetter"/>
      <w:lvlText w:val="%2."/>
      <w:lvlJc w:val="left"/>
      <w:pPr>
        <w:ind w:left="1440" w:hanging="360"/>
      </w:pPr>
    </w:lvl>
    <w:lvl w:ilvl="2" w:tplc="5BB0DD44" w:tentative="1">
      <w:start w:val="1"/>
      <w:numFmt w:val="lowerRoman"/>
      <w:lvlText w:val="%3."/>
      <w:lvlJc w:val="right"/>
      <w:pPr>
        <w:ind w:left="2160" w:hanging="180"/>
      </w:pPr>
    </w:lvl>
    <w:lvl w:ilvl="3" w:tplc="1EACF62E" w:tentative="1">
      <w:start w:val="1"/>
      <w:numFmt w:val="decimal"/>
      <w:lvlText w:val="%4."/>
      <w:lvlJc w:val="left"/>
      <w:pPr>
        <w:ind w:left="2880" w:hanging="360"/>
      </w:pPr>
    </w:lvl>
    <w:lvl w:ilvl="4" w:tplc="04A6AAB2" w:tentative="1">
      <w:start w:val="1"/>
      <w:numFmt w:val="lowerLetter"/>
      <w:lvlText w:val="%5."/>
      <w:lvlJc w:val="left"/>
      <w:pPr>
        <w:ind w:left="3600" w:hanging="360"/>
      </w:pPr>
    </w:lvl>
    <w:lvl w:ilvl="5" w:tplc="D842FEB0" w:tentative="1">
      <w:start w:val="1"/>
      <w:numFmt w:val="lowerRoman"/>
      <w:lvlText w:val="%6."/>
      <w:lvlJc w:val="right"/>
      <w:pPr>
        <w:ind w:left="4320" w:hanging="180"/>
      </w:pPr>
    </w:lvl>
    <w:lvl w:ilvl="6" w:tplc="438EF13E" w:tentative="1">
      <w:start w:val="1"/>
      <w:numFmt w:val="decimal"/>
      <w:lvlText w:val="%7."/>
      <w:lvlJc w:val="left"/>
      <w:pPr>
        <w:ind w:left="5040" w:hanging="360"/>
      </w:pPr>
    </w:lvl>
    <w:lvl w:ilvl="7" w:tplc="83362DF6" w:tentative="1">
      <w:start w:val="1"/>
      <w:numFmt w:val="lowerLetter"/>
      <w:lvlText w:val="%8."/>
      <w:lvlJc w:val="left"/>
      <w:pPr>
        <w:ind w:left="5760" w:hanging="360"/>
      </w:pPr>
    </w:lvl>
    <w:lvl w:ilvl="8" w:tplc="C38EC3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F60648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68E9124" w:tentative="1">
      <w:start w:val="1"/>
      <w:numFmt w:val="lowerLetter"/>
      <w:lvlText w:val="%2."/>
      <w:lvlJc w:val="left"/>
      <w:pPr>
        <w:ind w:left="1440" w:hanging="360"/>
      </w:pPr>
    </w:lvl>
    <w:lvl w:ilvl="2" w:tplc="99C0CE90" w:tentative="1">
      <w:start w:val="1"/>
      <w:numFmt w:val="lowerRoman"/>
      <w:lvlText w:val="%3."/>
      <w:lvlJc w:val="right"/>
      <w:pPr>
        <w:ind w:left="2160" w:hanging="180"/>
      </w:pPr>
    </w:lvl>
    <w:lvl w:ilvl="3" w:tplc="088E8CAA" w:tentative="1">
      <w:start w:val="1"/>
      <w:numFmt w:val="decimal"/>
      <w:lvlText w:val="%4."/>
      <w:lvlJc w:val="left"/>
      <w:pPr>
        <w:ind w:left="2880" w:hanging="360"/>
      </w:pPr>
    </w:lvl>
    <w:lvl w:ilvl="4" w:tplc="E954C96A" w:tentative="1">
      <w:start w:val="1"/>
      <w:numFmt w:val="lowerLetter"/>
      <w:lvlText w:val="%5."/>
      <w:lvlJc w:val="left"/>
      <w:pPr>
        <w:ind w:left="3600" w:hanging="360"/>
      </w:pPr>
    </w:lvl>
    <w:lvl w:ilvl="5" w:tplc="96CCBB4C" w:tentative="1">
      <w:start w:val="1"/>
      <w:numFmt w:val="lowerRoman"/>
      <w:lvlText w:val="%6."/>
      <w:lvlJc w:val="right"/>
      <w:pPr>
        <w:ind w:left="4320" w:hanging="180"/>
      </w:pPr>
    </w:lvl>
    <w:lvl w:ilvl="6" w:tplc="C91EF726" w:tentative="1">
      <w:start w:val="1"/>
      <w:numFmt w:val="decimal"/>
      <w:lvlText w:val="%7."/>
      <w:lvlJc w:val="left"/>
      <w:pPr>
        <w:ind w:left="5040" w:hanging="360"/>
      </w:pPr>
    </w:lvl>
    <w:lvl w:ilvl="7" w:tplc="0CEADBB4" w:tentative="1">
      <w:start w:val="1"/>
      <w:numFmt w:val="lowerLetter"/>
      <w:lvlText w:val="%8."/>
      <w:lvlJc w:val="left"/>
      <w:pPr>
        <w:ind w:left="5760" w:hanging="360"/>
      </w:pPr>
    </w:lvl>
    <w:lvl w:ilvl="8" w:tplc="22F45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A7CFE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9B469E4" w:tentative="1">
      <w:start w:val="1"/>
      <w:numFmt w:val="lowerLetter"/>
      <w:lvlText w:val="%2."/>
      <w:lvlJc w:val="left"/>
      <w:pPr>
        <w:ind w:left="1440" w:hanging="360"/>
      </w:pPr>
    </w:lvl>
    <w:lvl w:ilvl="2" w:tplc="B6B23A42" w:tentative="1">
      <w:start w:val="1"/>
      <w:numFmt w:val="lowerRoman"/>
      <w:lvlText w:val="%3."/>
      <w:lvlJc w:val="right"/>
      <w:pPr>
        <w:ind w:left="2160" w:hanging="180"/>
      </w:pPr>
    </w:lvl>
    <w:lvl w:ilvl="3" w:tplc="54DE52CE" w:tentative="1">
      <w:start w:val="1"/>
      <w:numFmt w:val="decimal"/>
      <w:lvlText w:val="%4."/>
      <w:lvlJc w:val="left"/>
      <w:pPr>
        <w:ind w:left="2880" w:hanging="360"/>
      </w:pPr>
    </w:lvl>
    <w:lvl w:ilvl="4" w:tplc="25EE8D90" w:tentative="1">
      <w:start w:val="1"/>
      <w:numFmt w:val="lowerLetter"/>
      <w:lvlText w:val="%5."/>
      <w:lvlJc w:val="left"/>
      <w:pPr>
        <w:ind w:left="3600" w:hanging="360"/>
      </w:pPr>
    </w:lvl>
    <w:lvl w:ilvl="5" w:tplc="77EAC32A" w:tentative="1">
      <w:start w:val="1"/>
      <w:numFmt w:val="lowerRoman"/>
      <w:lvlText w:val="%6."/>
      <w:lvlJc w:val="right"/>
      <w:pPr>
        <w:ind w:left="4320" w:hanging="180"/>
      </w:pPr>
    </w:lvl>
    <w:lvl w:ilvl="6" w:tplc="B6E29B90" w:tentative="1">
      <w:start w:val="1"/>
      <w:numFmt w:val="decimal"/>
      <w:lvlText w:val="%7."/>
      <w:lvlJc w:val="left"/>
      <w:pPr>
        <w:ind w:left="5040" w:hanging="360"/>
      </w:pPr>
    </w:lvl>
    <w:lvl w:ilvl="7" w:tplc="7D2C64CC" w:tentative="1">
      <w:start w:val="1"/>
      <w:numFmt w:val="lowerLetter"/>
      <w:lvlText w:val="%8."/>
      <w:lvlJc w:val="left"/>
      <w:pPr>
        <w:ind w:left="5760" w:hanging="360"/>
      </w:pPr>
    </w:lvl>
    <w:lvl w:ilvl="8" w:tplc="67081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882FD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3CCBBA" w:tentative="1">
      <w:start w:val="1"/>
      <w:numFmt w:val="lowerLetter"/>
      <w:lvlText w:val="%2."/>
      <w:lvlJc w:val="left"/>
      <w:pPr>
        <w:ind w:left="1440" w:hanging="360"/>
      </w:pPr>
    </w:lvl>
    <w:lvl w:ilvl="2" w:tplc="1430D060" w:tentative="1">
      <w:start w:val="1"/>
      <w:numFmt w:val="lowerRoman"/>
      <w:lvlText w:val="%3."/>
      <w:lvlJc w:val="right"/>
      <w:pPr>
        <w:ind w:left="2160" w:hanging="180"/>
      </w:pPr>
    </w:lvl>
    <w:lvl w:ilvl="3" w:tplc="A134D1A2" w:tentative="1">
      <w:start w:val="1"/>
      <w:numFmt w:val="decimal"/>
      <w:lvlText w:val="%4."/>
      <w:lvlJc w:val="left"/>
      <w:pPr>
        <w:ind w:left="2880" w:hanging="360"/>
      </w:pPr>
    </w:lvl>
    <w:lvl w:ilvl="4" w:tplc="CAF222FC" w:tentative="1">
      <w:start w:val="1"/>
      <w:numFmt w:val="lowerLetter"/>
      <w:lvlText w:val="%5."/>
      <w:lvlJc w:val="left"/>
      <w:pPr>
        <w:ind w:left="3600" w:hanging="360"/>
      </w:pPr>
    </w:lvl>
    <w:lvl w:ilvl="5" w:tplc="731099BC" w:tentative="1">
      <w:start w:val="1"/>
      <w:numFmt w:val="lowerRoman"/>
      <w:lvlText w:val="%6."/>
      <w:lvlJc w:val="right"/>
      <w:pPr>
        <w:ind w:left="4320" w:hanging="180"/>
      </w:pPr>
    </w:lvl>
    <w:lvl w:ilvl="6" w:tplc="6C92ACBA" w:tentative="1">
      <w:start w:val="1"/>
      <w:numFmt w:val="decimal"/>
      <w:lvlText w:val="%7."/>
      <w:lvlJc w:val="left"/>
      <w:pPr>
        <w:ind w:left="5040" w:hanging="360"/>
      </w:pPr>
    </w:lvl>
    <w:lvl w:ilvl="7" w:tplc="F1284616" w:tentative="1">
      <w:start w:val="1"/>
      <w:numFmt w:val="lowerLetter"/>
      <w:lvlText w:val="%8."/>
      <w:lvlJc w:val="left"/>
      <w:pPr>
        <w:ind w:left="5760" w:hanging="360"/>
      </w:pPr>
    </w:lvl>
    <w:lvl w:ilvl="8" w:tplc="0E483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2645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D6D21C" w:tentative="1">
      <w:start w:val="1"/>
      <w:numFmt w:val="lowerLetter"/>
      <w:lvlText w:val="%2."/>
      <w:lvlJc w:val="left"/>
      <w:pPr>
        <w:ind w:left="1440" w:hanging="360"/>
      </w:pPr>
    </w:lvl>
    <w:lvl w:ilvl="2" w:tplc="1CA67130" w:tentative="1">
      <w:start w:val="1"/>
      <w:numFmt w:val="lowerRoman"/>
      <w:lvlText w:val="%3."/>
      <w:lvlJc w:val="right"/>
      <w:pPr>
        <w:ind w:left="2160" w:hanging="180"/>
      </w:pPr>
    </w:lvl>
    <w:lvl w:ilvl="3" w:tplc="9D7288E2" w:tentative="1">
      <w:start w:val="1"/>
      <w:numFmt w:val="decimal"/>
      <w:lvlText w:val="%4."/>
      <w:lvlJc w:val="left"/>
      <w:pPr>
        <w:ind w:left="2880" w:hanging="360"/>
      </w:pPr>
    </w:lvl>
    <w:lvl w:ilvl="4" w:tplc="C8C84D2C" w:tentative="1">
      <w:start w:val="1"/>
      <w:numFmt w:val="lowerLetter"/>
      <w:lvlText w:val="%5."/>
      <w:lvlJc w:val="left"/>
      <w:pPr>
        <w:ind w:left="3600" w:hanging="360"/>
      </w:pPr>
    </w:lvl>
    <w:lvl w:ilvl="5" w:tplc="E34EE8D2" w:tentative="1">
      <w:start w:val="1"/>
      <w:numFmt w:val="lowerRoman"/>
      <w:lvlText w:val="%6."/>
      <w:lvlJc w:val="right"/>
      <w:pPr>
        <w:ind w:left="4320" w:hanging="180"/>
      </w:pPr>
    </w:lvl>
    <w:lvl w:ilvl="6" w:tplc="6DDAC2AA" w:tentative="1">
      <w:start w:val="1"/>
      <w:numFmt w:val="decimal"/>
      <w:lvlText w:val="%7."/>
      <w:lvlJc w:val="left"/>
      <w:pPr>
        <w:ind w:left="5040" w:hanging="360"/>
      </w:pPr>
    </w:lvl>
    <w:lvl w:ilvl="7" w:tplc="66869A42" w:tentative="1">
      <w:start w:val="1"/>
      <w:numFmt w:val="lowerLetter"/>
      <w:lvlText w:val="%8."/>
      <w:lvlJc w:val="left"/>
      <w:pPr>
        <w:ind w:left="5760" w:hanging="360"/>
      </w:pPr>
    </w:lvl>
    <w:lvl w:ilvl="8" w:tplc="51FC9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FFC5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F8FE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7463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947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9AA5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C067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DAD3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A2A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64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1723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EE5F84" w:tentative="1">
      <w:start w:val="1"/>
      <w:numFmt w:val="lowerLetter"/>
      <w:lvlText w:val="%2."/>
      <w:lvlJc w:val="left"/>
      <w:pPr>
        <w:ind w:left="1440" w:hanging="360"/>
      </w:pPr>
    </w:lvl>
    <w:lvl w:ilvl="2" w:tplc="BB5C5A46" w:tentative="1">
      <w:start w:val="1"/>
      <w:numFmt w:val="lowerRoman"/>
      <w:lvlText w:val="%3."/>
      <w:lvlJc w:val="right"/>
      <w:pPr>
        <w:ind w:left="2160" w:hanging="180"/>
      </w:pPr>
    </w:lvl>
    <w:lvl w:ilvl="3" w:tplc="927AC5BE" w:tentative="1">
      <w:start w:val="1"/>
      <w:numFmt w:val="decimal"/>
      <w:lvlText w:val="%4."/>
      <w:lvlJc w:val="left"/>
      <w:pPr>
        <w:ind w:left="2880" w:hanging="360"/>
      </w:pPr>
    </w:lvl>
    <w:lvl w:ilvl="4" w:tplc="7FFA06B6" w:tentative="1">
      <w:start w:val="1"/>
      <w:numFmt w:val="lowerLetter"/>
      <w:lvlText w:val="%5."/>
      <w:lvlJc w:val="left"/>
      <w:pPr>
        <w:ind w:left="3600" w:hanging="360"/>
      </w:pPr>
    </w:lvl>
    <w:lvl w:ilvl="5" w:tplc="E92A9308" w:tentative="1">
      <w:start w:val="1"/>
      <w:numFmt w:val="lowerRoman"/>
      <w:lvlText w:val="%6."/>
      <w:lvlJc w:val="right"/>
      <w:pPr>
        <w:ind w:left="4320" w:hanging="180"/>
      </w:pPr>
    </w:lvl>
    <w:lvl w:ilvl="6" w:tplc="48C057C6" w:tentative="1">
      <w:start w:val="1"/>
      <w:numFmt w:val="decimal"/>
      <w:lvlText w:val="%7."/>
      <w:lvlJc w:val="left"/>
      <w:pPr>
        <w:ind w:left="5040" w:hanging="360"/>
      </w:pPr>
    </w:lvl>
    <w:lvl w:ilvl="7" w:tplc="B1BE75E2" w:tentative="1">
      <w:start w:val="1"/>
      <w:numFmt w:val="lowerLetter"/>
      <w:lvlText w:val="%8."/>
      <w:lvlJc w:val="left"/>
      <w:pPr>
        <w:ind w:left="5760" w:hanging="360"/>
      </w:pPr>
    </w:lvl>
    <w:lvl w:ilvl="8" w:tplc="D5221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64C4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CC64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8A1B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86A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B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4D1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5E0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16AA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5A65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F062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DEE1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E16B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81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6C54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080E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CC6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840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5E4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242377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788AE8C">
      <w:start w:val="1"/>
      <w:numFmt w:val="lowerLetter"/>
      <w:lvlText w:val="%2."/>
      <w:lvlJc w:val="left"/>
      <w:pPr>
        <w:ind w:left="1364" w:hanging="360"/>
      </w:pPr>
    </w:lvl>
    <w:lvl w:ilvl="2" w:tplc="DF126936">
      <w:start w:val="1"/>
      <w:numFmt w:val="lowerRoman"/>
      <w:lvlText w:val="%3."/>
      <w:lvlJc w:val="right"/>
      <w:pPr>
        <w:ind w:left="2084" w:hanging="180"/>
      </w:pPr>
    </w:lvl>
    <w:lvl w:ilvl="3" w:tplc="BC72D37E">
      <w:start w:val="1"/>
      <w:numFmt w:val="decimal"/>
      <w:lvlText w:val="%4."/>
      <w:lvlJc w:val="left"/>
      <w:pPr>
        <w:ind w:left="2804" w:hanging="360"/>
      </w:pPr>
    </w:lvl>
    <w:lvl w:ilvl="4" w:tplc="22489686">
      <w:start w:val="1"/>
      <w:numFmt w:val="lowerLetter"/>
      <w:lvlText w:val="%5."/>
      <w:lvlJc w:val="left"/>
      <w:pPr>
        <w:ind w:left="3524" w:hanging="360"/>
      </w:pPr>
    </w:lvl>
    <w:lvl w:ilvl="5" w:tplc="FDEAB3A6">
      <w:start w:val="1"/>
      <w:numFmt w:val="lowerRoman"/>
      <w:lvlText w:val="%6."/>
      <w:lvlJc w:val="right"/>
      <w:pPr>
        <w:ind w:left="4244" w:hanging="180"/>
      </w:pPr>
    </w:lvl>
    <w:lvl w:ilvl="6" w:tplc="63309E96">
      <w:start w:val="1"/>
      <w:numFmt w:val="decimal"/>
      <w:lvlText w:val="%7."/>
      <w:lvlJc w:val="left"/>
      <w:pPr>
        <w:ind w:left="4964" w:hanging="360"/>
      </w:pPr>
    </w:lvl>
    <w:lvl w:ilvl="7" w:tplc="69962EAE">
      <w:start w:val="1"/>
      <w:numFmt w:val="lowerLetter"/>
      <w:lvlText w:val="%8."/>
      <w:lvlJc w:val="left"/>
      <w:pPr>
        <w:ind w:left="5684" w:hanging="360"/>
      </w:pPr>
    </w:lvl>
    <w:lvl w:ilvl="8" w:tplc="2E26E3A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C5C39E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9DCD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1EE6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FE6A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4C42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F0A9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5637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188A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A02E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234C76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22CD9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D3ECF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E4E545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EECBE5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F5231D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850160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EB23F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134F8E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83035F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5623B58" w:tentative="1">
      <w:start w:val="1"/>
      <w:numFmt w:val="lowerLetter"/>
      <w:lvlText w:val="%2."/>
      <w:lvlJc w:val="left"/>
      <w:pPr>
        <w:ind w:left="1440" w:hanging="360"/>
      </w:pPr>
    </w:lvl>
    <w:lvl w:ilvl="2" w:tplc="08F269C4" w:tentative="1">
      <w:start w:val="1"/>
      <w:numFmt w:val="lowerRoman"/>
      <w:lvlText w:val="%3."/>
      <w:lvlJc w:val="right"/>
      <w:pPr>
        <w:ind w:left="2160" w:hanging="180"/>
      </w:pPr>
    </w:lvl>
    <w:lvl w:ilvl="3" w:tplc="F05A3F98" w:tentative="1">
      <w:start w:val="1"/>
      <w:numFmt w:val="decimal"/>
      <w:lvlText w:val="%4."/>
      <w:lvlJc w:val="left"/>
      <w:pPr>
        <w:ind w:left="2880" w:hanging="360"/>
      </w:pPr>
    </w:lvl>
    <w:lvl w:ilvl="4" w:tplc="17267D02" w:tentative="1">
      <w:start w:val="1"/>
      <w:numFmt w:val="lowerLetter"/>
      <w:lvlText w:val="%5."/>
      <w:lvlJc w:val="left"/>
      <w:pPr>
        <w:ind w:left="3600" w:hanging="360"/>
      </w:pPr>
    </w:lvl>
    <w:lvl w:ilvl="5" w:tplc="13C6E4CE" w:tentative="1">
      <w:start w:val="1"/>
      <w:numFmt w:val="lowerRoman"/>
      <w:lvlText w:val="%6."/>
      <w:lvlJc w:val="right"/>
      <w:pPr>
        <w:ind w:left="4320" w:hanging="180"/>
      </w:pPr>
    </w:lvl>
    <w:lvl w:ilvl="6" w:tplc="33A81B82" w:tentative="1">
      <w:start w:val="1"/>
      <w:numFmt w:val="decimal"/>
      <w:lvlText w:val="%7."/>
      <w:lvlJc w:val="left"/>
      <w:pPr>
        <w:ind w:left="5040" w:hanging="360"/>
      </w:pPr>
    </w:lvl>
    <w:lvl w:ilvl="7" w:tplc="C03E97AA" w:tentative="1">
      <w:start w:val="1"/>
      <w:numFmt w:val="lowerLetter"/>
      <w:lvlText w:val="%8."/>
      <w:lvlJc w:val="left"/>
      <w:pPr>
        <w:ind w:left="5760" w:hanging="360"/>
      </w:pPr>
    </w:lvl>
    <w:lvl w:ilvl="8" w:tplc="E402B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29065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FA66556" w:tentative="1">
      <w:start w:val="1"/>
      <w:numFmt w:val="lowerLetter"/>
      <w:lvlText w:val="%2."/>
      <w:lvlJc w:val="left"/>
      <w:pPr>
        <w:ind w:left="1440" w:hanging="360"/>
      </w:pPr>
    </w:lvl>
    <w:lvl w:ilvl="2" w:tplc="2DCAF274" w:tentative="1">
      <w:start w:val="1"/>
      <w:numFmt w:val="lowerRoman"/>
      <w:lvlText w:val="%3."/>
      <w:lvlJc w:val="right"/>
      <w:pPr>
        <w:ind w:left="2160" w:hanging="180"/>
      </w:pPr>
    </w:lvl>
    <w:lvl w:ilvl="3" w:tplc="CE841592" w:tentative="1">
      <w:start w:val="1"/>
      <w:numFmt w:val="decimal"/>
      <w:lvlText w:val="%4."/>
      <w:lvlJc w:val="left"/>
      <w:pPr>
        <w:ind w:left="2880" w:hanging="360"/>
      </w:pPr>
    </w:lvl>
    <w:lvl w:ilvl="4" w:tplc="CB16B362" w:tentative="1">
      <w:start w:val="1"/>
      <w:numFmt w:val="lowerLetter"/>
      <w:lvlText w:val="%5."/>
      <w:lvlJc w:val="left"/>
      <w:pPr>
        <w:ind w:left="3600" w:hanging="360"/>
      </w:pPr>
    </w:lvl>
    <w:lvl w:ilvl="5" w:tplc="699CDFA2" w:tentative="1">
      <w:start w:val="1"/>
      <w:numFmt w:val="lowerRoman"/>
      <w:lvlText w:val="%6."/>
      <w:lvlJc w:val="right"/>
      <w:pPr>
        <w:ind w:left="4320" w:hanging="180"/>
      </w:pPr>
    </w:lvl>
    <w:lvl w:ilvl="6" w:tplc="F0908184" w:tentative="1">
      <w:start w:val="1"/>
      <w:numFmt w:val="decimal"/>
      <w:lvlText w:val="%7."/>
      <w:lvlJc w:val="left"/>
      <w:pPr>
        <w:ind w:left="5040" w:hanging="360"/>
      </w:pPr>
    </w:lvl>
    <w:lvl w:ilvl="7" w:tplc="10F84464" w:tentative="1">
      <w:start w:val="1"/>
      <w:numFmt w:val="lowerLetter"/>
      <w:lvlText w:val="%8."/>
      <w:lvlJc w:val="left"/>
      <w:pPr>
        <w:ind w:left="5760" w:hanging="360"/>
      </w:pPr>
    </w:lvl>
    <w:lvl w:ilvl="8" w:tplc="381E42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EA808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CB2A0C8" w:tentative="1">
      <w:start w:val="1"/>
      <w:numFmt w:val="lowerLetter"/>
      <w:lvlText w:val="%2."/>
      <w:lvlJc w:val="left"/>
      <w:pPr>
        <w:ind w:left="1440" w:hanging="360"/>
      </w:pPr>
    </w:lvl>
    <w:lvl w:ilvl="2" w:tplc="C8FC13EA" w:tentative="1">
      <w:start w:val="1"/>
      <w:numFmt w:val="lowerRoman"/>
      <w:lvlText w:val="%3."/>
      <w:lvlJc w:val="right"/>
      <w:pPr>
        <w:ind w:left="2160" w:hanging="180"/>
      </w:pPr>
    </w:lvl>
    <w:lvl w:ilvl="3" w:tplc="3572D2BA" w:tentative="1">
      <w:start w:val="1"/>
      <w:numFmt w:val="decimal"/>
      <w:lvlText w:val="%4."/>
      <w:lvlJc w:val="left"/>
      <w:pPr>
        <w:ind w:left="2880" w:hanging="360"/>
      </w:pPr>
    </w:lvl>
    <w:lvl w:ilvl="4" w:tplc="C538996A" w:tentative="1">
      <w:start w:val="1"/>
      <w:numFmt w:val="lowerLetter"/>
      <w:lvlText w:val="%5."/>
      <w:lvlJc w:val="left"/>
      <w:pPr>
        <w:ind w:left="3600" w:hanging="360"/>
      </w:pPr>
    </w:lvl>
    <w:lvl w:ilvl="5" w:tplc="19286CCC" w:tentative="1">
      <w:start w:val="1"/>
      <w:numFmt w:val="lowerRoman"/>
      <w:lvlText w:val="%6."/>
      <w:lvlJc w:val="right"/>
      <w:pPr>
        <w:ind w:left="4320" w:hanging="180"/>
      </w:pPr>
    </w:lvl>
    <w:lvl w:ilvl="6" w:tplc="65A854A2" w:tentative="1">
      <w:start w:val="1"/>
      <w:numFmt w:val="decimal"/>
      <w:lvlText w:val="%7."/>
      <w:lvlJc w:val="left"/>
      <w:pPr>
        <w:ind w:left="5040" w:hanging="360"/>
      </w:pPr>
    </w:lvl>
    <w:lvl w:ilvl="7" w:tplc="5336B3A0" w:tentative="1">
      <w:start w:val="1"/>
      <w:numFmt w:val="lowerLetter"/>
      <w:lvlText w:val="%8."/>
      <w:lvlJc w:val="left"/>
      <w:pPr>
        <w:ind w:left="5760" w:hanging="360"/>
      </w:pPr>
    </w:lvl>
    <w:lvl w:ilvl="8" w:tplc="92BE2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4B2572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CAC696C" w:tentative="1">
      <w:start w:val="1"/>
      <w:numFmt w:val="lowerLetter"/>
      <w:lvlText w:val="%2."/>
      <w:lvlJc w:val="left"/>
      <w:pPr>
        <w:ind w:left="1364" w:hanging="360"/>
      </w:pPr>
    </w:lvl>
    <w:lvl w:ilvl="2" w:tplc="ECAE9738" w:tentative="1">
      <w:start w:val="1"/>
      <w:numFmt w:val="lowerRoman"/>
      <w:lvlText w:val="%3."/>
      <w:lvlJc w:val="right"/>
      <w:pPr>
        <w:ind w:left="2084" w:hanging="180"/>
      </w:pPr>
    </w:lvl>
    <w:lvl w:ilvl="3" w:tplc="C24692EA" w:tentative="1">
      <w:start w:val="1"/>
      <w:numFmt w:val="decimal"/>
      <w:lvlText w:val="%4."/>
      <w:lvlJc w:val="left"/>
      <w:pPr>
        <w:ind w:left="2804" w:hanging="360"/>
      </w:pPr>
    </w:lvl>
    <w:lvl w:ilvl="4" w:tplc="95B4BFFE" w:tentative="1">
      <w:start w:val="1"/>
      <w:numFmt w:val="lowerLetter"/>
      <w:lvlText w:val="%5."/>
      <w:lvlJc w:val="left"/>
      <w:pPr>
        <w:ind w:left="3524" w:hanging="360"/>
      </w:pPr>
    </w:lvl>
    <w:lvl w:ilvl="5" w:tplc="25522DD6" w:tentative="1">
      <w:start w:val="1"/>
      <w:numFmt w:val="lowerRoman"/>
      <w:lvlText w:val="%6."/>
      <w:lvlJc w:val="right"/>
      <w:pPr>
        <w:ind w:left="4244" w:hanging="180"/>
      </w:pPr>
    </w:lvl>
    <w:lvl w:ilvl="6" w:tplc="E036398E" w:tentative="1">
      <w:start w:val="1"/>
      <w:numFmt w:val="decimal"/>
      <w:lvlText w:val="%7."/>
      <w:lvlJc w:val="left"/>
      <w:pPr>
        <w:ind w:left="4964" w:hanging="360"/>
      </w:pPr>
    </w:lvl>
    <w:lvl w:ilvl="7" w:tplc="8C60B87C" w:tentative="1">
      <w:start w:val="1"/>
      <w:numFmt w:val="lowerLetter"/>
      <w:lvlText w:val="%8."/>
      <w:lvlJc w:val="left"/>
      <w:pPr>
        <w:ind w:left="5684" w:hanging="360"/>
      </w:pPr>
    </w:lvl>
    <w:lvl w:ilvl="8" w:tplc="231A21D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C02E7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92BE26" w:tentative="1">
      <w:start w:val="1"/>
      <w:numFmt w:val="lowerLetter"/>
      <w:lvlText w:val="%2."/>
      <w:lvlJc w:val="left"/>
      <w:pPr>
        <w:ind w:left="1440" w:hanging="360"/>
      </w:pPr>
    </w:lvl>
    <w:lvl w:ilvl="2" w:tplc="50AC5746" w:tentative="1">
      <w:start w:val="1"/>
      <w:numFmt w:val="lowerRoman"/>
      <w:lvlText w:val="%3."/>
      <w:lvlJc w:val="right"/>
      <w:pPr>
        <w:ind w:left="2160" w:hanging="180"/>
      </w:pPr>
    </w:lvl>
    <w:lvl w:ilvl="3" w:tplc="89FAAC40" w:tentative="1">
      <w:start w:val="1"/>
      <w:numFmt w:val="decimal"/>
      <w:lvlText w:val="%4."/>
      <w:lvlJc w:val="left"/>
      <w:pPr>
        <w:ind w:left="2880" w:hanging="360"/>
      </w:pPr>
    </w:lvl>
    <w:lvl w:ilvl="4" w:tplc="88D24890" w:tentative="1">
      <w:start w:val="1"/>
      <w:numFmt w:val="lowerLetter"/>
      <w:lvlText w:val="%5."/>
      <w:lvlJc w:val="left"/>
      <w:pPr>
        <w:ind w:left="3600" w:hanging="360"/>
      </w:pPr>
    </w:lvl>
    <w:lvl w:ilvl="5" w:tplc="35682120" w:tentative="1">
      <w:start w:val="1"/>
      <w:numFmt w:val="lowerRoman"/>
      <w:lvlText w:val="%6."/>
      <w:lvlJc w:val="right"/>
      <w:pPr>
        <w:ind w:left="4320" w:hanging="180"/>
      </w:pPr>
    </w:lvl>
    <w:lvl w:ilvl="6" w:tplc="41ACB0D4" w:tentative="1">
      <w:start w:val="1"/>
      <w:numFmt w:val="decimal"/>
      <w:lvlText w:val="%7."/>
      <w:lvlJc w:val="left"/>
      <w:pPr>
        <w:ind w:left="5040" w:hanging="360"/>
      </w:pPr>
    </w:lvl>
    <w:lvl w:ilvl="7" w:tplc="3104AC3A" w:tentative="1">
      <w:start w:val="1"/>
      <w:numFmt w:val="lowerLetter"/>
      <w:lvlText w:val="%8."/>
      <w:lvlJc w:val="left"/>
      <w:pPr>
        <w:ind w:left="5760" w:hanging="360"/>
      </w:pPr>
    </w:lvl>
    <w:lvl w:ilvl="8" w:tplc="CEF66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50851213">
    <w:abstractNumId w:val="19"/>
  </w:num>
  <w:num w:numId="2" w16cid:durableId="1298880477">
    <w:abstractNumId w:val="6"/>
  </w:num>
  <w:num w:numId="3" w16cid:durableId="11272959">
    <w:abstractNumId w:val="10"/>
  </w:num>
  <w:num w:numId="4" w16cid:durableId="1084451831">
    <w:abstractNumId w:val="27"/>
  </w:num>
  <w:num w:numId="5" w16cid:durableId="1076435443">
    <w:abstractNumId w:val="0"/>
  </w:num>
  <w:num w:numId="6" w16cid:durableId="1119950908">
    <w:abstractNumId w:val="11"/>
  </w:num>
  <w:num w:numId="7" w16cid:durableId="1374697825">
    <w:abstractNumId w:val="28"/>
  </w:num>
  <w:num w:numId="8" w16cid:durableId="3939377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4391542">
    <w:abstractNumId w:val="1"/>
  </w:num>
  <w:num w:numId="10" w16cid:durableId="1451315664">
    <w:abstractNumId w:val="0"/>
    <w:lvlOverride w:ilvl="0">
      <w:startOverride w:val="1"/>
    </w:lvlOverride>
  </w:num>
  <w:num w:numId="11" w16cid:durableId="13840177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7218117">
    <w:abstractNumId w:val="6"/>
  </w:num>
  <w:num w:numId="13" w16cid:durableId="29840272">
    <w:abstractNumId w:val="27"/>
  </w:num>
  <w:num w:numId="14" w16cid:durableId="8139842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6441456">
    <w:abstractNumId w:val="20"/>
  </w:num>
  <w:num w:numId="16" w16cid:durableId="4585761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721610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96546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5362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0276744">
    <w:abstractNumId w:val="24"/>
  </w:num>
  <w:num w:numId="21" w16cid:durableId="716124791">
    <w:abstractNumId w:val="8"/>
  </w:num>
  <w:num w:numId="22" w16cid:durableId="936794360">
    <w:abstractNumId w:val="31"/>
  </w:num>
  <w:num w:numId="23" w16cid:durableId="1473520509">
    <w:abstractNumId w:val="34"/>
  </w:num>
  <w:num w:numId="24" w16cid:durableId="520165159">
    <w:abstractNumId w:val="32"/>
  </w:num>
  <w:num w:numId="25" w16cid:durableId="1004553940">
    <w:abstractNumId w:val="12"/>
  </w:num>
  <w:num w:numId="26" w16cid:durableId="756291179">
    <w:abstractNumId w:val="33"/>
  </w:num>
  <w:num w:numId="27" w16cid:durableId="944532645">
    <w:abstractNumId w:val="7"/>
  </w:num>
  <w:num w:numId="28" w16cid:durableId="1322733979">
    <w:abstractNumId w:val="30"/>
  </w:num>
  <w:num w:numId="29" w16cid:durableId="132404163">
    <w:abstractNumId w:val="16"/>
  </w:num>
  <w:num w:numId="30" w16cid:durableId="1451704331">
    <w:abstractNumId w:val="2"/>
  </w:num>
  <w:num w:numId="31" w16cid:durableId="344946221">
    <w:abstractNumId w:val="25"/>
  </w:num>
  <w:num w:numId="32" w16cid:durableId="2060324239">
    <w:abstractNumId w:val="17"/>
  </w:num>
  <w:num w:numId="33" w16cid:durableId="998659649">
    <w:abstractNumId w:val="15"/>
  </w:num>
  <w:num w:numId="34" w16cid:durableId="54862879">
    <w:abstractNumId w:val="3"/>
  </w:num>
  <w:num w:numId="35" w16cid:durableId="2124497741">
    <w:abstractNumId w:val="4"/>
  </w:num>
  <w:num w:numId="36" w16cid:durableId="1674411441">
    <w:abstractNumId w:val="14"/>
  </w:num>
  <w:num w:numId="37" w16cid:durableId="1152915241">
    <w:abstractNumId w:val="9"/>
  </w:num>
  <w:num w:numId="38" w16cid:durableId="1405486930">
    <w:abstractNumId w:val="13"/>
  </w:num>
  <w:num w:numId="39" w16cid:durableId="133912780">
    <w:abstractNumId w:val="22"/>
  </w:num>
  <w:num w:numId="40" w16cid:durableId="2061588669">
    <w:abstractNumId w:val="29"/>
  </w:num>
  <w:num w:numId="41" w16cid:durableId="1570770863">
    <w:abstractNumId w:val="18"/>
  </w:num>
  <w:num w:numId="42" w16cid:durableId="155223165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60C1A0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12</cp:revision>
  <cp:lastPrinted>2024-06-03T15:30:00Z</cp:lastPrinted>
  <dcterms:created xsi:type="dcterms:W3CDTF">2024-02-15T14:56:00Z</dcterms:created>
  <dcterms:modified xsi:type="dcterms:W3CDTF">2024-06-04T14:01:00Z</dcterms:modified>
</cp:coreProperties>
</file>