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3F2F5F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083E7D">
        <w:rPr>
          <w:rFonts w:ascii="Times New Roman" w:hAnsi="Times New Roman"/>
          <w:szCs w:val="24"/>
        </w:rPr>
        <w:t>3</w:t>
      </w:r>
      <w:r w:rsidR="003208E2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6996F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3E7D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61883F5" w14:textId="77777777" w:rsidR="003208E2" w:rsidRDefault="003208E2" w:rsidP="003208E2">
      <w:pPr>
        <w:jc w:val="both"/>
      </w:pPr>
      <w:r>
        <w:t>A Sua Excelência o Senhor</w:t>
      </w:r>
    </w:p>
    <w:p w14:paraId="458B0DFE" w14:textId="77777777" w:rsidR="003208E2" w:rsidRDefault="003208E2" w:rsidP="003208E2">
      <w:pPr>
        <w:jc w:val="both"/>
        <w:rPr>
          <w:b/>
          <w:bCs/>
        </w:rPr>
      </w:pPr>
      <w:r>
        <w:rPr>
          <w:b/>
          <w:bCs/>
        </w:rPr>
        <w:t>RENAN FILHO</w:t>
      </w:r>
    </w:p>
    <w:p w14:paraId="4BC5FD5E" w14:textId="77777777" w:rsidR="003208E2" w:rsidRDefault="003208E2" w:rsidP="003208E2">
      <w:pPr>
        <w:jc w:val="both"/>
      </w:pPr>
      <w:r w:rsidRPr="003208E2">
        <w:t>Ministro de Estado dos Transportes</w:t>
      </w:r>
    </w:p>
    <w:p w14:paraId="01C49931" w14:textId="15507C87" w:rsidR="003208E2" w:rsidRDefault="003208E2" w:rsidP="003208E2">
      <w:pPr>
        <w:jc w:val="both"/>
      </w:pPr>
      <w:r>
        <w:t>Brasília – DF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275EED5C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083E7D">
        <w:rPr>
          <w:b/>
          <w:bCs/>
        </w:rPr>
        <w:t>s</w:t>
      </w:r>
      <w:r>
        <w:rPr>
          <w:b/>
          <w:bCs/>
        </w:rPr>
        <w:t>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2BC1504E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3208E2" w:rsidRPr="003208E2">
        <w:t>Ministro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10EC9C0F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 w:rsidR="00083E7D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83E7D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083E7D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125/2024, 126/2024 e 127/2024</w:t>
      </w:r>
      <w:r>
        <w:rPr>
          <w:iCs/>
          <w:color w:val="000000"/>
        </w:rPr>
        <w:t xml:space="preserve"> que tramit</w:t>
      </w:r>
      <w:r w:rsidR="00083E7D">
        <w:rPr>
          <w:iCs/>
          <w:color w:val="000000"/>
        </w:rPr>
        <w:t>aram</w:t>
      </w:r>
      <w:r>
        <w:rPr>
          <w:iCs/>
        </w:rPr>
        <w:t xml:space="preserve"> na 1</w:t>
      </w:r>
      <w:r w:rsidR="00083E7D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083E7D">
        <w:rPr>
          <w:iCs/>
        </w:rPr>
        <w:t>3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50A21" w14:textId="77777777" w:rsidR="003043A6" w:rsidRDefault="003043A6">
      <w:r>
        <w:separator/>
      </w:r>
    </w:p>
  </w:endnote>
  <w:endnote w:type="continuationSeparator" w:id="0">
    <w:p w14:paraId="68427635" w14:textId="77777777" w:rsidR="003043A6" w:rsidRDefault="0030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D27A1" w14:textId="77777777" w:rsidR="003043A6" w:rsidRDefault="003043A6">
      <w:r>
        <w:separator/>
      </w:r>
    </w:p>
  </w:footnote>
  <w:footnote w:type="continuationSeparator" w:id="0">
    <w:p w14:paraId="48CFA24C" w14:textId="77777777" w:rsidR="003043A6" w:rsidRDefault="0030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340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012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0BC97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B223C8" w:tentative="1">
      <w:start w:val="1"/>
      <w:numFmt w:val="lowerLetter"/>
      <w:lvlText w:val="%2."/>
      <w:lvlJc w:val="left"/>
      <w:pPr>
        <w:ind w:left="1440" w:hanging="360"/>
      </w:pPr>
    </w:lvl>
    <w:lvl w:ilvl="2" w:tplc="07B4FE7C" w:tentative="1">
      <w:start w:val="1"/>
      <w:numFmt w:val="lowerRoman"/>
      <w:lvlText w:val="%3."/>
      <w:lvlJc w:val="right"/>
      <w:pPr>
        <w:ind w:left="2160" w:hanging="180"/>
      </w:pPr>
    </w:lvl>
    <w:lvl w:ilvl="3" w:tplc="7B4A5CDE" w:tentative="1">
      <w:start w:val="1"/>
      <w:numFmt w:val="decimal"/>
      <w:lvlText w:val="%4."/>
      <w:lvlJc w:val="left"/>
      <w:pPr>
        <w:ind w:left="2880" w:hanging="360"/>
      </w:pPr>
    </w:lvl>
    <w:lvl w:ilvl="4" w:tplc="11D0BADC" w:tentative="1">
      <w:start w:val="1"/>
      <w:numFmt w:val="lowerLetter"/>
      <w:lvlText w:val="%5."/>
      <w:lvlJc w:val="left"/>
      <w:pPr>
        <w:ind w:left="3600" w:hanging="360"/>
      </w:pPr>
    </w:lvl>
    <w:lvl w:ilvl="5" w:tplc="378096CE" w:tentative="1">
      <w:start w:val="1"/>
      <w:numFmt w:val="lowerRoman"/>
      <w:lvlText w:val="%6."/>
      <w:lvlJc w:val="right"/>
      <w:pPr>
        <w:ind w:left="4320" w:hanging="180"/>
      </w:pPr>
    </w:lvl>
    <w:lvl w:ilvl="6" w:tplc="E74A9E32" w:tentative="1">
      <w:start w:val="1"/>
      <w:numFmt w:val="decimal"/>
      <w:lvlText w:val="%7."/>
      <w:lvlJc w:val="left"/>
      <w:pPr>
        <w:ind w:left="5040" w:hanging="360"/>
      </w:pPr>
    </w:lvl>
    <w:lvl w:ilvl="7" w:tplc="5CC8F484" w:tentative="1">
      <w:start w:val="1"/>
      <w:numFmt w:val="lowerLetter"/>
      <w:lvlText w:val="%8."/>
      <w:lvlJc w:val="left"/>
      <w:pPr>
        <w:ind w:left="5760" w:hanging="360"/>
      </w:pPr>
    </w:lvl>
    <w:lvl w:ilvl="8" w:tplc="FF9A8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3E4D9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EC45BA0" w:tentative="1">
      <w:start w:val="1"/>
      <w:numFmt w:val="lowerLetter"/>
      <w:lvlText w:val="%2."/>
      <w:lvlJc w:val="left"/>
      <w:pPr>
        <w:ind w:left="1440" w:hanging="360"/>
      </w:pPr>
    </w:lvl>
    <w:lvl w:ilvl="2" w:tplc="763C7D7E" w:tentative="1">
      <w:start w:val="1"/>
      <w:numFmt w:val="lowerRoman"/>
      <w:lvlText w:val="%3."/>
      <w:lvlJc w:val="right"/>
      <w:pPr>
        <w:ind w:left="2160" w:hanging="180"/>
      </w:pPr>
    </w:lvl>
    <w:lvl w:ilvl="3" w:tplc="F0D48FC2" w:tentative="1">
      <w:start w:val="1"/>
      <w:numFmt w:val="decimal"/>
      <w:lvlText w:val="%4."/>
      <w:lvlJc w:val="left"/>
      <w:pPr>
        <w:ind w:left="2880" w:hanging="360"/>
      </w:pPr>
    </w:lvl>
    <w:lvl w:ilvl="4" w:tplc="68889594" w:tentative="1">
      <w:start w:val="1"/>
      <w:numFmt w:val="lowerLetter"/>
      <w:lvlText w:val="%5."/>
      <w:lvlJc w:val="left"/>
      <w:pPr>
        <w:ind w:left="3600" w:hanging="360"/>
      </w:pPr>
    </w:lvl>
    <w:lvl w:ilvl="5" w:tplc="F96C4D94" w:tentative="1">
      <w:start w:val="1"/>
      <w:numFmt w:val="lowerRoman"/>
      <w:lvlText w:val="%6."/>
      <w:lvlJc w:val="right"/>
      <w:pPr>
        <w:ind w:left="4320" w:hanging="180"/>
      </w:pPr>
    </w:lvl>
    <w:lvl w:ilvl="6" w:tplc="B4CC93FE" w:tentative="1">
      <w:start w:val="1"/>
      <w:numFmt w:val="decimal"/>
      <w:lvlText w:val="%7."/>
      <w:lvlJc w:val="left"/>
      <w:pPr>
        <w:ind w:left="5040" w:hanging="360"/>
      </w:pPr>
    </w:lvl>
    <w:lvl w:ilvl="7" w:tplc="0982F9A8" w:tentative="1">
      <w:start w:val="1"/>
      <w:numFmt w:val="lowerLetter"/>
      <w:lvlText w:val="%8."/>
      <w:lvlJc w:val="left"/>
      <w:pPr>
        <w:ind w:left="5760" w:hanging="360"/>
      </w:pPr>
    </w:lvl>
    <w:lvl w:ilvl="8" w:tplc="54CED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7A82B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B21B66" w:tentative="1">
      <w:start w:val="1"/>
      <w:numFmt w:val="lowerLetter"/>
      <w:lvlText w:val="%2."/>
      <w:lvlJc w:val="left"/>
      <w:pPr>
        <w:ind w:left="1440" w:hanging="360"/>
      </w:pPr>
    </w:lvl>
    <w:lvl w:ilvl="2" w:tplc="6CB4AE08" w:tentative="1">
      <w:start w:val="1"/>
      <w:numFmt w:val="lowerRoman"/>
      <w:lvlText w:val="%3."/>
      <w:lvlJc w:val="right"/>
      <w:pPr>
        <w:ind w:left="2160" w:hanging="180"/>
      </w:pPr>
    </w:lvl>
    <w:lvl w:ilvl="3" w:tplc="E9BEDAB8" w:tentative="1">
      <w:start w:val="1"/>
      <w:numFmt w:val="decimal"/>
      <w:lvlText w:val="%4."/>
      <w:lvlJc w:val="left"/>
      <w:pPr>
        <w:ind w:left="2880" w:hanging="360"/>
      </w:pPr>
    </w:lvl>
    <w:lvl w:ilvl="4" w:tplc="44E431DC" w:tentative="1">
      <w:start w:val="1"/>
      <w:numFmt w:val="lowerLetter"/>
      <w:lvlText w:val="%5."/>
      <w:lvlJc w:val="left"/>
      <w:pPr>
        <w:ind w:left="3600" w:hanging="360"/>
      </w:pPr>
    </w:lvl>
    <w:lvl w:ilvl="5" w:tplc="1AFCBAE8" w:tentative="1">
      <w:start w:val="1"/>
      <w:numFmt w:val="lowerRoman"/>
      <w:lvlText w:val="%6."/>
      <w:lvlJc w:val="right"/>
      <w:pPr>
        <w:ind w:left="4320" w:hanging="180"/>
      </w:pPr>
    </w:lvl>
    <w:lvl w:ilvl="6" w:tplc="D20A5214" w:tentative="1">
      <w:start w:val="1"/>
      <w:numFmt w:val="decimal"/>
      <w:lvlText w:val="%7."/>
      <w:lvlJc w:val="left"/>
      <w:pPr>
        <w:ind w:left="5040" w:hanging="360"/>
      </w:pPr>
    </w:lvl>
    <w:lvl w:ilvl="7" w:tplc="32181DBA" w:tentative="1">
      <w:start w:val="1"/>
      <w:numFmt w:val="lowerLetter"/>
      <w:lvlText w:val="%8."/>
      <w:lvlJc w:val="left"/>
      <w:pPr>
        <w:ind w:left="5760" w:hanging="360"/>
      </w:pPr>
    </w:lvl>
    <w:lvl w:ilvl="8" w:tplc="C690F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048E9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9ECFAE" w:tentative="1">
      <w:start w:val="1"/>
      <w:numFmt w:val="lowerLetter"/>
      <w:lvlText w:val="%2."/>
      <w:lvlJc w:val="left"/>
      <w:pPr>
        <w:ind w:left="1440" w:hanging="360"/>
      </w:pPr>
    </w:lvl>
    <w:lvl w:ilvl="2" w:tplc="E5DCD54C" w:tentative="1">
      <w:start w:val="1"/>
      <w:numFmt w:val="lowerRoman"/>
      <w:lvlText w:val="%3."/>
      <w:lvlJc w:val="right"/>
      <w:pPr>
        <w:ind w:left="2160" w:hanging="180"/>
      </w:pPr>
    </w:lvl>
    <w:lvl w:ilvl="3" w:tplc="3E42C678" w:tentative="1">
      <w:start w:val="1"/>
      <w:numFmt w:val="decimal"/>
      <w:lvlText w:val="%4."/>
      <w:lvlJc w:val="left"/>
      <w:pPr>
        <w:ind w:left="2880" w:hanging="360"/>
      </w:pPr>
    </w:lvl>
    <w:lvl w:ilvl="4" w:tplc="961E6F0E" w:tentative="1">
      <w:start w:val="1"/>
      <w:numFmt w:val="lowerLetter"/>
      <w:lvlText w:val="%5."/>
      <w:lvlJc w:val="left"/>
      <w:pPr>
        <w:ind w:left="3600" w:hanging="360"/>
      </w:pPr>
    </w:lvl>
    <w:lvl w:ilvl="5" w:tplc="F87AE88E" w:tentative="1">
      <w:start w:val="1"/>
      <w:numFmt w:val="lowerRoman"/>
      <w:lvlText w:val="%6."/>
      <w:lvlJc w:val="right"/>
      <w:pPr>
        <w:ind w:left="4320" w:hanging="180"/>
      </w:pPr>
    </w:lvl>
    <w:lvl w:ilvl="6" w:tplc="30DA861A" w:tentative="1">
      <w:start w:val="1"/>
      <w:numFmt w:val="decimal"/>
      <w:lvlText w:val="%7."/>
      <w:lvlJc w:val="left"/>
      <w:pPr>
        <w:ind w:left="5040" w:hanging="360"/>
      </w:pPr>
    </w:lvl>
    <w:lvl w:ilvl="7" w:tplc="123CE25C" w:tentative="1">
      <w:start w:val="1"/>
      <w:numFmt w:val="lowerLetter"/>
      <w:lvlText w:val="%8."/>
      <w:lvlJc w:val="left"/>
      <w:pPr>
        <w:ind w:left="5760" w:hanging="360"/>
      </w:pPr>
    </w:lvl>
    <w:lvl w:ilvl="8" w:tplc="79F67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07A2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10889C" w:tentative="1">
      <w:start w:val="1"/>
      <w:numFmt w:val="lowerLetter"/>
      <w:lvlText w:val="%2."/>
      <w:lvlJc w:val="left"/>
      <w:pPr>
        <w:ind w:left="1440" w:hanging="360"/>
      </w:pPr>
    </w:lvl>
    <w:lvl w:ilvl="2" w:tplc="2CEA9C1A" w:tentative="1">
      <w:start w:val="1"/>
      <w:numFmt w:val="lowerRoman"/>
      <w:lvlText w:val="%3."/>
      <w:lvlJc w:val="right"/>
      <w:pPr>
        <w:ind w:left="2160" w:hanging="180"/>
      </w:pPr>
    </w:lvl>
    <w:lvl w:ilvl="3" w:tplc="F81253C4" w:tentative="1">
      <w:start w:val="1"/>
      <w:numFmt w:val="decimal"/>
      <w:lvlText w:val="%4."/>
      <w:lvlJc w:val="left"/>
      <w:pPr>
        <w:ind w:left="2880" w:hanging="360"/>
      </w:pPr>
    </w:lvl>
    <w:lvl w:ilvl="4" w:tplc="0F9E6B86" w:tentative="1">
      <w:start w:val="1"/>
      <w:numFmt w:val="lowerLetter"/>
      <w:lvlText w:val="%5."/>
      <w:lvlJc w:val="left"/>
      <w:pPr>
        <w:ind w:left="3600" w:hanging="360"/>
      </w:pPr>
    </w:lvl>
    <w:lvl w:ilvl="5" w:tplc="8026991E" w:tentative="1">
      <w:start w:val="1"/>
      <w:numFmt w:val="lowerRoman"/>
      <w:lvlText w:val="%6."/>
      <w:lvlJc w:val="right"/>
      <w:pPr>
        <w:ind w:left="4320" w:hanging="180"/>
      </w:pPr>
    </w:lvl>
    <w:lvl w:ilvl="6" w:tplc="B3AC7BBC" w:tentative="1">
      <w:start w:val="1"/>
      <w:numFmt w:val="decimal"/>
      <w:lvlText w:val="%7."/>
      <w:lvlJc w:val="left"/>
      <w:pPr>
        <w:ind w:left="5040" w:hanging="360"/>
      </w:pPr>
    </w:lvl>
    <w:lvl w:ilvl="7" w:tplc="3F3AFA1C" w:tentative="1">
      <w:start w:val="1"/>
      <w:numFmt w:val="lowerLetter"/>
      <w:lvlText w:val="%8."/>
      <w:lvlJc w:val="left"/>
      <w:pPr>
        <w:ind w:left="5760" w:hanging="360"/>
      </w:pPr>
    </w:lvl>
    <w:lvl w:ilvl="8" w:tplc="8E584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03E8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0F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4E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06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CA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E7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8E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AC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4AA2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4702A" w:tentative="1">
      <w:start w:val="1"/>
      <w:numFmt w:val="lowerLetter"/>
      <w:lvlText w:val="%2."/>
      <w:lvlJc w:val="left"/>
      <w:pPr>
        <w:ind w:left="1440" w:hanging="360"/>
      </w:pPr>
    </w:lvl>
    <w:lvl w:ilvl="2" w:tplc="95649E2E" w:tentative="1">
      <w:start w:val="1"/>
      <w:numFmt w:val="lowerRoman"/>
      <w:lvlText w:val="%3."/>
      <w:lvlJc w:val="right"/>
      <w:pPr>
        <w:ind w:left="2160" w:hanging="180"/>
      </w:pPr>
    </w:lvl>
    <w:lvl w:ilvl="3" w:tplc="B39C1C1E" w:tentative="1">
      <w:start w:val="1"/>
      <w:numFmt w:val="decimal"/>
      <w:lvlText w:val="%4."/>
      <w:lvlJc w:val="left"/>
      <w:pPr>
        <w:ind w:left="2880" w:hanging="360"/>
      </w:pPr>
    </w:lvl>
    <w:lvl w:ilvl="4" w:tplc="05607D06" w:tentative="1">
      <w:start w:val="1"/>
      <w:numFmt w:val="lowerLetter"/>
      <w:lvlText w:val="%5."/>
      <w:lvlJc w:val="left"/>
      <w:pPr>
        <w:ind w:left="3600" w:hanging="360"/>
      </w:pPr>
    </w:lvl>
    <w:lvl w:ilvl="5" w:tplc="C494F4DE" w:tentative="1">
      <w:start w:val="1"/>
      <w:numFmt w:val="lowerRoman"/>
      <w:lvlText w:val="%6."/>
      <w:lvlJc w:val="right"/>
      <w:pPr>
        <w:ind w:left="4320" w:hanging="180"/>
      </w:pPr>
    </w:lvl>
    <w:lvl w:ilvl="6" w:tplc="7C76216A" w:tentative="1">
      <w:start w:val="1"/>
      <w:numFmt w:val="decimal"/>
      <w:lvlText w:val="%7."/>
      <w:lvlJc w:val="left"/>
      <w:pPr>
        <w:ind w:left="5040" w:hanging="360"/>
      </w:pPr>
    </w:lvl>
    <w:lvl w:ilvl="7" w:tplc="4C0A776E" w:tentative="1">
      <w:start w:val="1"/>
      <w:numFmt w:val="lowerLetter"/>
      <w:lvlText w:val="%8."/>
      <w:lvlJc w:val="left"/>
      <w:pPr>
        <w:ind w:left="5760" w:hanging="360"/>
      </w:pPr>
    </w:lvl>
    <w:lvl w:ilvl="8" w:tplc="56F6A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FF4C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00EA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E4A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8A0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A2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9AF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02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0E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4D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36A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26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A465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C1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23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B6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8B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60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550D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F400E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502B60E">
      <w:start w:val="1"/>
      <w:numFmt w:val="lowerLetter"/>
      <w:lvlText w:val="%2."/>
      <w:lvlJc w:val="left"/>
      <w:pPr>
        <w:ind w:left="1364" w:hanging="360"/>
      </w:pPr>
    </w:lvl>
    <w:lvl w:ilvl="2" w:tplc="E0C6B520">
      <w:start w:val="1"/>
      <w:numFmt w:val="lowerRoman"/>
      <w:lvlText w:val="%3."/>
      <w:lvlJc w:val="right"/>
      <w:pPr>
        <w:ind w:left="2084" w:hanging="180"/>
      </w:pPr>
    </w:lvl>
    <w:lvl w:ilvl="3" w:tplc="264EDB90">
      <w:start w:val="1"/>
      <w:numFmt w:val="decimal"/>
      <w:lvlText w:val="%4."/>
      <w:lvlJc w:val="left"/>
      <w:pPr>
        <w:ind w:left="2804" w:hanging="360"/>
      </w:pPr>
    </w:lvl>
    <w:lvl w:ilvl="4" w:tplc="B5309314">
      <w:start w:val="1"/>
      <w:numFmt w:val="lowerLetter"/>
      <w:lvlText w:val="%5."/>
      <w:lvlJc w:val="left"/>
      <w:pPr>
        <w:ind w:left="3524" w:hanging="360"/>
      </w:pPr>
    </w:lvl>
    <w:lvl w:ilvl="5" w:tplc="D206C6C2">
      <w:start w:val="1"/>
      <w:numFmt w:val="lowerRoman"/>
      <w:lvlText w:val="%6."/>
      <w:lvlJc w:val="right"/>
      <w:pPr>
        <w:ind w:left="4244" w:hanging="180"/>
      </w:pPr>
    </w:lvl>
    <w:lvl w:ilvl="6" w:tplc="913AF4A2">
      <w:start w:val="1"/>
      <w:numFmt w:val="decimal"/>
      <w:lvlText w:val="%7."/>
      <w:lvlJc w:val="left"/>
      <w:pPr>
        <w:ind w:left="4964" w:hanging="360"/>
      </w:pPr>
    </w:lvl>
    <w:lvl w:ilvl="7" w:tplc="8812AB14">
      <w:start w:val="1"/>
      <w:numFmt w:val="lowerLetter"/>
      <w:lvlText w:val="%8."/>
      <w:lvlJc w:val="left"/>
      <w:pPr>
        <w:ind w:left="5684" w:hanging="360"/>
      </w:pPr>
    </w:lvl>
    <w:lvl w:ilvl="8" w:tplc="CA98C57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6C28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99AC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04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AD0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AAB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84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24F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4E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4FA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704C6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E288E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D85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9834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2E12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087B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38C7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E7876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D85C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A460F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74647CE" w:tentative="1">
      <w:start w:val="1"/>
      <w:numFmt w:val="lowerLetter"/>
      <w:lvlText w:val="%2."/>
      <w:lvlJc w:val="left"/>
      <w:pPr>
        <w:ind w:left="1440" w:hanging="360"/>
      </w:pPr>
    </w:lvl>
    <w:lvl w:ilvl="2" w:tplc="28C0A84C" w:tentative="1">
      <w:start w:val="1"/>
      <w:numFmt w:val="lowerRoman"/>
      <w:lvlText w:val="%3."/>
      <w:lvlJc w:val="right"/>
      <w:pPr>
        <w:ind w:left="2160" w:hanging="180"/>
      </w:pPr>
    </w:lvl>
    <w:lvl w:ilvl="3" w:tplc="160E8E94" w:tentative="1">
      <w:start w:val="1"/>
      <w:numFmt w:val="decimal"/>
      <w:lvlText w:val="%4."/>
      <w:lvlJc w:val="left"/>
      <w:pPr>
        <w:ind w:left="2880" w:hanging="360"/>
      </w:pPr>
    </w:lvl>
    <w:lvl w:ilvl="4" w:tplc="62EECA9E" w:tentative="1">
      <w:start w:val="1"/>
      <w:numFmt w:val="lowerLetter"/>
      <w:lvlText w:val="%5."/>
      <w:lvlJc w:val="left"/>
      <w:pPr>
        <w:ind w:left="3600" w:hanging="360"/>
      </w:pPr>
    </w:lvl>
    <w:lvl w:ilvl="5" w:tplc="9BF23D8E" w:tentative="1">
      <w:start w:val="1"/>
      <w:numFmt w:val="lowerRoman"/>
      <w:lvlText w:val="%6."/>
      <w:lvlJc w:val="right"/>
      <w:pPr>
        <w:ind w:left="4320" w:hanging="180"/>
      </w:pPr>
    </w:lvl>
    <w:lvl w:ilvl="6" w:tplc="FB4C5B6A" w:tentative="1">
      <w:start w:val="1"/>
      <w:numFmt w:val="decimal"/>
      <w:lvlText w:val="%7."/>
      <w:lvlJc w:val="left"/>
      <w:pPr>
        <w:ind w:left="5040" w:hanging="360"/>
      </w:pPr>
    </w:lvl>
    <w:lvl w:ilvl="7" w:tplc="63B47E72" w:tentative="1">
      <w:start w:val="1"/>
      <w:numFmt w:val="lowerLetter"/>
      <w:lvlText w:val="%8."/>
      <w:lvlJc w:val="left"/>
      <w:pPr>
        <w:ind w:left="5760" w:hanging="360"/>
      </w:pPr>
    </w:lvl>
    <w:lvl w:ilvl="8" w:tplc="4D38E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CDA21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781186" w:tentative="1">
      <w:start w:val="1"/>
      <w:numFmt w:val="lowerLetter"/>
      <w:lvlText w:val="%2."/>
      <w:lvlJc w:val="left"/>
      <w:pPr>
        <w:ind w:left="1440" w:hanging="360"/>
      </w:pPr>
    </w:lvl>
    <w:lvl w:ilvl="2" w:tplc="C13A3ED2" w:tentative="1">
      <w:start w:val="1"/>
      <w:numFmt w:val="lowerRoman"/>
      <w:lvlText w:val="%3."/>
      <w:lvlJc w:val="right"/>
      <w:pPr>
        <w:ind w:left="2160" w:hanging="180"/>
      </w:pPr>
    </w:lvl>
    <w:lvl w:ilvl="3" w:tplc="6162738C" w:tentative="1">
      <w:start w:val="1"/>
      <w:numFmt w:val="decimal"/>
      <w:lvlText w:val="%4."/>
      <w:lvlJc w:val="left"/>
      <w:pPr>
        <w:ind w:left="2880" w:hanging="360"/>
      </w:pPr>
    </w:lvl>
    <w:lvl w:ilvl="4" w:tplc="3DF08B28" w:tentative="1">
      <w:start w:val="1"/>
      <w:numFmt w:val="lowerLetter"/>
      <w:lvlText w:val="%5."/>
      <w:lvlJc w:val="left"/>
      <w:pPr>
        <w:ind w:left="3600" w:hanging="360"/>
      </w:pPr>
    </w:lvl>
    <w:lvl w:ilvl="5" w:tplc="DE7864C4" w:tentative="1">
      <w:start w:val="1"/>
      <w:numFmt w:val="lowerRoman"/>
      <w:lvlText w:val="%6."/>
      <w:lvlJc w:val="right"/>
      <w:pPr>
        <w:ind w:left="4320" w:hanging="180"/>
      </w:pPr>
    </w:lvl>
    <w:lvl w:ilvl="6" w:tplc="0A7452CA" w:tentative="1">
      <w:start w:val="1"/>
      <w:numFmt w:val="decimal"/>
      <w:lvlText w:val="%7."/>
      <w:lvlJc w:val="left"/>
      <w:pPr>
        <w:ind w:left="5040" w:hanging="360"/>
      </w:pPr>
    </w:lvl>
    <w:lvl w:ilvl="7" w:tplc="8B7C8A44" w:tentative="1">
      <w:start w:val="1"/>
      <w:numFmt w:val="lowerLetter"/>
      <w:lvlText w:val="%8."/>
      <w:lvlJc w:val="left"/>
      <w:pPr>
        <w:ind w:left="5760" w:hanging="360"/>
      </w:pPr>
    </w:lvl>
    <w:lvl w:ilvl="8" w:tplc="E8E09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0AC5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7AD5F6" w:tentative="1">
      <w:start w:val="1"/>
      <w:numFmt w:val="lowerLetter"/>
      <w:lvlText w:val="%2."/>
      <w:lvlJc w:val="left"/>
      <w:pPr>
        <w:ind w:left="1440" w:hanging="360"/>
      </w:pPr>
    </w:lvl>
    <w:lvl w:ilvl="2" w:tplc="C736EC58" w:tentative="1">
      <w:start w:val="1"/>
      <w:numFmt w:val="lowerRoman"/>
      <w:lvlText w:val="%3."/>
      <w:lvlJc w:val="right"/>
      <w:pPr>
        <w:ind w:left="2160" w:hanging="180"/>
      </w:pPr>
    </w:lvl>
    <w:lvl w:ilvl="3" w:tplc="A5AC41DC" w:tentative="1">
      <w:start w:val="1"/>
      <w:numFmt w:val="decimal"/>
      <w:lvlText w:val="%4."/>
      <w:lvlJc w:val="left"/>
      <w:pPr>
        <w:ind w:left="2880" w:hanging="360"/>
      </w:pPr>
    </w:lvl>
    <w:lvl w:ilvl="4" w:tplc="EDA8F0E8" w:tentative="1">
      <w:start w:val="1"/>
      <w:numFmt w:val="lowerLetter"/>
      <w:lvlText w:val="%5."/>
      <w:lvlJc w:val="left"/>
      <w:pPr>
        <w:ind w:left="3600" w:hanging="360"/>
      </w:pPr>
    </w:lvl>
    <w:lvl w:ilvl="5" w:tplc="8C18E184" w:tentative="1">
      <w:start w:val="1"/>
      <w:numFmt w:val="lowerRoman"/>
      <w:lvlText w:val="%6."/>
      <w:lvlJc w:val="right"/>
      <w:pPr>
        <w:ind w:left="4320" w:hanging="180"/>
      </w:pPr>
    </w:lvl>
    <w:lvl w:ilvl="6" w:tplc="368293CA" w:tentative="1">
      <w:start w:val="1"/>
      <w:numFmt w:val="decimal"/>
      <w:lvlText w:val="%7."/>
      <w:lvlJc w:val="left"/>
      <w:pPr>
        <w:ind w:left="5040" w:hanging="360"/>
      </w:pPr>
    </w:lvl>
    <w:lvl w:ilvl="7" w:tplc="43E4068A" w:tentative="1">
      <w:start w:val="1"/>
      <w:numFmt w:val="lowerLetter"/>
      <w:lvlText w:val="%8."/>
      <w:lvlJc w:val="left"/>
      <w:pPr>
        <w:ind w:left="5760" w:hanging="360"/>
      </w:pPr>
    </w:lvl>
    <w:lvl w:ilvl="8" w:tplc="262CB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57A67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34A1286" w:tentative="1">
      <w:start w:val="1"/>
      <w:numFmt w:val="lowerLetter"/>
      <w:lvlText w:val="%2."/>
      <w:lvlJc w:val="left"/>
      <w:pPr>
        <w:ind w:left="1364" w:hanging="360"/>
      </w:pPr>
    </w:lvl>
    <w:lvl w:ilvl="2" w:tplc="09A8F712" w:tentative="1">
      <w:start w:val="1"/>
      <w:numFmt w:val="lowerRoman"/>
      <w:lvlText w:val="%3."/>
      <w:lvlJc w:val="right"/>
      <w:pPr>
        <w:ind w:left="2084" w:hanging="180"/>
      </w:pPr>
    </w:lvl>
    <w:lvl w:ilvl="3" w:tplc="076E6634" w:tentative="1">
      <w:start w:val="1"/>
      <w:numFmt w:val="decimal"/>
      <w:lvlText w:val="%4."/>
      <w:lvlJc w:val="left"/>
      <w:pPr>
        <w:ind w:left="2804" w:hanging="360"/>
      </w:pPr>
    </w:lvl>
    <w:lvl w:ilvl="4" w:tplc="72AEDBE4" w:tentative="1">
      <w:start w:val="1"/>
      <w:numFmt w:val="lowerLetter"/>
      <w:lvlText w:val="%5."/>
      <w:lvlJc w:val="left"/>
      <w:pPr>
        <w:ind w:left="3524" w:hanging="360"/>
      </w:pPr>
    </w:lvl>
    <w:lvl w:ilvl="5" w:tplc="330A527C" w:tentative="1">
      <w:start w:val="1"/>
      <w:numFmt w:val="lowerRoman"/>
      <w:lvlText w:val="%6."/>
      <w:lvlJc w:val="right"/>
      <w:pPr>
        <w:ind w:left="4244" w:hanging="180"/>
      </w:pPr>
    </w:lvl>
    <w:lvl w:ilvl="6" w:tplc="B79EB7FA" w:tentative="1">
      <w:start w:val="1"/>
      <w:numFmt w:val="decimal"/>
      <w:lvlText w:val="%7."/>
      <w:lvlJc w:val="left"/>
      <w:pPr>
        <w:ind w:left="4964" w:hanging="360"/>
      </w:pPr>
    </w:lvl>
    <w:lvl w:ilvl="7" w:tplc="A53ECF28" w:tentative="1">
      <w:start w:val="1"/>
      <w:numFmt w:val="lowerLetter"/>
      <w:lvlText w:val="%8."/>
      <w:lvlJc w:val="left"/>
      <w:pPr>
        <w:ind w:left="5684" w:hanging="360"/>
      </w:pPr>
    </w:lvl>
    <w:lvl w:ilvl="8" w:tplc="E9805C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AC080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080C8E" w:tentative="1">
      <w:start w:val="1"/>
      <w:numFmt w:val="lowerLetter"/>
      <w:lvlText w:val="%2."/>
      <w:lvlJc w:val="left"/>
      <w:pPr>
        <w:ind w:left="1440" w:hanging="360"/>
      </w:pPr>
    </w:lvl>
    <w:lvl w:ilvl="2" w:tplc="EE46AC6A" w:tentative="1">
      <w:start w:val="1"/>
      <w:numFmt w:val="lowerRoman"/>
      <w:lvlText w:val="%3."/>
      <w:lvlJc w:val="right"/>
      <w:pPr>
        <w:ind w:left="2160" w:hanging="180"/>
      </w:pPr>
    </w:lvl>
    <w:lvl w:ilvl="3" w:tplc="14CAF96E" w:tentative="1">
      <w:start w:val="1"/>
      <w:numFmt w:val="decimal"/>
      <w:lvlText w:val="%4."/>
      <w:lvlJc w:val="left"/>
      <w:pPr>
        <w:ind w:left="2880" w:hanging="360"/>
      </w:pPr>
    </w:lvl>
    <w:lvl w:ilvl="4" w:tplc="92C8675A" w:tentative="1">
      <w:start w:val="1"/>
      <w:numFmt w:val="lowerLetter"/>
      <w:lvlText w:val="%5."/>
      <w:lvlJc w:val="left"/>
      <w:pPr>
        <w:ind w:left="3600" w:hanging="360"/>
      </w:pPr>
    </w:lvl>
    <w:lvl w:ilvl="5" w:tplc="5A84091C" w:tentative="1">
      <w:start w:val="1"/>
      <w:numFmt w:val="lowerRoman"/>
      <w:lvlText w:val="%6."/>
      <w:lvlJc w:val="right"/>
      <w:pPr>
        <w:ind w:left="4320" w:hanging="180"/>
      </w:pPr>
    </w:lvl>
    <w:lvl w:ilvl="6" w:tplc="D7602A82" w:tentative="1">
      <w:start w:val="1"/>
      <w:numFmt w:val="decimal"/>
      <w:lvlText w:val="%7."/>
      <w:lvlJc w:val="left"/>
      <w:pPr>
        <w:ind w:left="5040" w:hanging="360"/>
      </w:pPr>
    </w:lvl>
    <w:lvl w:ilvl="7" w:tplc="27B25198" w:tentative="1">
      <w:start w:val="1"/>
      <w:numFmt w:val="lowerLetter"/>
      <w:lvlText w:val="%8."/>
      <w:lvlJc w:val="left"/>
      <w:pPr>
        <w:ind w:left="5760" w:hanging="360"/>
      </w:pPr>
    </w:lvl>
    <w:lvl w:ilvl="8" w:tplc="8FF07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52834816">
    <w:abstractNumId w:val="19"/>
  </w:num>
  <w:num w:numId="2" w16cid:durableId="938411617">
    <w:abstractNumId w:val="6"/>
  </w:num>
  <w:num w:numId="3" w16cid:durableId="1346711415">
    <w:abstractNumId w:val="10"/>
  </w:num>
  <w:num w:numId="4" w16cid:durableId="1283222098">
    <w:abstractNumId w:val="27"/>
  </w:num>
  <w:num w:numId="5" w16cid:durableId="797336838">
    <w:abstractNumId w:val="0"/>
  </w:num>
  <w:num w:numId="6" w16cid:durableId="1910186894">
    <w:abstractNumId w:val="11"/>
  </w:num>
  <w:num w:numId="7" w16cid:durableId="1068071231">
    <w:abstractNumId w:val="28"/>
  </w:num>
  <w:num w:numId="8" w16cid:durableId="263609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258238">
    <w:abstractNumId w:val="1"/>
  </w:num>
  <w:num w:numId="10" w16cid:durableId="175196761">
    <w:abstractNumId w:val="0"/>
    <w:lvlOverride w:ilvl="0">
      <w:startOverride w:val="1"/>
    </w:lvlOverride>
  </w:num>
  <w:num w:numId="11" w16cid:durableId="1356274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8711072">
    <w:abstractNumId w:val="6"/>
  </w:num>
  <w:num w:numId="13" w16cid:durableId="363136827">
    <w:abstractNumId w:val="27"/>
  </w:num>
  <w:num w:numId="14" w16cid:durableId="8555367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2770151">
    <w:abstractNumId w:val="20"/>
  </w:num>
  <w:num w:numId="16" w16cid:durableId="1860463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00067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1058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4916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10601">
    <w:abstractNumId w:val="24"/>
  </w:num>
  <w:num w:numId="21" w16cid:durableId="1889799037">
    <w:abstractNumId w:val="8"/>
  </w:num>
  <w:num w:numId="22" w16cid:durableId="2136019100">
    <w:abstractNumId w:val="31"/>
  </w:num>
  <w:num w:numId="23" w16cid:durableId="2071153040">
    <w:abstractNumId w:val="34"/>
  </w:num>
  <w:num w:numId="24" w16cid:durableId="985284791">
    <w:abstractNumId w:val="32"/>
  </w:num>
  <w:num w:numId="25" w16cid:durableId="2060475329">
    <w:abstractNumId w:val="12"/>
  </w:num>
  <w:num w:numId="26" w16cid:durableId="1397244505">
    <w:abstractNumId w:val="33"/>
  </w:num>
  <w:num w:numId="27" w16cid:durableId="1181776009">
    <w:abstractNumId w:val="7"/>
  </w:num>
  <w:num w:numId="28" w16cid:durableId="1110667340">
    <w:abstractNumId w:val="30"/>
  </w:num>
  <w:num w:numId="29" w16cid:durableId="275143438">
    <w:abstractNumId w:val="16"/>
  </w:num>
  <w:num w:numId="30" w16cid:durableId="1515919824">
    <w:abstractNumId w:val="2"/>
  </w:num>
  <w:num w:numId="31" w16cid:durableId="536357592">
    <w:abstractNumId w:val="25"/>
  </w:num>
  <w:num w:numId="32" w16cid:durableId="1050691687">
    <w:abstractNumId w:val="17"/>
  </w:num>
  <w:num w:numId="33" w16cid:durableId="703217233">
    <w:abstractNumId w:val="15"/>
  </w:num>
  <w:num w:numId="34" w16cid:durableId="1779717078">
    <w:abstractNumId w:val="3"/>
  </w:num>
  <w:num w:numId="35" w16cid:durableId="2041053367">
    <w:abstractNumId w:val="4"/>
  </w:num>
  <w:num w:numId="36" w16cid:durableId="1413548272">
    <w:abstractNumId w:val="14"/>
  </w:num>
  <w:num w:numId="37" w16cid:durableId="674378889">
    <w:abstractNumId w:val="9"/>
  </w:num>
  <w:num w:numId="38" w16cid:durableId="759645459">
    <w:abstractNumId w:val="13"/>
  </w:num>
  <w:num w:numId="39" w16cid:durableId="20060472">
    <w:abstractNumId w:val="22"/>
  </w:num>
  <w:num w:numId="40" w16cid:durableId="83573184">
    <w:abstractNumId w:val="29"/>
  </w:num>
  <w:num w:numId="41" w16cid:durableId="950549845">
    <w:abstractNumId w:val="18"/>
  </w:num>
  <w:num w:numId="42" w16cid:durableId="15751205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338BE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2024-06-03T15:30:00Z</cp:lastPrinted>
  <dcterms:created xsi:type="dcterms:W3CDTF">2024-02-15T14:56:00Z</dcterms:created>
  <dcterms:modified xsi:type="dcterms:W3CDTF">2024-06-04T14:15:00Z</dcterms:modified>
</cp:coreProperties>
</file>